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Default Extension="wmf" ContentType="image/x-wmf"/>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EDF" w:rsidRDefault="00683EDF" w:rsidP="00683EDF">
      <w:pPr>
        <w:spacing w:after="0" w:line="259" w:lineRule="auto"/>
        <w:ind w:left="6" w:firstLine="0"/>
        <w:rPr>
          <w:noProof/>
          <w:szCs w:val="24"/>
        </w:rPr>
      </w:pPr>
    </w:p>
    <w:p w:rsidR="00683EDF" w:rsidRDefault="00683EDF" w:rsidP="00683EDF">
      <w:pPr>
        <w:spacing w:after="0" w:line="259" w:lineRule="auto"/>
        <w:ind w:left="6" w:firstLine="0"/>
        <w:rPr>
          <w:noProof/>
          <w:szCs w:val="24"/>
        </w:rPr>
      </w:pPr>
    </w:p>
    <w:p w:rsidR="00683EDF" w:rsidRDefault="00062799" w:rsidP="00062799">
      <w:pPr>
        <w:spacing w:after="0" w:line="259" w:lineRule="auto"/>
        <w:ind w:left="6" w:firstLine="708"/>
        <w:rPr>
          <w:noProof/>
          <w:szCs w:val="24"/>
        </w:rPr>
      </w:pPr>
      <w:r>
        <w:rPr>
          <w:noProof/>
          <w:szCs w:val="24"/>
        </w:rPr>
        <w:drawing>
          <wp:inline distT="0" distB="0" distL="0" distR="0">
            <wp:extent cx="6755302" cy="9284677"/>
            <wp:effectExtent l="19050" t="0" r="7448" b="0"/>
            <wp:docPr id="3" name="Рисунок 3" descr="C:\Users\Администратор\Desktop\ООП СОО 2020-20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ООП СОО 2020-2021.jpeg"/>
                    <pic:cNvPicPr>
                      <a:picLocks noChangeAspect="1" noChangeArrowheads="1"/>
                    </pic:cNvPicPr>
                  </pic:nvPicPr>
                  <pic:blipFill>
                    <a:blip r:embed="rId7" cstate="print"/>
                    <a:srcRect/>
                    <a:stretch>
                      <a:fillRect/>
                    </a:stretch>
                  </pic:blipFill>
                  <pic:spPr bwMode="auto">
                    <a:xfrm>
                      <a:off x="0" y="0"/>
                      <a:ext cx="6757210" cy="9287300"/>
                    </a:xfrm>
                    <a:prstGeom prst="rect">
                      <a:avLst/>
                    </a:prstGeom>
                    <a:noFill/>
                    <a:ln w="9525">
                      <a:noFill/>
                      <a:miter lim="800000"/>
                      <a:headEnd/>
                      <a:tailEnd/>
                    </a:ln>
                  </pic:spPr>
                </pic:pic>
              </a:graphicData>
            </a:graphic>
          </wp:inline>
        </w:drawing>
      </w:r>
    </w:p>
    <w:p w:rsidR="00683EDF" w:rsidRPr="00062799" w:rsidRDefault="00683EDF" w:rsidP="00683EDF">
      <w:pPr>
        <w:spacing w:after="0" w:line="240" w:lineRule="auto"/>
        <w:ind w:left="0" w:firstLine="0"/>
        <w:jc w:val="left"/>
        <w:rPr>
          <w:color w:val="auto"/>
          <w:szCs w:val="24"/>
          <w:lang w:val="en-US"/>
        </w:rPr>
        <w:sectPr w:rsidR="00683EDF" w:rsidRPr="00062799" w:rsidSect="00062799">
          <w:footerReference w:type="default" r:id="rId8"/>
          <w:type w:val="continuous"/>
          <w:pgSz w:w="11900" w:h="16838"/>
          <w:pgMar w:top="426" w:right="780" w:bottom="715" w:left="1276" w:header="0" w:footer="0" w:gutter="0"/>
          <w:cols w:space="0"/>
          <w:docGrid w:linePitch="360"/>
        </w:sectPr>
      </w:pPr>
    </w:p>
    <w:p w:rsidR="00062799" w:rsidRPr="00062799" w:rsidRDefault="00062799" w:rsidP="00683EDF">
      <w:pPr>
        <w:spacing w:after="0" w:line="259" w:lineRule="auto"/>
        <w:ind w:left="0" w:firstLine="0"/>
        <w:rPr>
          <w:noProof/>
          <w:szCs w:val="24"/>
          <w:lang w:val="en-US"/>
        </w:rPr>
      </w:pPr>
    </w:p>
    <w:p w:rsidR="00683EDF" w:rsidRPr="009E79B1" w:rsidRDefault="00683EDF" w:rsidP="00683EDF">
      <w:pPr>
        <w:spacing w:after="0" w:line="259" w:lineRule="auto"/>
        <w:ind w:left="6" w:firstLine="0"/>
        <w:rPr>
          <w:szCs w:val="24"/>
        </w:rPr>
      </w:pPr>
      <w:r w:rsidRPr="009E79B1">
        <w:rPr>
          <w:b/>
          <w:szCs w:val="24"/>
        </w:rPr>
        <w:t xml:space="preserve"> </w:t>
      </w:r>
    </w:p>
    <w:p w:rsidR="00683EDF" w:rsidRPr="009E79B1" w:rsidRDefault="00683EDF" w:rsidP="00683EDF">
      <w:pPr>
        <w:spacing w:after="43" w:line="259" w:lineRule="auto"/>
        <w:ind w:left="653" w:hanging="10"/>
        <w:jc w:val="center"/>
        <w:rPr>
          <w:szCs w:val="24"/>
        </w:rPr>
      </w:pPr>
      <w:r w:rsidRPr="009E79B1">
        <w:rPr>
          <w:b/>
          <w:szCs w:val="24"/>
        </w:rPr>
        <w:t>Содержание</w:t>
      </w:r>
      <w:r w:rsidRPr="009E79B1">
        <w:rPr>
          <w:szCs w:val="24"/>
        </w:rPr>
        <w:t xml:space="preserve"> </w:t>
      </w:r>
    </w:p>
    <w:p w:rsidR="00683EDF" w:rsidRPr="009E79B1" w:rsidRDefault="00683EDF" w:rsidP="00683EDF">
      <w:pPr>
        <w:spacing w:after="102" w:line="259" w:lineRule="auto"/>
        <w:ind w:firstLine="0"/>
        <w:jc w:val="left"/>
        <w:rPr>
          <w:szCs w:val="24"/>
        </w:rPr>
      </w:pPr>
      <w:r w:rsidRPr="009E79B1">
        <w:rPr>
          <w:szCs w:val="24"/>
        </w:rPr>
        <w:t xml:space="preserve"> </w:t>
      </w:r>
    </w:p>
    <w:p w:rsidR="00683EDF" w:rsidRPr="009E79B1" w:rsidRDefault="00683EDF" w:rsidP="00683EDF">
      <w:pPr>
        <w:tabs>
          <w:tab w:val="center" w:pos="1842"/>
        </w:tabs>
        <w:spacing w:after="40" w:line="271" w:lineRule="auto"/>
        <w:ind w:left="0" w:firstLine="0"/>
        <w:jc w:val="left"/>
        <w:rPr>
          <w:szCs w:val="24"/>
        </w:rPr>
      </w:pPr>
      <w:r w:rsidRPr="009E79B1">
        <w:rPr>
          <w:szCs w:val="24"/>
          <w:vertAlign w:val="subscript"/>
        </w:rPr>
        <w:t xml:space="preserve"> </w:t>
      </w:r>
      <w:r w:rsidRPr="009E79B1">
        <w:rPr>
          <w:szCs w:val="24"/>
          <w:vertAlign w:val="subscript"/>
        </w:rPr>
        <w:tab/>
      </w:r>
      <w:proofErr w:type="gramStart"/>
      <w:r w:rsidRPr="009E79B1">
        <w:rPr>
          <w:b/>
          <w:szCs w:val="24"/>
        </w:rPr>
        <w:t>Общие</w:t>
      </w:r>
      <w:proofErr w:type="gramEnd"/>
      <w:r w:rsidRPr="009E79B1">
        <w:rPr>
          <w:b/>
          <w:szCs w:val="24"/>
        </w:rPr>
        <w:t xml:space="preserve"> положение</w:t>
      </w:r>
      <w:r w:rsidRPr="009E79B1">
        <w:rPr>
          <w:szCs w:val="24"/>
        </w:rPr>
        <w:t xml:space="preserve"> </w:t>
      </w:r>
    </w:p>
    <w:p w:rsidR="00683EDF" w:rsidRPr="009E79B1" w:rsidRDefault="00683EDF" w:rsidP="00683EDF">
      <w:pPr>
        <w:numPr>
          <w:ilvl w:val="0"/>
          <w:numId w:val="1"/>
        </w:numPr>
        <w:spacing w:after="42" w:line="271" w:lineRule="auto"/>
        <w:ind w:right="10" w:hanging="420"/>
        <w:jc w:val="left"/>
        <w:rPr>
          <w:szCs w:val="24"/>
        </w:rPr>
      </w:pPr>
      <w:r w:rsidRPr="009E79B1">
        <w:rPr>
          <w:b/>
          <w:szCs w:val="24"/>
        </w:rPr>
        <w:t xml:space="preserve">Целевой раздел </w:t>
      </w:r>
    </w:p>
    <w:p w:rsidR="00683EDF" w:rsidRPr="009E79B1" w:rsidRDefault="00683EDF" w:rsidP="00683EDF">
      <w:pPr>
        <w:numPr>
          <w:ilvl w:val="1"/>
          <w:numId w:val="1"/>
        </w:numPr>
        <w:spacing w:after="54" w:line="263" w:lineRule="auto"/>
        <w:ind w:right="14" w:firstLine="480"/>
        <w:rPr>
          <w:szCs w:val="24"/>
        </w:rPr>
      </w:pPr>
      <w:r w:rsidRPr="009E79B1">
        <w:rPr>
          <w:szCs w:val="24"/>
        </w:rPr>
        <w:t xml:space="preserve">Пояснительная записка </w:t>
      </w:r>
    </w:p>
    <w:p w:rsidR="00683EDF" w:rsidRPr="009E79B1" w:rsidRDefault="00683EDF" w:rsidP="00683EDF">
      <w:pPr>
        <w:numPr>
          <w:ilvl w:val="2"/>
          <w:numId w:val="1"/>
        </w:numPr>
        <w:spacing w:after="34"/>
        <w:ind w:right="14" w:hanging="780"/>
        <w:rPr>
          <w:szCs w:val="24"/>
        </w:rPr>
      </w:pPr>
      <w:r w:rsidRPr="009E79B1">
        <w:rPr>
          <w:szCs w:val="24"/>
        </w:rPr>
        <w:t xml:space="preserve">Цели и задачи реализации ООП СОО </w:t>
      </w:r>
    </w:p>
    <w:p w:rsidR="00683EDF" w:rsidRPr="009E79B1" w:rsidRDefault="00683EDF" w:rsidP="00683EDF">
      <w:pPr>
        <w:numPr>
          <w:ilvl w:val="2"/>
          <w:numId w:val="1"/>
        </w:numPr>
        <w:spacing w:after="42"/>
        <w:ind w:right="14" w:hanging="780"/>
        <w:rPr>
          <w:szCs w:val="24"/>
        </w:rPr>
      </w:pPr>
      <w:r w:rsidRPr="009E79B1">
        <w:rPr>
          <w:szCs w:val="24"/>
        </w:rPr>
        <w:t xml:space="preserve">Принципы и подходы к формированию ООП СОО </w:t>
      </w:r>
    </w:p>
    <w:p w:rsidR="00683EDF" w:rsidRPr="009E79B1" w:rsidRDefault="00683EDF" w:rsidP="00683EDF">
      <w:pPr>
        <w:numPr>
          <w:ilvl w:val="1"/>
          <w:numId w:val="1"/>
        </w:numPr>
        <w:spacing w:line="271" w:lineRule="auto"/>
        <w:ind w:right="14" w:firstLine="480"/>
        <w:rPr>
          <w:szCs w:val="24"/>
        </w:rPr>
      </w:pPr>
      <w:r w:rsidRPr="009E79B1">
        <w:rPr>
          <w:b/>
          <w:szCs w:val="24"/>
        </w:rPr>
        <w:t xml:space="preserve">Требования у уровню подготовки </w:t>
      </w:r>
      <w:proofErr w:type="gramStart"/>
      <w:r w:rsidRPr="009E79B1">
        <w:rPr>
          <w:b/>
          <w:szCs w:val="24"/>
        </w:rPr>
        <w:t>обучающихся</w:t>
      </w:r>
      <w:proofErr w:type="gramEnd"/>
      <w:r w:rsidRPr="009E79B1">
        <w:rPr>
          <w:b/>
          <w:szCs w:val="24"/>
        </w:rPr>
        <w:t xml:space="preserve"> ООП СОО</w:t>
      </w:r>
      <w:r w:rsidRPr="009E79B1">
        <w:rPr>
          <w:szCs w:val="24"/>
        </w:rPr>
        <w:t xml:space="preserve"> </w:t>
      </w:r>
    </w:p>
    <w:p w:rsidR="00683EDF" w:rsidRPr="009E79B1" w:rsidRDefault="00683EDF" w:rsidP="00683EDF">
      <w:pPr>
        <w:numPr>
          <w:ilvl w:val="2"/>
          <w:numId w:val="1"/>
        </w:numPr>
        <w:spacing w:after="51"/>
        <w:ind w:right="14" w:hanging="780"/>
        <w:rPr>
          <w:szCs w:val="24"/>
        </w:rPr>
      </w:pPr>
      <w:proofErr w:type="gramStart"/>
      <w:r w:rsidRPr="009E79B1">
        <w:rPr>
          <w:szCs w:val="24"/>
        </w:rPr>
        <w:t>Общие</w:t>
      </w:r>
      <w:proofErr w:type="gramEnd"/>
      <w:r w:rsidRPr="009E79B1">
        <w:rPr>
          <w:szCs w:val="24"/>
        </w:rPr>
        <w:t xml:space="preserve"> положение </w:t>
      </w:r>
    </w:p>
    <w:p w:rsidR="00683EDF" w:rsidRPr="009E79B1" w:rsidRDefault="00683EDF" w:rsidP="00683EDF">
      <w:pPr>
        <w:numPr>
          <w:ilvl w:val="2"/>
          <w:numId w:val="1"/>
        </w:numPr>
        <w:spacing w:after="53"/>
        <w:ind w:right="14" w:hanging="780"/>
        <w:rPr>
          <w:szCs w:val="24"/>
        </w:rPr>
      </w:pPr>
      <w:r w:rsidRPr="009E79B1">
        <w:rPr>
          <w:szCs w:val="24"/>
        </w:rPr>
        <w:t xml:space="preserve">Структура требований к уровню подготовки  </w:t>
      </w:r>
    </w:p>
    <w:p w:rsidR="00683EDF" w:rsidRPr="009E79B1" w:rsidRDefault="00683EDF" w:rsidP="00683EDF">
      <w:pPr>
        <w:numPr>
          <w:ilvl w:val="2"/>
          <w:numId w:val="1"/>
        </w:numPr>
        <w:spacing w:after="55"/>
        <w:ind w:right="14" w:hanging="780"/>
        <w:rPr>
          <w:szCs w:val="24"/>
        </w:rPr>
      </w:pPr>
      <w:r w:rsidRPr="009E79B1">
        <w:rPr>
          <w:szCs w:val="24"/>
        </w:rPr>
        <w:t xml:space="preserve">Ожидаемые образовательные результаты освоения ООП </w:t>
      </w:r>
    </w:p>
    <w:p w:rsidR="00683EDF" w:rsidRPr="009E79B1" w:rsidRDefault="00683EDF" w:rsidP="00683EDF">
      <w:pPr>
        <w:numPr>
          <w:ilvl w:val="2"/>
          <w:numId w:val="1"/>
        </w:numPr>
        <w:spacing w:after="40"/>
        <w:ind w:right="14" w:hanging="780"/>
        <w:rPr>
          <w:szCs w:val="24"/>
        </w:rPr>
      </w:pPr>
      <w:r w:rsidRPr="009E79B1">
        <w:rPr>
          <w:szCs w:val="24"/>
        </w:rPr>
        <w:t xml:space="preserve">Требования к уровню подготовки </w:t>
      </w:r>
      <w:proofErr w:type="gramStart"/>
      <w:r w:rsidRPr="009E79B1">
        <w:rPr>
          <w:szCs w:val="24"/>
        </w:rPr>
        <w:t>обучающихся</w:t>
      </w:r>
      <w:proofErr w:type="gramEnd"/>
      <w:r w:rsidRPr="009E79B1">
        <w:rPr>
          <w:szCs w:val="24"/>
        </w:rPr>
        <w:t xml:space="preserve"> освоения  ООП СОО </w:t>
      </w:r>
    </w:p>
    <w:p w:rsidR="00683EDF" w:rsidRPr="009E79B1" w:rsidRDefault="00683EDF" w:rsidP="00683EDF">
      <w:pPr>
        <w:numPr>
          <w:ilvl w:val="3"/>
          <w:numId w:val="1"/>
        </w:numPr>
        <w:spacing w:after="39"/>
        <w:ind w:right="14" w:hanging="900"/>
        <w:rPr>
          <w:szCs w:val="24"/>
        </w:rPr>
      </w:pPr>
      <w:r w:rsidRPr="009E79B1">
        <w:rPr>
          <w:szCs w:val="24"/>
        </w:rPr>
        <w:t xml:space="preserve">Русский язык </w:t>
      </w:r>
    </w:p>
    <w:p w:rsidR="00683EDF" w:rsidRDefault="00683EDF" w:rsidP="00683EDF">
      <w:pPr>
        <w:numPr>
          <w:ilvl w:val="3"/>
          <w:numId w:val="1"/>
        </w:numPr>
        <w:spacing w:after="47"/>
        <w:ind w:right="14" w:hanging="900"/>
        <w:rPr>
          <w:szCs w:val="24"/>
        </w:rPr>
      </w:pPr>
      <w:r w:rsidRPr="009E79B1">
        <w:rPr>
          <w:szCs w:val="24"/>
        </w:rPr>
        <w:t xml:space="preserve">Литература </w:t>
      </w:r>
    </w:p>
    <w:p w:rsidR="00683EDF" w:rsidRDefault="00683EDF" w:rsidP="00683EDF">
      <w:pPr>
        <w:numPr>
          <w:ilvl w:val="3"/>
          <w:numId w:val="1"/>
        </w:numPr>
        <w:spacing w:after="47"/>
        <w:ind w:right="14" w:hanging="900"/>
        <w:rPr>
          <w:szCs w:val="24"/>
        </w:rPr>
      </w:pPr>
      <w:r>
        <w:rPr>
          <w:szCs w:val="24"/>
        </w:rPr>
        <w:t>Родной язык</w:t>
      </w:r>
    </w:p>
    <w:p w:rsidR="00683EDF" w:rsidRPr="009E79B1" w:rsidRDefault="00683EDF" w:rsidP="00683EDF">
      <w:pPr>
        <w:numPr>
          <w:ilvl w:val="3"/>
          <w:numId w:val="1"/>
        </w:numPr>
        <w:spacing w:after="47"/>
        <w:ind w:right="14" w:hanging="900"/>
        <w:rPr>
          <w:szCs w:val="24"/>
        </w:rPr>
      </w:pPr>
      <w:r>
        <w:rPr>
          <w:szCs w:val="24"/>
        </w:rPr>
        <w:t>Родная литература</w:t>
      </w:r>
    </w:p>
    <w:p w:rsidR="00683EDF" w:rsidRPr="009E79B1" w:rsidRDefault="00683EDF" w:rsidP="00683EDF">
      <w:pPr>
        <w:numPr>
          <w:ilvl w:val="3"/>
          <w:numId w:val="1"/>
        </w:numPr>
        <w:spacing w:after="39"/>
        <w:ind w:right="14" w:hanging="900"/>
        <w:rPr>
          <w:szCs w:val="24"/>
        </w:rPr>
      </w:pPr>
      <w:r w:rsidRPr="009E79B1">
        <w:rPr>
          <w:szCs w:val="24"/>
        </w:rPr>
        <w:t xml:space="preserve">Иностранный язык  </w:t>
      </w:r>
    </w:p>
    <w:p w:rsidR="00683EDF" w:rsidRPr="009E79B1" w:rsidRDefault="00683EDF" w:rsidP="00683EDF">
      <w:pPr>
        <w:numPr>
          <w:ilvl w:val="3"/>
          <w:numId w:val="1"/>
        </w:numPr>
        <w:spacing w:after="47"/>
        <w:ind w:right="14" w:hanging="900"/>
        <w:rPr>
          <w:szCs w:val="24"/>
        </w:rPr>
      </w:pPr>
      <w:r w:rsidRPr="009E79B1">
        <w:rPr>
          <w:szCs w:val="24"/>
        </w:rPr>
        <w:t xml:space="preserve">Математика </w:t>
      </w:r>
    </w:p>
    <w:p w:rsidR="00683EDF" w:rsidRPr="009E79B1" w:rsidRDefault="00683EDF" w:rsidP="00683EDF">
      <w:pPr>
        <w:numPr>
          <w:ilvl w:val="3"/>
          <w:numId w:val="1"/>
        </w:numPr>
        <w:spacing w:after="35"/>
        <w:ind w:right="14" w:hanging="900"/>
        <w:rPr>
          <w:szCs w:val="24"/>
        </w:rPr>
      </w:pPr>
      <w:r w:rsidRPr="009E79B1">
        <w:rPr>
          <w:szCs w:val="24"/>
        </w:rPr>
        <w:t xml:space="preserve">Информатика и ИКТ </w:t>
      </w:r>
    </w:p>
    <w:p w:rsidR="00683EDF" w:rsidRPr="009E79B1" w:rsidRDefault="00683EDF" w:rsidP="00683EDF">
      <w:pPr>
        <w:numPr>
          <w:ilvl w:val="3"/>
          <w:numId w:val="1"/>
        </w:numPr>
        <w:spacing w:after="50"/>
        <w:ind w:right="14" w:hanging="900"/>
        <w:rPr>
          <w:szCs w:val="24"/>
        </w:rPr>
      </w:pPr>
      <w:r w:rsidRPr="009E79B1">
        <w:rPr>
          <w:szCs w:val="24"/>
        </w:rPr>
        <w:t xml:space="preserve">История </w:t>
      </w:r>
    </w:p>
    <w:p w:rsidR="00683EDF" w:rsidRPr="00FD0535" w:rsidRDefault="00683EDF" w:rsidP="00683EDF">
      <w:pPr>
        <w:numPr>
          <w:ilvl w:val="3"/>
          <w:numId w:val="1"/>
        </w:numPr>
        <w:spacing w:after="34"/>
        <w:ind w:right="14" w:hanging="900"/>
        <w:rPr>
          <w:szCs w:val="24"/>
        </w:rPr>
      </w:pPr>
      <w:r w:rsidRPr="009E79B1">
        <w:rPr>
          <w:szCs w:val="24"/>
        </w:rPr>
        <w:t xml:space="preserve">Обществознание (включая экономику и право) </w:t>
      </w:r>
    </w:p>
    <w:p w:rsidR="00683EDF" w:rsidRDefault="00683EDF" w:rsidP="00683EDF">
      <w:pPr>
        <w:numPr>
          <w:ilvl w:val="3"/>
          <w:numId w:val="1"/>
        </w:numPr>
        <w:spacing w:after="36"/>
        <w:ind w:right="14" w:hanging="900"/>
        <w:rPr>
          <w:szCs w:val="24"/>
        </w:rPr>
      </w:pPr>
      <w:r w:rsidRPr="009E79B1">
        <w:rPr>
          <w:szCs w:val="24"/>
        </w:rPr>
        <w:t xml:space="preserve">География </w:t>
      </w:r>
    </w:p>
    <w:p w:rsidR="00683EDF" w:rsidRDefault="00683EDF" w:rsidP="00683EDF">
      <w:pPr>
        <w:numPr>
          <w:ilvl w:val="3"/>
          <w:numId w:val="1"/>
        </w:numPr>
        <w:spacing w:after="36"/>
        <w:ind w:right="14" w:hanging="900"/>
        <w:rPr>
          <w:szCs w:val="24"/>
        </w:rPr>
      </w:pPr>
      <w:r>
        <w:rPr>
          <w:szCs w:val="24"/>
        </w:rPr>
        <w:t xml:space="preserve">Физика </w:t>
      </w:r>
    </w:p>
    <w:p w:rsidR="00683EDF" w:rsidRDefault="00683EDF" w:rsidP="00683EDF">
      <w:pPr>
        <w:numPr>
          <w:ilvl w:val="3"/>
          <w:numId w:val="1"/>
        </w:numPr>
        <w:spacing w:after="36"/>
        <w:ind w:right="14" w:hanging="900"/>
        <w:rPr>
          <w:szCs w:val="24"/>
        </w:rPr>
      </w:pPr>
      <w:r>
        <w:rPr>
          <w:szCs w:val="24"/>
        </w:rPr>
        <w:t xml:space="preserve">Астрономия </w:t>
      </w:r>
    </w:p>
    <w:p w:rsidR="00683EDF" w:rsidRPr="009E79B1" w:rsidRDefault="00683EDF" w:rsidP="00683EDF">
      <w:pPr>
        <w:numPr>
          <w:ilvl w:val="3"/>
          <w:numId w:val="1"/>
        </w:numPr>
        <w:spacing w:after="36"/>
        <w:ind w:right="14" w:hanging="900"/>
        <w:rPr>
          <w:szCs w:val="24"/>
        </w:rPr>
      </w:pPr>
      <w:r>
        <w:rPr>
          <w:szCs w:val="24"/>
        </w:rPr>
        <w:t xml:space="preserve">Химия </w:t>
      </w:r>
    </w:p>
    <w:p w:rsidR="00683EDF" w:rsidRPr="00FD0535" w:rsidRDefault="00683EDF" w:rsidP="00683EDF">
      <w:pPr>
        <w:numPr>
          <w:ilvl w:val="3"/>
          <w:numId w:val="1"/>
        </w:numPr>
        <w:spacing w:after="35"/>
        <w:ind w:right="14" w:hanging="900"/>
        <w:rPr>
          <w:szCs w:val="24"/>
        </w:rPr>
      </w:pPr>
      <w:r w:rsidRPr="009E79B1">
        <w:rPr>
          <w:szCs w:val="24"/>
        </w:rPr>
        <w:t xml:space="preserve">Биология </w:t>
      </w:r>
    </w:p>
    <w:p w:rsidR="00683EDF" w:rsidRPr="009E79B1" w:rsidRDefault="00683EDF" w:rsidP="00683EDF">
      <w:pPr>
        <w:numPr>
          <w:ilvl w:val="3"/>
          <w:numId w:val="1"/>
        </w:numPr>
        <w:spacing w:after="44"/>
        <w:ind w:right="14" w:hanging="900"/>
        <w:rPr>
          <w:szCs w:val="24"/>
        </w:rPr>
      </w:pPr>
      <w:r w:rsidRPr="009E79B1">
        <w:rPr>
          <w:szCs w:val="24"/>
        </w:rPr>
        <w:t xml:space="preserve">Мировая художественная культура </w:t>
      </w:r>
    </w:p>
    <w:p w:rsidR="00683EDF" w:rsidRPr="009E79B1" w:rsidRDefault="00683EDF" w:rsidP="00683EDF">
      <w:pPr>
        <w:numPr>
          <w:ilvl w:val="3"/>
          <w:numId w:val="1"/>
        </w:numPr>
        <w:spacing w:after="51"/>
        <w:ind w:right="14" w:hanging="900"/>
        <w:rPr>
          <w:szCs w:val="24"/>
        </w:rPr>
      </w:pPr>
      <w:r>
        <w:rPr>
          <w:szCs w:val="24"/>
        </w:rPr>
        <w:t xml:space="preserve">Технология </w:t>
      </w:r>
    </w:p>
    <w:p w:rsidR="00683EDF" w:rsidRDefault="00683EDF" w:rsidP="00683EDF">
      <w:pPr>
        <w:numPr>
          <w:ilvl w:val="3"/>
          <w:numId w:val="1"/>
        </w:numPr>
        <w:spacing w:after="45"/>
        <w:ind w:right="14" w:hanging="900"/>
        <w:rPr>
          <w:szCs w:val="24"/>
        </w:rPr>
      </w:pPr>
      <w:r w:rsidRPr="009E79B1">
        <w:rPr>
          <w:szCs w:val="24"/>
        </w:rPr>
        <w:t xml:space="preserve">Основы безопасности жизнедеятельности </w:t>
      </w:r>
    </w:p>
    <w:p w:rsidR="00683EDF" w:rsidRPr="00FD0535" w:rsidRDefault="00683EDF" w:rsidP="00683EDF">
      <w:pPr>
        <w:numPr>
          <w:ilvl w:val="3"/>
          <w:numId w:val="1"/>
        </w:numPr>
        <w:spacing w:after="45"/>
        <w:ind w:right="14" w:hanging="900"/>
        <w:rPr>
          <w:szCs w:val="24"/>
        </w:rPr>
      </w:pPr>
      <w:r>
        <w:rPr>
          <w:szCs w:val="24"/>
        </w:rPr>
        <w:t xml:space="preserve">Физическая культура </w:t>
      </w:r>
    </w:p>
    <w:p w:rsidR="00683EDF" w:rsidRPr="009E79B1" w:rsidRDefault="00683EDF" w:rsidP="00683EDF">
      <w:pPr>
        <w:numPr>
          <w:ilvl w:val="1"/>
          <w:numId w:val="1"/>
        </w:numPr>
        <w:spacing w:after="53"/>
        <w:ind w:right="14" w:firstLine="480"/>
        <w:rPr>
          <w:szCs w:val="24"/>
        </w:rPr>
      </w:pPr>
      <w:r w:rsidRPr="009E79B1">
        <w:rPr>
          <w:szCs w:val="24"/>
        </w:rPr>
        <w:t xml:space="preserve">Ожидаемый результат реализации ООП </w:t>
      </w:r>
    </w:p>
    <w:p w:rsidR="00683EDF" w:rsidRPr="009E79B1" w:rsidRDefault="00683EDF" w:rsidP="00683EDF">
      <w:pPr>
        <w:numPr>
          <w:ilvl w:val="1"/>
          <w:numId w:val="1"/>
        </w:numPr>
        <w:spacing w:after="60"/>
        <w:ind w:right="14" w:firstLine="480"/>
        <w:rPr>
          <w:szCs w:val="24"/>
        </w:rPr>
      </w:pPr>
      <w:r w:rsidRPr="009E79B1">
        <w:rPr>
          <w:szCs w:val="24"/>
        </w:rPr>
        <w:t xml:space="preserve">Система оценки достижения  результатов            </w:t>
      </w:r>
    </w:p>
    <w:p w:rsidR="00683EDF" w:rsidRPr="009E79B1" w:rsidRDefault="00683EDF" w:rsidP="00683EDF">
      <w:pPr>
        <w:spacing w:after="60"/>
        <w:ind w:left="494" w:right="14" w:firstLine="0"/>
        <w:rPr>
          <w:szCs w:val="24"/>
        </w:rPr>
      </w:pPr>
      <w:r w:rsidRPr="009E79B1">
        <w:rPr>
          <w:szCs w:val="24"/>
        </w:rPr>
        <w:t xml:space="preserve">           </w:t>
      </w:r>
      <w:r w:rsidRPr="009E79B1">
        <w:rPr>
          <w:b/>
          <w:szCs w:val="24"/>
        </w:rPr>
        <w:t xml:space="preserve">2.Содержательный раздел.  </w:t>
      </w:r>
    </w:p>
    <w:p w:rsidR="00683EDF" w:rsidRPr="009E79B1" w:rsidRDefault="00683EDF" w:rsidP="00683EDF">
      <w:pPr>
        <w:tabs>
          <w:tab w:val="center" w:pos="3410"/>
        </w:tabs>
        <w:spacing w:after="39"/>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2.1. Программа отдельных учебных предметов, курсов</w:t>
      </w:r>
      <w:r w:rsidRPr="009E79B1">
        <w:rPr>
          <w:b/>
          <w:szCs w:val="24"/>
        </w:rPr>
        <w:t xml:space="preserve"> </w:t>
      </w:r>
    </w:p>
    <w:p w:rsidR="00683EDF" w:rsidRPr="009E79B1" w:rsidRDefault="00683EDF" w:rsidP="00683EDF">
      <w:pPr>
        <w:numPr>
          <w:ilvl w:val="2"/>
          <w:numId w:val="3"/>
        </w:numPr>
        <w:spacing w:after="26"/>
        <w:ind w:right="14" w:hanging="600"/>
        <w:rPr>
          <w:szCs w:val="24"/>
        </w:rPr>
      </w:pPr>
      <w:proofErr w:type="gramStart"/>
      <w:r w:rsidRPr="009E79B1">
        <w:rPr>
          <w:szCs w:val="24"/>
        </w:rPr>
        <w:t>Общие</w:t>
      </w:r>
      <w:proofErr w:type="gramEnd"/>
      <w:r w:rsidRPr="009E79B1">
        <w:rPr>
          <w:szCs w:val="24"/>
        </w:rPr>
        <w:t xml:space="preserve"> положение </w:t>
      </w:r>
    </w:p>
    <w:p w:rsidR="00683EDF" w:rsidRPr="009E79B1" w:rsidRDefault="00683EDF" w:rsidP="00683EDF">
      <w:pPr>
        <w:numPr>
          <w:ilvl w:val="2"/>
          <w:numId w:val="3"/>
        </w:numPr>
        <w:spacing w:after="30"/>
        <w:ind w:right="14" w:hanging="600"/>
        <w:rPr>
          <w:szCs w:val="24"/>
        </w:rPr>
      </w:pPr>
      <w:r w:rsidRPr="009E79B1">
        <w:rPr>
          <w:szCs w:val="24"/>
        </w:rPr>
        <w:t xml:space="preserve">Основное содержание учебных предметов на уровне СОО </w:t>
      </w:r>
    </w:p>
    <w:p w:rsidR="00683EDF" w:rsidRPr="009E79B1" w:rsidRDefault="00683EDF" w:rsidP="00683EDF">
      <w:pPr>
        <w:numPr>
          <w:ilvl w:val="3"/>
          <w:numId w:val="4"/>
        </w:numPr>
        <w:spacing w:after="27"/>
        <w:ind w:right="14" w:hanging="900"/>
        <w:rPr>
          <w:szCs w:val="24"/>
        </w:rPr>
      </w:pPr>
      <w:r w:rsidRPr="009E79B1">
        <w:rPr>
          <w:szCs w:val="24"/>
        </w:rPr>
        <w:t xml:space="preserve">Русский язык </w:t>
      </w:r>
    </w:p>
    <w:p w:rsidR="00683EDF" w:rsidRDefault="00683EDF" w:rsidP="00683EDF">
      <w:pPr>
        <w:numPr>
          <w:ilvl w:val="3"/>
          <w:numId w:val="4"/>
        </w:numPr>
        <w:spacing w:after="26"/>
        <w:ind w:right="14" w:hanging="900"/>
        <w:rPr>
          <w:szCs w:val="24"/>
        </w:rPr>
      </w:pPr>
      <w:r w:rsidRPr="009E79B1">
        <w:rPr>
          <w:szCs w:val="24"/>
        </w:rPr>
        <w:lastRenderedPageBreak/>
        <w:t xml:space="preserve">Литература </w:t>
      </w:r>
    </w:p>
    <w:p w:rsidR="00683EDF" w:rsidRDefault="00683EDF" w:rsidP="00683EDF">
      <w:pPr>
        <w:numPr>
          <w:ilvl w:val="3"/>
          <w:numId w:val="4"/>
        </w:numPr>
        <w:spacing w:after="26"/>
        <w:ind w:right="14" w:hanging="900"/>
        <w:rPr>
          <w:szCs w:val="24"/>
        </w:rPr>
      </w:pPr>
      <w:r>
        <w:rPr>
          <w:szCs w:val="24"/>
        </w:rPr>
        <w:t>Родной язык</w:t>
      </w:r>
    </w:p>
    <w:p w:rsidR="00683EDF" w:rsidRPr="009E79B1" w:rsidRDefault="00683EDF" w:rsidP="00683EDF">
      <w:pPr>
        <w:numPr>
          <w:ilvl w:val="3"/>
          <w:numId w:val="4"/>
        </w:numPr>
        <w:spacing w:after="26"/>
        <w:ind w:right="14" w:hanging="900"/>
        <w:rPr>
          <w:szCs w:val="24"/>
        </w:rPr>
      </w:pPr>
      <w:r>
        <w:rPr>
          <w:szCs w:val="24"/>
        </w:rPr>
        <w:t>Родная литература</w:t>
      </w:r>
    </w:p>
    <w:p w:rsidR="00683EDF" w:rsidRPr="009E79B1" w:rsidRDefault="00683EDF" w:rsidP="00683EDF">
      <w:pPr>
        <w:numPr>
          <w:ilvl w:val="3"/>
          <w:numId w:val="4"/>
        </w:numPr>
        <w:spacing w:after="27"/>
        <w:ind w:right="14" w:hanging="900"/>
        <w:rPr>
          <w:szCs w:val="24"/>
        </w:rPr>
      </w:pPr>
      <w:r w:rsidRPr="009E79B1">
        <w:rPr>
          <w:szCs w:val="24"/>
        </w:rPr>
        <w:t xml:space="preserve">Иностранный язык  </w:t>
      </w:r>
    </w:p>
    <w:p w:rsidR="00683EDF" w:rsidRPr="009E79B1" w:rsidRDefault="00683EDF" w:rsidP="00683EDF">
      <w:pPr>
        <w:numPr>
          <w:ilvl w:val="3"/>
          <w:numId w:val="4"/>
        </w:numPr>
        <w:spacing w:after="51"/>
        <w:ind w:right="14" w:hanging="900"/>
        <w:rPr>
          <w:szCs w:val="24"/>
        </w:rPr>
      </w:pPr>
      <w:r w:rsidRPr="009E79B1">
        <w:rPr>
          <w:szCs w:val="24"/>
        </w:rPr>
        <w:t xml:space="preserve">Математика </w:t>
      </w:r>
    </w:p>
    <w:p w:rsidR="00683EDF" w:rsidRPr="009E79B1" w:rsidRDefault="00683EDF" w:rsidP="00683EDF">
      <w:pPr>
        <w:numPr>
          <w:ilvl w:val="3"/>
          <w:numId w:val="4"/>
        </w:numPr>
        <w:spacing w:after="19" w:line="263" w:lineRule="auto"/>
        <w:ind w:right="14" w:hanging="900"/>
        <w:rPr>
          <w:szCs w:val="24"/>
        </w:rPr>
      </w:pPr>
      <w:r w:rsidRPr="009E79B1">
        <w:rPr>
          <w:szCs w:val="24"/>
        </w:rPr>
        <w:t xml:space="preserve">Информатика и ИКТ </w:t>
      </w:r>
    </w:p>
    <w:p w:rsidR="00683EDF" w:rsidRPr="009E79B1" w:rsidRDefault="00683EDF" w:rsidP="00683EDF">
      <w:pPr>
        <w:numPr>
          <w:ilvl w:val="3"/>
          <w:numId w:val="4"/>
        </w:numPr>
        <w:ind w:right="14" w:hanging="900"/>
        <w:rPr>
          <w:szCs w:val="24"/>
        </w:rPr>
      </w:pPr>
      <w:r w:rsidRPr="009E79B1">
        <w:rPr>
          <w:szCs w:val="24"/>
        </w:rPr>
        <w:t xml:space="preserve">История </w:t>
      </w:r>
    </w:p>
    <w:p w:rsidR="00683EDF" w:rsidRPr="00FD0535" w:rsidRDefault="00683EDF" w:rsidP="00683EDF">
      <w:pPr>
        <w:numPr>
          <w:ilvl w:val="3"/>
          <w:numId w:val="4"/>
        </w:numPr>
        <w:ind w:right="14" w:hanging="900"/>
        <w:rPr>
          <w:szCs w:val="24"/>
        </w:rPr>
      </w:pPr>
      <w:r w:rsidRPr="009E79B1">
        <w:rPr>
          <w:szCs w:val="24"/>
        </w:rPr>
        <w:t xml:space="preserve">Обществознание (включая экономику и право) </w:t>
      </w:r>
    </w:p>
    <w:p w:rsidR="00683EDF" w:rsidRPr="009E79B1" w:rsidRDefault="00683EDF" w:rsidP="00683EDF">
      <w:pPr>
        <w:numPr>
          <w:ilvl w:val="3"/>
          <w:numId w:val="4"/>
        </w:numPr>
        <w:spacing w:after="27"/>
        <w:ind w:right="14" w:hanging="900"/>
        <w:rPr>
          <w:szCs w:val="24"/>
        </w:rPr>
      </w:pPr>
      <w:r w:rsidRPr="009E79B1">
        <w:rPr>
          <w:szCs w:val="24"/>
        </w:rPr>
        <w:t xml:space="preserve">География </w:t>
      </w:r>
    </w:p>
    <w:p w:rsidR="00683EDF" w:rsidRDefault="00683EDF" w:rsidP="00683EDF">
      <w:pPr>
        <w:numPr>
          <w:ilvl w:val="3"/>
          <w:numId w:val="4"/>
        </w:numPr>
        <w:spacing w:after="26"/>
        <w:ind w:right="14" w:hanging="900"/>
        <w:rPr>
          <w:szCs w:val="24"/>
        </w:rPr>
      </w:pPr>
      <w:r w:rsidRPr="009E79B1">
        <w:rPr>
          <w:szCs w:val="24"/>
        </w:rPr>
        <w:t xml:space="preserve">Физика </w:t>
      </w:r>
    </w:p>
    <w:p w:rsidR="00683EDF" w:rsidRPr="009E79B1" w:rsidRDefault="00683EDF" w:rsidP="00683EDF">
      <w:pPr>
        <w:numPr>
          <w:ilvl w:val="3"/>
          <w:numId w:val="4"/>
        </w:numPr>
        <w:spacing w:after="26"/>
        <w:ind w:right="14" w:hanging="900"/>
        <w:rPr>
          <w:szCs w:val="24"/>
        </w:rPr>
      </w:pPr>
      <w:r>
        <w:rPr>
          <w:szCs w:val="24"/>
        </w:rPr>
        <w:t>Астрономия</w:t>
      </w:r>
    </w:p>
    <w:p w:rsidR="00683EDF" w:rsidRPr="009E79B1" w:rsidRDefault="00683EDF" w:rsidP="00683EDF">
      <w:pPr>
        <w:numPr>
          <w:ilvl w:val="3"/>
          <w:numId w:val="4"/>
        </w:numPr>
        <w:spacing w:after="27"/>
        <w:ind w:right="14" w:hanging="900"/>
        <w:rPr>
          <w:szCs w:val="24"/>
        </w:rPr>
      </w:pPr>
      <w:r>
        <w:rPr>
          <w:szCs w:val="24"/>
        </w:rPr>
        <w:t xml:space="preserve">Химия </w:t>
      </w:r>
    </w:p>
    <w:p w:rsidR="00683EDF" w:rsidRPr="009E79B1" w:rsidRDefault="00683EDF" w:rsidP="00683EDF">
      <w:pPr>
        <w:numPr>
          <w:ilvl w:val="3"/>
          <w:numId w:val="4"/>
        </w:numPr>
        <w:spacing w:after="28"/>
        <w:ind w:right="14" w:hanging="900"/>
        <w:rPr>
          <w:szCs w:val="24"/>
        </w:rPr>
      </w:pPr>
      <w:r>
        <w:rPr>
          <w:szCs w:val="24"/>
        </w:rPr>
        <w:t xml:space="preserve">Биология </w:t>
      </w:r>
    </w:p>
    <w:p w:rsidR="00683EDF" w:rsidRDefault="00683EDF" w:rsidP="00683EDF">
      <w:pPr>
        <w:numPr>
          <w:ilvl w:val="3"/>
          <w:numId w:val="4"/>
        </w:numPr>
        <w:spacing w:after="27"/>
        <w:ind w:right="14" w:hanging="900"/>
        <w:rPr>
          <w:szCs w:val="24"/>
        </w:rPr>
      </w:pPr>
      <w:r w:rsidRPr="009E79B1">
        <w:rPr>
          <w:szCs w:val="24"/>
        </w:rPr>
        <w:t xml:space="preserve">Мировая художественная культура </w:t>
      </w:r>
    </w:p>
    <w:p w:rsidR="00683EDF" w:rsidRDefault="00683EDF" w:rsidP="00683EDF">
      <w:pPr>
        <w:numPr>
          <w:ilvl w:val="3"/>
          <w:numId w:val="4"/>
        </w:numPr>
        <w:spacing w:after="27"/>
        <w:ind w:right="14" w:hanging="900"/>
        <w:rPr>
          <w:szCs w:val="24"/>
        </w:rPr>
      </w:pPr>
      <w:r>
        <w:rPr>
          <w:szCs w:val="24"/>
        </w:rPr>
        <w:t xml:space="preserve">Технология </w:t>
      </w:r>
    </w:p>
    <w:p w:rsidR="00683EDF" w:rsidRPr="009E79B1" w:rsidRDefault="00683EDF" w:rsidP="00683EDF">
      <w:pPr>
        <w:numPr>
          <w:ilvl w:val="3"/>
          <w:numId w:val="4"/>
        </w:numPr>
        <w:spacing w:after="27"/>
        <w:ind w:right="14" w:hanging="900"/>
        <w:rPr>
          <w:szCs w:val="24"/>
        </w:rPr>
      </w:pPr>
      <w:r>
        <w:rPr>
          <w:szCs w:val="24"/>
        </w:rPr>
        <w:t>Основы безопасности жизнедеятельности</w:t>
      </w:r>
    </w:p>
    <w:p w:rsidR="00683EDF" w:rsidRPr="00FD0535" w:rsidRDefault="00683EDF" w:rsidP="00683EDF">
      <w:pPr>
        <w:numPr>
          <w:ilvl w:val="3"/>
          <w:numId w:val="4"/>
        </w:numPr>
        <w:spacing w:after="26"/>
        <w:ind w:right="14" w:hanging="900"/>
        <w:rPr>
          <w:szCs w:val="24"/>
        </w:rPr>
      </w:pPr>
      <w:r w:rsidRPr="009E79B1">
        <w:rPr>
          <w:szCs w:val="24"/>
        </w:rPr>
        <w:t xml:space="preserve">Физическая культура </w:t>
      </w:r>
    </w:p>
    <w:p w:rsidR="00683EDF" w:rsidRPr="009E79B1" w:rsidRDefault="00683EDF" w:rsidP="00683EDF">
      <w:pPr>
        <w:numPr>
          <w:ilvl w:val="1"/>
          <w:numId w:val="2"/>
        </w:numPr>
        <w:ind w:right="14" w:hanging="420"/>
        <w:rPr>
          <w:szCs w:val="24"/>
        </w:rPr>
      </w:pPr>
      <w:r w:rsidRPr="009E79B1">
        <w:rPr>
          <w:szCs w:val="24"/>
        </w:rPr>
        <w:t xml:space="preserve">Программа воспитания и социализации </w:t>
      </w:r>
    </w:p>
    <w:p w:rsidR="00683EDF" w:rsidRPr="009E79B1" w:rsidRDefault="00683EDF" w:rsidP="00683EDF">
      <w:pPr>
        <w:numPr>
          <w:ilvl w:val="1"/>
          <w:numId w:val="2"/>
        </w:numPr>
        <w:spacing w:after="40"/>
        <w:ind w:right="14" w:hanging="420"/>
        <w:rPr>
          <w:szCs w:val="24"/>
        </w:rPr>
      </w:pPr>
      <w:r w:rsidRPr="009E79B1">
        <w:rPr>
          <w:szCs w:val="24"/>
        </w:rPr>
        <w:t xml:space="preserve">Программа коррекционной работы </w:t>
      </w:r>
    </w:p>
    <w:p w:rsidR="00683EDF" w:rsidRPr="009E79B1" w:rsidRDefault="00683EDF" w:rsidP="00683EDF">
      <w:pPr>
        <w:numPr>
          <w:ilvl w:val="0"/>
          <w:numId w:val="5"/>
        </w:numPr>
        <w:spacing w:after="146" w:line="271" w:lineRule="auto"/>
        <w:ind w:right="10" w:hanging="240"/>
        <w:jc w:val="left"/>
        <w:rPr>
          <w:szCs w:val="24"/>
        </w:rPr>
      </w:pPr>
      <w:r w:rsidRPr="009E79B1">
        <w:rPr>
          <w:b/>
          <w:szCs w:val="24"/>
        </w:rPr>
        <w:t xml:space="preserve">Организационный раздел </w:t>
      </w:r>
    </w:p>
    <w:p w:rsidR="00683EDF" w:rsidRPr="009E79B1" w:rsidRDefault="00683EDF" w:rsidP="00683EDF">
      <w:pPr>
        <w:numPr>
          <w:ilvl w:val="1"/>
          <w:numId w:val="5"/>
        </w:numPr>
        <w:spacing w:after="118"/>
        <w:ind w:right="14" w:hanging="420"/>
        <w:rPr>
          <w:szCs w:val="24"/>
        </w:rPr>
      </w:pPr>
      <w:r w:rsidRPr="009E79B1">
        <w:rPr>
          <w:szCs w:val="24"/>
        </w:rPr>
        <w:t>Учебный план</w:t>
      </w:r>
      <w:r w:rsidRPr="009E79B1">
        <w:rPr>
          <w:b/>
          <w:szCs w:val="24"/>
        </w:rPr>
        <w:t xml:space="preserve"> </w:t>
      </w:r>
    </w:p>
    <w:p w:rsidR="00683EDF" w:rsidRPr="009E79B1" w:rsidRDefault="00683EDF" w:rsidP="00683EDF">
      <w:pPr>
        <w:numPr>
          <w:ilvl w:val="1"/>
          <w:numId w:val="5"/>
        </w:numPr>
        <w:ind w:right="14" w:hanging="420"/>
        <w:rPr>
          <w:szCs w:val="24"/>
        </w:rPr>
      </w:pPr>
      <w:r w:rsidRPr="009E79B1">
        <w:rPr>
          <w:szCs w:val="24"/>
        </w:rPr>
        <w:t>Условия реализации ООП СОО</w:t>
      </w:r>
      <w:r w:rsidRPr="009E79B1">
        <w:rPr>
          <w:b/>
          <w:szCs w:val="24"/>
        </w:rPr>
        <w:t xml:space="preserve"> </w:t>
      </w:r>
    </w:p>
    <w:p w:rsidR="00683EDF" w:rsidRPr="009E79B1" w:rsidRDefault="00683EDF" w:rsidP="00683EDF">
      <w:pPr>
        <w:spacing w:after="0" w:line="216" w:lineRule="auto"/>
        <w:ind w:left="5" w:right="9736" w:firstLine="0"/>
        <w:jc w:val="left"/>
        <w:rPr>
          <w:szCs w:val="24"/>
        </w:rPr>
      </w:pPr>
      <w:r w:rsidRPr="009E79B1">
        <w:rPr>
          <w:szCs w:val="24"/>
        </w:rPr>
        <w:t xml:space="preserve">       </w:t>
      </w:r>
    </w:p>
    <w:p w:rsidR="00683EDF" w:rsidRPr="009E79B1" w:rsidRDefault="00683EDF" w:rsidP="00683EDF">
      <w:pPr>
        <w:spacing w:after="0" w:line="216" w:lineRule="auto"/>
        <w:ind w:left="5" w:right="9736" w:firstLine="0"/>
        <w:jc w:val="left"/>
        <w:rPr>
          <w:szCs w:val="24"/>
        </w:rPr>
      </w:pPr>
      <w:r w:rsidRPr="009E79B1">
        <w:rPr>
          <w:szCs w:val="24"/>
        </w:rPr>
        <w:t xml:space="preserve">               </w:t>
      </w:r>
    </w:p>
    <w:p w:rsidR="00683EDF" w:rsidRPr="009E79B1" w:rsidRDefault="00683EDF" w:rsidP="00683EDF">
      <w:pPr>
        <w:spacing w:after="0" w:line="216" w:lineRule="auto"/>
        <w:ind w:left="5" w:right="9736" w:firstLine="0"/>
        <w:jc w:val="left"/>
        <w:rPr>
          <w:szCs w:val="24"/>
        </w:rPr>
      </w:pPr>
      <w:r w:rsidRPr="009E79B1">
        <w:rPr>
          <w:szCs w:val="24"/>
        </w:rPr>
        <w:t xml:space="preserve">              </w:t>
      </w: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683EDF">
      <w:pPr>
        <w:spacing w:after="0" w:line="216" w:lineRule="auto"/>
        <w:ind w:left="5" w:right="9736" w:firstLine="0"/>
        <w:jc w:val="left"/>
        <w:rPr>
          <w:szCs w:val="24"/>
        </w:rPr>
      </w:pPr>
    </w:p>
    <w:p w:rsidR="00683EDF" w:rsidRPr="009E79B1" w:rsidRDefault="00683EDF" w:rsidP="00044AEA">
      <w:pPr>
        <w:spacing w:after="0" w:line="216" w:lineRule="auto"/>
        <w:ind w:left="0" w:right="9736" w:firstLine="0"/>
        <w:jc w:val="left"/>
        <w:rPr>
          <w:szCs w:val="24"/>
        </w:rPr>
      </w:pPr>
    </w:p>
    <w:p w:rsidR="00683EDF" w:rsidRPr="009E79B1" w:rsidRDefault="00683EDF" w:rsidP="00683EDF">
      <w:pPr>
        <w:spacing w:after="34" w:line="259" w:lineRule="auto"/>
        <w:ind w:left="5" w:firstLine="0"/>
        <w:jc w:val="left"/>
        <w:rPr>
          <w:szCs w:val="24"/>
        </w:rPr>
      </w:pPr>
      <w:r w:rsidRPr="009E79B1">
        <w:rPr>
          <w:szCs w:val="24"/>
        </w:rPr>
        <w:t xml:space="preserve"> </w:t>
      </w:r>
    </w:p>
    <w:p w:rsidR="00683EDF" w:rsidRPr="009E79B1" w:rsidRDefault="00683EDF" w:rsidP="00683EDF">
      <w:pPr>
        <w:spacing w:after="0" w:line="259" w:lineRule="auto"/>
        <w:ind w:left="653" w:right="686" w:hanging="10"/>
        <w:jc w:val="center"/>
        <w:rPr>
          <w:szCs w:val="24"/>
        </w:rPr>
      </w:pPr>
      <w:r w:rsidRPr="009E79B1">
        <w:rPr>
          <w:b/>
          <w:szCs w:val="24"/>
        </w:rPr>
        <w:lastRenderedPageBreak/>
        <w:t>Общие положения</w:t>
      </w:r>
      <w:r w:rsidRPr="009E79B1">
        <w:rPr>
          <w:szCs w:val="24"/>
        </w:rPr>
        <w:t xml:space="preserve"> </w:t>
      </w:r>
    </w:p>
    <w:p w:rsidR="00683EDF" w:rsidRPr="009E79B1" w:rsidRDefault="00683EDF" w:rsidP="00683EDF">
      <w:pPr>
        <w:ind w:left="14" w:right="14" w:firstLine="566"/>
        <w:rPr>
          <w:szCs w:val="24"/>
        </w:rPr>
      </w:pPr>
      <w:r w:rsidRPr="009E79B1">
        <w:rPr>
          <w:szCs w:val="24"/>
        </w:rPr>
        <w:t xml:space="preserve">Образовательная программа среднего общего образования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разработана в соответствии с требованиями федерального компонента государственного образовательного стандарта (далее ФК ГОС) среднего общего образования к структуре основной образовательной программы, определяет цели, задачи, требования к освоению учебного предмета и организации образовательного процесса на уровне среднего общего образования. В результате освоения содержания среднего общего образования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w:t>
      </w:r>
      <w:proofErr w:type="gramStart"/>
      <w:r w:rsidRPr="009E79B1">
        <w:rPr>
          <w:szCs w:val="24"/>
        </w:rPr>
        <w:t>обучающихся</w:t>
      </w:r>
      <w:proofErr w:type="gramEnd"/>
      <w:r w:rsidRPr="009E79B1">
        <w:rPr>
          <w:szCs w:val="24"/>
        </w:rPr>
        <w:t xml:space="preserve">. </w:t>
      </w:r>
      <w:r w:rsidRPr="009E79B1">
        <w:rPr>
          <w:szCs w:val="24"/>
        </w:rPr>
        <w:tab/>
        <w:t xml:space="preserve"> </w:t>
      </w:r>
    </w:p>
    <w:p w:rsidR="00683EDF" w:rsidRPr="009E79B1" w:rsidRDefault="00683EDF" w:rsidP="00683EDF">
      <w:pPr>
        <w:spacing w:after="67"/>
        <w:ind w:left="14" w:right="14" w:firstLine="566"/>
        <w:rPr>
          <w:szCs w:val="24"/>
        </w:rPr>
      </w:pPr>
      <w:r w:rsidRPr="009E79B1">
        <w:rPr>
          <w:szCs w:val="24"/>
        </w:rPr>
        <w:t xml:space="preserve">Основная образовательная программа среднего общего образования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разработана с привлечением органов самоуправления школы (Совета Учреждения, педагогического совета школы), обеспечивающих государственно -общественный характер управления образовательным процессом в школе. </w:t>
      </w:r>
      <w:r w:rsidRPr="009E79B1">
        <w:rPr>
          <w:szCs w:val="24"/>
        </w:rPr>
        <w:tab/>
        <w:t xml:space="preserve"> Основная образовательная программа среднего общего образования содержит три раздела: целевой, содержательный и организационный. </w:t>
      </w:r>
    </w:p>
    <w:p w:rsidR="00683EDF" w:rsidRPr="009E79B1" w:rsidRDefault="00683EDF" w:rsidP="00683EDF">
      <w:pPr>
        <w:spacing w:after="57"/>
        <w:ind w:left="14" w:right="14" w:firstLine="566"/>
        <w:rPr>
          <w:szCs w:val="24"/>
        </w:rPr>
      </w:pPr>
      <w:r w:rsidRPr="009E79B1">
        <w:rPr>
          <w:b/>
          <w:szCs w:val="24"/>
        </w:rPr>
        <w:t xml:space="preserve">Целевой </w:t>
      </w:r>
      <w:r w:rsidRPr="009E79B1">
        <w:rPr>
          <w:szCs w:val="24"/>
        </w:rPr>
        <w:t>раздел определяет общее назначение,</w:t>
      </w:r>
      <w:r w:rsidRPr="009E79B1">
        <w:rPr>
          <w:b/>
          <w:szCs w:val="24"/>
        </w:rPr>
        <w:t xml:space="preserve"> </w:t>
      </w:r>
      <w:r w:rsidRPr="009E79B1">
        <w:rPr>
          <w:szCs w:val="24"/>
        </w:rPr>
        <w:t>цели,</w:t>
      </w:r>
      <w:r w:rsidRPr="009E79B1">
        <w:rPr>
          <w:b/>
          <w:szCs w:val="24"/>
        </w:rPr>
        <w:t xml:space="preserve"> </w:t>
      </w:r>
      <w:r w:rsidRPr="009E79B1">
        <w:rPr>
          <w:szCs w:val="24"/>
        </w:rPr>
        <w:t xml:space="preserve">задачи и требования к уровню подготовки выпускников основной образовательной программы среднего общего образования, конкретизированные в соответствии с требованиями ФК ГОС. Также в программе определены способы определения достижения этих целей и результатов. </w:t>
      </w:r>
      <w:r w:rsidRPr="009E79B1">
        <w:rPr>
          <w:szCs w:val="24"/>
        </w:rPr>
        <w:tab/>
        <w:t xml:space="preserve"> </w:t>
      </w:r>
    </w:p>
    <w:p w:rsidR="00683EDF" w:rsidRPr="009E79B1" w:rsidRDefault="00683EDF" w:rsidP="00683EDF">
      <w:pPr>
        <w:spacing w:after="54" w:line="263" w:lineRule="auto"/>
        <w:ind w:left="581" w:right="13" w:hanging="10"/>
        <w:rPr>
          <w:szCs w:val="24"/>
        </w:rPr>
      </w:pPr>
      <w:r w:rsidRPr="009E79B1">
        <w:rPr>
          <w:b/>
          <w:szCs w:val="24"/>
        </w:rPr>
        <w:t xml:space="preserve">Целевой </w:t>
      </w:r>
      <w:r w:rsidRPr="009E79B1">
        <w:rPr>
          <w:szCs w:val="24"/>
        </w:rPr>
        <w:t>раздел включает:</w:t>
      </w:r>
      <w:r w:rsidRPr="009E79B1">
        <w:rPr>
          <w:b/>
          <w:szCs w:val="24"/>
        </w:rPr>
        <w:t xml:space="preserve"> </w:t>
      </w:r>
    </w:p>
    <w:p w:rsidR="00683EDF" w:rsidRPr="009E79B1" w:rsidRDefault="00683EDF" w:rsidP="00683EDF">
      <w:pPr>
        <w:numPr>
          <w:ilvl w:val="0"/>
          <w:numId w:val="6"/>
        </w:numPr>
        <w:spacing w:after="85" w:line="263" w:lineRule="auto"/>
        <w:ind w:right="14"/>
        <w:rPr>
          <w:szCs w:val="24"/>
        </w:rPr>
      </w:pPr>
      <w:r w:rsidRPr="009E79B1">
        <w:rPr>
          <w:szCs w:val="24"/>
        </w:rPr>
        <w:t xml:space="preserve">пояснительную записку; </w:t>
      </w:r>
    </w:p>
    <w:p w:rsidR="00683EDF" w:rsidRPr="009E79B1" w:rsidRDefault="00683EDF" w:rsidP="00683EDF">
      <w:pPr>
        <w:numPr>
          <w:ilvl w:val="0"/>
          <w:numId w:val="6"/>
        </w:numPr>
        <w:ind w:right="14"/>
        <w:rPr>
          <w:szCs w:val="24"/>
        </w:rPr>
      </w:pPr>
      <w:r w:rsidRPr="009E79B1">
        <w:rPr>
          <w:szCs w:val="24"/>
        </w:rPr>
        <w:t xml:space="preserve">требования к уровню подготовки выпускников  основной образовательной программы среднего общего образования;  </w:t>
      </w:r>
    </w:p>
    <w:p w:rsidR="00683EDF" w:rsidRPr="009E79B1" w:rsidRDefault="00683EDF" w:rsidP="00683EDF">
      <w:pPr>
        <w:numPr>
          <w:ilvl w:val="0"/>
          <w:numId w:val="6"/>
        </w:numPr>
        <w:ind w:right="14"/>
        <w:rPr>
          <w:szCs w:val="24"/>
        </w:rPr>
      </w:pPr>
      <w:r w:rsidRPr="009E79B1">
        <w:rPr>
          <w:szCs w:val="24"/>
        </w:rPr>
        <w:t xml:space="preserve">систему </w:t>
      </w:r>
      <w:proofErr w:type="gramStart"/>
      <w:r w:rsidRPr="009E79B1">
        <w:rPr>
          <w:szCs w:val="24"/>
        </w:rPr>
        <w:t>оценки достижения освоения основной образовательной программы среднего общего образования</w:t>
      </w:r>
      <w:proofErr w:type="gramEnd"/>
      <w:r w:rsidRPr="009E79B1">
        <w:rPr>
          <w:szCs w:val="24"/>
        </w:rPr>
        <w:t xml:space="preserve">. </w:t>
      </w:r>
    </w:p>
    <w:p w:rsidR="00683EDF" w:rsidRPr="009E79B1" w:rsidRDefault="00683EDF" w:rsidP="00683EDF">
      <w:pPr>
        <w:spacing w:after="62"/>
        <w:ind w:left="14" w:right="14" w:firstLine="566"/>
        <w:rPr>
          <w:szCs w:val="24"/>
        </w:rPr>
      </w:pPr>
      <w:r w:rsidRPr="009E79B1">
        <w:rPr>
          <w:b/>
          <w:szCs w:val="24"/>
        </w:rPr>
        <w:t xml:space="preserve">Содержательный </w:t>
      </w:r>
      <w:r w:rsidRPr="009E79B1">
        <w:rPr>
          <w:szCs w:val="24"/>
        </w:rPr>
        <w:t>раздел определяет общее содержание среднего общего образования и</w:t>
      </w:r>
      <w:r w:rsidRPr="009E79B1">
        <w:rPr>
          <w:b/>
          <w:szCs w:val="24"/>
        </w:rPr>
        <w:t xml:space="preserve"> </w:t>
      </w:r>
      <w:r w:rsidRPr="009E79B1">
        <w:rPr>
          <w:szCs w:val="24"/>
        </w:rPr>
        <w:t xml:space="preserve">включает образовательные программы, ориентированные на достижение знаний, умений, навыков </w:t>
      </w:r>
      <w:proofErr w:type="gramStart"/>
      <w:r w:rsidRPr="009E79B1">
        <w:rPr>
          <w:szCs w:val="24"/>
        </w:rPr>
        <w:t>обучающимися</w:t>
      </w:r>
      <w:proofErr w:type="gramEnd"/>
      <w:r w:rsidRPr="009E79B1">
        <w:rPr>
          <w:szCs w:val="24"/>
        </w:rPr>
        <w:t xml:space="preserve">, в том числе: </w:t>
      </w:r>
      <w:r w:rsidRPr="009E79B1">
        <w:rPr>
          <w:szCs w:val="24"/>
        </w:rPr>
        <w:tab/>
        <w:t xml:space="preserve"> </w:t>
      </w:r>
    </w:p>
    <w:p w:rsidR="00683EDF" w:rsidRPr="009E79B1" w:rsidRDefault="00683EDF" w:rsidP="00683EDF">
      <w:pPr>
        <w:numPr>
          <w:ilvl w:val="0"/>
          <w:numId w:val="6"/>
        </w:numPr>
        <w:spacing w:after="61"/>
        <w:ind w:right="14"/>
        <w:rPr>
          <w:szCs w:val="24"/>
        </w:rPr>
      </w:pPr>
      <w:r w:rsidRPr="009E79B1">
        <w:rPr>
          <w:szCs w:val="24"/>
        </w:rPr>
        <w:t xml:space="preserve">программу развития знаний, умений, навыков на уровне среднего общего образования, включающую формирование компетенций обучающихся в области использования информационно-коммуникационных технологий; - основное содержание отдельных учебных предметов, курсов; </w:t>
      </w:r>
      <w:r w:rsidRPr="009E79B1">
        <w:rPr>
          <w:szCs w:val="24"/>
        </w:rPr>
        <w:tab/>
        <w:t xml:space="preserve"> </w:t>
      </w:r>
    </w:p>
    <w:p w:rsidR="00683EDF" w:rsidRPr="009E79B1" w:rsidRDefault="00683EDF" w:rsidP="00683EDF">
      <w:pPr>
        <w:numPr>
          <w:ilvl w:val="0"/>
          <w:numId w:val="6"/>
        </w:numPr>
        <w:spacing w:after="53"/>
        <w:ind w:right="14"/>
        <w:rPr>
          <w:szCs w:val="24"/>
        </w:rPr>
      </w:pPr>
      <w:r w:rsidRPr="009E79B1">
        <w:rPr>
          <w:szCs w:val="24"/>
        </w:rPr>
        <w:t xml:space="preserve">программу воспитания и </w:t>
      </w:r>
      <w:proofErr w:type="gramStart"/>
      <w:r w:rsidRPr="009E79B1">
        <w:rPr>
          <w:szCs w:val="24"/>
        </w:rPr>
        <w:t>социализации</w:t>
      </w:r>
      <w:proofErr w:type="gramEnd"/>
      <w:r w:rsidRPr="009E79B1">
        <w:rPr>
          <w:szCs w:val="24"/>
        </w:rPr>
        <w:t xml:space="preserve"> обучающихся на уровне среднего общего образования; </w:t>
      </w:r>
      <w:r w:rsidRPr="009E79B1">
        <w:rPr>
          <w:szCs w:val="24"/>
        </w:rPr>
        <w:tab/>
        <w:t xml:space="preserve"> </w:t>
      </w:r>
    </w:p>
    <w:p w:rsidR="00683EDF" w:rsidRPr="009E79B1" w:rsidRDefault="00683EDF" w:rsidP="00683EDF">
      <w:pPr>
        <w:spacing w:after="41"/>
        <w:ind w:left="14" w:right="14" w:firstLine="626"/>
        <w:rPr>
          <w:szCs w:val="24"/>
        </w:rPr>
      </w:pPr>
      <w:r w:rsidRPr="009E79B1">
        <w:rPr>
          <w:b/>
          <w:szCs w:val="24"/>
        </w:rPr>
        <w:t xml:space="preserve">Организационный </w:t>
      </w:r>
      <w:r w:rsidRPr="009E79B1">
        <w:rPr>
          <w:szCs w:val="24"/>
        </w:rPr>
        <w:t>раздел устанавливает общие рамки организации образовательного</w:t>
      </w:r>
      <w:r w:rsidRPr="009E79B1">
        <w:rPr>
          <w:b/>
          <w:szCs w:val="24"/>
        </w:rPr>
        <w:t xml:space="preserve"> </w:t>
      </w:r>
      <w:r w:rsidRPr="009E79B1">
        <w:rPr>
          <w:szCs w:val="24"/>
        </w:rPr>
        <w:t xml:space="preserve">процесса, а также механизм реализации компонентов основной образовательной программы. </w:t>
      </w:r>
      <w:r w:rsidRPr="009E79B1">
        <w:rPr>
          <w:szCs w:val="24"/>
        </w:rPr>
        <w:tab/>
        <w:t xml:space="preserve"> Организационный раздел включает в себя:  </w:t>
      </w:r>
    </w:p>
    <w:p w:rsidR="00683EDF" w:rsidRPr="009E79B1" w:rsidRDefault="00683EDF" w:rsidP="00683EDF">
      <w:pPr>
        <w:numPr>
          <w:ilvl w:val="0"/>
          <w:numId w:val="6"/>
        </w:numPr>
        <w:ind w:right="14"/>
        <w:rPr>
          <w:szCs w:val="24"/>
        </w:rPr>
      </w:pPr>
      <w:r w:rsidRPr="009E79B1">
        <w:rPr>
          <w:szCs w:val="24"/>
        </w:rPr>
        <w:t xml:space="preserve">учебный план среднего общего образования;  </w:t>
      </w:r>
    </w:p>
    <w:p w:rsidR="00683EDF" w:rsidRPr="009E79B1" w:rsidRDefault="00683EDF" w:rsidP="00683EDF">
      <w:pPr>
        <w:numPr>
          <w:ilvl w:val="0"/>
          <w:numId w:val="6"/>
        </w:numPr>
        <w:spacing w:after="76"/>
        <w:ind w:right="14"/>
        <w:rPr>
          <w:szCs w:val="24"/>
        </w:rPr>
      </w:pPr>
      <w:r w:rsidRPr="009E79B1">
        <w:rPr>
          <w:szCs w:val="24"/>
        </w:rPr>
        <w:t xml:space="preserve">годовой календарный график; </w:t>
      </w:r>
    </w:p>
    <w:p w:rsidR="00683EDF" w:rsidRPr="009E79B1" w:rsidRDefault="00683EDF" w:rsidP="00683EDF">
      <w:pPr>
        <w:numPr>
          <w:ilvl w:val="0"/>
          <w:numId w:val="6"/>
        </w:numPr>
        <w:ind w:right="14"/>
        <w:rPr>
          <w:szCs w:val="24"/>
        </w:rPr>
      </w:pPr>
      <w:r w:rsidRPr="009E79B1">
        <w:rPr>
          <w:szCs w:val="24"/>
        </w:rPr>
        <w:t xml:space="preserve">условия реализации основной образовательной программы; </w:t>
      </w:r>
    </w:p>
    <w:p w:rsidR="00683EDF" w:rsidRPr="009E79B1" w:rsidRDefault="00683EDF" w:rsidP="00683EDF">
      <w:pPr>
        <w:numPr>
          <w:ilvl w:val="0"/>
          <w:numId w:val="6"/>
        </w:numPr>
        <w:ind w:right="14"/>
        <w:rPr>
          <w:szCs w:val="24"/>
        </w:rPr>
      </w:pPr>
      <w:r w:rsidRPr="009E79B1">
        <w:rPr>
          <w:szCs w:val="24"/>
        </w:rPr>
        <w:t xml:space="preserve">материально-технические условия реализации ООП СОО; </w:t>
      </w:r>
    </w:p>
    <w:p w:rsidR="00683EDF" w:rsidRPr="009E79B1" w:rsidRDefault="00683EDF" w:rsidP="00683EDF">
      <w:pPr>
        <w:numPr>
          <w:ilvl w:val="0"/>
          <w:numId w:val="6"/>
        </w:numPr>
        <w:ind w:right="14"/>
        <w:rPr>
          <w:szCs w:val="24"/>
        </w:rPr>
      </w:pPr>
      <w:r w:rsidRPr="009E79B1">
        <w:rPr>
          <w:szCs w:val="24"/>
        </w:rPr>
        <w:t xml:space="preserve">учебно-методическое обеспечение реализации ООП СОО; </w:t>
      </w:r>
    </w:p>
    <w:p w:rsidR="00683EDF" w:rsidRPr="00044AEA" w:rsidRDefault="00683EDF" w:rsidP="00044AEA">
      <w:pPr>
        <w:numPr>
          <w:ilvl w:val="0"/>
          <w:numId w:val="6"/>
        </w:numPr>
        <w:spacing w:line="319" w:lineRule="auto"/>
        <w:ind w:right="14"/>
        <w:rPr>
          <w:szCs w:val="24"/>
        </w:rPr>
      </w:pPr>
      <w:r w:rsidRPr="009E79B1">
        <w:rPr>
          <w:szCs w:val="24"/>
        </w:rPr>
        <w:lastRenderedPageBreak/>
        <w:t xml:space="preserve">кадровое обеспечение ООП СОО; - организационное управление реализации образовательной программы. </w:t>
      </w:r>
    </w:p>
    <w:p w:rsidR="00683EDF" w:rsidRPr="009E79B1" w:rsidRDefault="00683EDF" w:rsidP="00683EDF">
      <w:pPr>
        <w:numPr>
          <w:ilvl w:val="0"/>
          <w:numId w:val="7"/>
        </w:numPr>
        <w:spacing w:after="36" w:line="271" w:lineRule="auto"/>
        <w:ind w:right="10" w:hanging="240"/>
        <w:jc w:val="left"/>
        <w:rPr>
          <w:szCs w:val="24"/>
        </w:rPr>
      </w:pPr>
      <w:r w:rsidRPr="009E79B1">
        <w:rPr>
          <w:b/>
          <w:szCs w:val="24"/>
        </w:rPr>
        <w:t xml:space="preserve">Целевой раздел </w:t>
      </w:r>
    </w:p>
    <w:p w:rsidR="00683EDF" w:rsidRPr="009E79B1" w:rsidRDefault="00683EDF" w:rsidP="00683EDF">
      <w:pPr>
        <w:numPr>
          <w:ilvl w:val="1"/>
          <w:numId w:val="7"/>
        </w:numPr>
        <w:spacing w:line="271" w:lineRule="auto"/>
        <w:ind w:right="10" w:hanging="420"/>
        <w:jc w:val="left"/>
        <w:rPr>
          <w:szCs w:val="24"/>
        </w:rPr>
      </w:pPr>
      <w:r w:rsidRPr="009E79B1">
        <w:rPr>
          <w:b/>
          <w:szCs w:val="24"/>
        </w:rPr>
        <w:t>Пояснительная записка</w:t>
      </w:r>
      <w:r w:rsidRPr="009E79B1">
        <w:rPr>
          <w:szCs w:val="24"/>
        </w:rPr>
        <w:t xml:space="preserve"> </w:t>
      </w:r>
    </w:p>
    <w:p w:rsidR="00683EDF" w:rsidRPr="009E79B1" w:rsidRDefault="00683EDF" w:rsidP="00683EDF">
      <w:pPr>
        <w:spacing w:after="68"/>
        <w:ind w:left="14" w:right="146" w:firstLine="566"/>
        <w:rPr>
          <w:szCs w:val="24"/>
        </w:rPr>
      </w:pPr>
      <w:r w:rsidRPr="009E79B1">
        <w:rPr>
          <w:szCs w:val="24"/>
        </w:rPr>
        <w:t xml:space="preserve">Основная образовательная программа среднего общего образования муниципального общеобразовательного бюджетного учреждения средняя общеобразовательная школа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разработана на основании </w:t>
      </w:r>
      <w:r>
        <w:rPr>
          <w:szCs w:val="24"/>
        </w:rPr>
        <w:t xml:space="preserve">Федерального закона от 29.12.2012 № </w:t>
      </w:r>
      <w:r w:rsidRPr="009E79B1">
        <w:rPr>
          <w:szCs w:val="24"/>
        </w:rPr>
        <w:t>ФЗ – 273 «Об образовании в Российско</w:t>
      </w:r>
      <w:r>
        <w:rPr>
          <w:szCs w:val="24"/>
        </w:rPr>
        <w:t>й Федерации»</w:t>
      </w:r>
      <w:r w:rsidRPr="009E79B1">
        <w:rPr>
          <w:szCs w:val="24"/>
        </w:rPr>
        <w:t xml:space="preserve">, в соответствии с требованиями Федерального компонента государственного образовательного стандарта общего образования (Приказ от 05 марта 2004 г. N 1089 (с изменениями и дополнениями). </w:t>
      </w:r>
    </w:p>
    <w:p w:rsidR="00683EDF" w:rsidRPr="009E79B1" w:rsidRDefault="00683EDF" w:rsidP="00683EDF">
      <w:pPr>
        <w:spacing w:after="57"/>
        <w:ind w:left="14" w:right="14" w:firstLine="566"/>
        <w:rPr>
          <w:szCs w:val="24"/>
        </w:rPr>
      </w:pPr>
      <w:r w:rsidRPr="009E79B1">
        <w:rPr>
          <w:szCs w:val="24"/>
        </w:rPr>
        <w:t>Среднее общее образовани</w:t>
      </w:r>
      <w:r w:rsidR="006B2F5F">
        <w:rPr>
          <w:szCs w:val="24"/>
        </w:rPr>
        <w:t>е (нормативный срок освоения – 1 год</w:t>
      </w:r>
      <w:r w:rsidRPr="009E79B1">
        <w:rPr>
          <w:szCs w:val="24"/>
        </w:rPr>
        <w:t xml:space="preserve">), является завершающим этапом общеобразовательной подготовки и направлено </w:t>
      </w:r>
      <w:proofErr w:type="gramStart"/>
      <w:r w:rsidRPr="009E79B1">
        <w:rPr>
          <w:szCs w:val="24"/>
        </w:rPr>
        <w:t>на</w:t>
      </w:r>
      <w:proofErr w:type="gramEnd"/>
      <w:r w:rsidRPr="009E79B1">
        <w:rPr>
          <w:szCs w:val="24"/>
        </w:rPr>
        <w:t xml:space="preserve">: </w:t>
      </w:r>
      <w:r w:rsidRPr="009E79B1">
        <w:rPr>
          <w:szCs w:val="24"/>
        </w:rPr>
        <w:tab/>
        <w:t xml:space="preserve"> </w:t>
      </w:r>
    </w:p>
    <w:p w:rsidR="00683EDF" w:rsidRPr="009E79B1" w:rsidRDefault="00683EDF" w:rsidP="00683EDF">
      <w:pPr>
        <w:numPr>
          <w:ilvl w:val="2"/>
          <w:numId w:val="8"/>
        </w:numPr>
        <w:spacing w:after="64"/>
        <w:ind w:right="14" w:firstLine="566"/>
        <w:rPr>
          <w:szCs w:val="24"/>
        </w:rPr>
      </w:pPr>
      <w:r w:rsidRPr="009E79B1">
        <w:rPr>
          <w:szCs w:val="24"/>
        </w:rPr>
        <w:t xml:space="preserve">обеспечение наибольшей личностной направленности и вариативности образования, его дифференциации и индивидуализации; </w:t>
      </w:r>
    </w:p>
    <w:p w:rsidR="00683EDF" w:rsidRPr="009E79B1" w:rsidRDefault="00683EDF" w:rsidP="00683EDF">
      <w:pPr>
        <w:numPr>
          <w:ilvl w:val="2"/>
          <w:numId w:val="8"/>
        </w:numPr>
        <w:spacing w:after="30"/>
        <w:ind w:right="14" w:firstLine="566"/>
        <w:rPr>
          <w:szCs w:val="24"/>
        </w:rPr>
      </w:pPr>
      <w:r w:rsidRPr="009E79B1">
        <w:rPr>
          <w:szCs w:val="24"/>
        </w:rPr>
        <w:t xml:space="preserve">максимального раскрытия индивидуальных способностей, формирование на этой основе профессионально и социально компетентной, мобильной личности, умеющей делать профессиональный и социальный выбор и нести за него ответственность, сознающей и способной отстаивать свою гражданскую позицию, гражданские права. </w:t>
      </w:r>
    </w:p>
    <w:p w:rsidR="00683EDF" w:rsidRPr="009E79B1" w:rsidRDefault="00683EDF" w:rsidP="00683EDF">
      <w:pPr>
        <w:spacing w:after="68"/>
        <w:ind w:left="14" w:right="144" w:firstLine="566"/>
        <w:rPr>
          <w:szCs w:val="24"/>
        </w:rPr>
      </w:pPr>
      <w:r w:rsidRPr="009E79B1">
        <w:rPr>
          <w:szCs w:val="24"/>
        </w:rPr>
        <w:t xml:space="preserve">ООП СОО ФК ГОС определяет: цели, задачи, требования к уровню подготовки выпускников, содержание, организацию образовательно-педагогических условий, представленных в виде учебного плана, календарного учебного графика, рабочих программ учебных предметов, курсов, форм аттестации обучающихся, кадровых условий, учебно-методических и информационных условий на уровне среднего образования. </w:t>
      </w:r>
      <w:r w:rsidRPr="009E79B1">
        <w:rPr>
          <w:szCs w:val="24"/>
        </w:rPr>
        <w:tab/>
        <w:t xml:space="preserve"> </w:t>
      </w:r>
    </w:p>
    <w:p w:rsidR="00683EDF" w:rsidRPr="009E79B1" w:rsidRDefault="00683EDF" w:rsidP="00683EDF">
      <w:pPr>
        <w:spacing w:after="66"/>
        <w:ind w:left="14" w:right="14" w:firstLine="626"/>
        <w:rPr>
          <w:szCs w:val="24"/>
        </w:rPr>
      </w:pPr>
      <w:r w:rsidRPr="009E79B1">
        <w:rPr>
          <w:b/>
          <w:szCs w:val="24"/>
        </w:rPr>
        <w:t xml:space="preserve">Нормативно-правовой базой, </w:t>
      </w:r>
      <w:r w:rsidRPr="009E79B1">
        <w:rPr>
          <w:szCs w:val="24"/>
        </w:rPr>
        <w:t>на основе которой осуществляется образовательная</w:t>
      </w:r>
      <w:r w:rsidRPr="009E79B1">
        <w:rPr>
          <w:b/>
          <w:szCs w:val="24"/>
        </w:rPr>
        <w:t xml:space="preserve"> </w:t>
      </w:r>
      <w:r w:rsidRPr="009E79B1">
        <w:rPr>
          <w:szCs w:val="24"/>
        </w:rPr>
        <w:t>деятельность на уровне среднего общего образования в МО</w:t>
      </w:r>
      <w:r w:rsidR="00044AEA">
        <w:rPr>
          <w:szCs w:val="24"/>
        </w:rPr>
        <w:t xml:space="preserve">БУ СОШ </w:t>
      </w:r>
      <w:proofErr w:type="spellStart"/>
      <w:r w:rsidR="00044AEA">
        <w:rPr>
          <w:szCs w:val="24"/>
        </w:rPr>
        <w:t>с</w:t>
      </w:r>
      <w:proofErr w:type="gramStart"/>
      <w:r w:rsidR="00044AEA">
        <w:rPr>
          <w:szCs w:val="24"/>
        </w:rPr>
        <w:t>.К</w:t>
      </w:r>
      <w:proofErr w:type="gramEnd"/>
      <w:r w:rsidR="00044AEA">
        <w:rPr>
          <w:szCs w:val="24"/>
        </w:rPr>
        <w:t>ульчурово</w:t>
      </w:r>
      <w:proofErr w:type="spellEnd"/>
      <w:r w:rsidR="00044AEA">
        <w:rPr>
          <w:szCs w:val="24"/>
        </w:rPr>
        <w:t xml:space="preserve"> являются: </w:t>
      </w:r>
    </w:p>
    <w:p w:rsidR="00683EDF" w:rsidRPr="009E79B1" w:rsidRDefault="00683EDF" w:rsidP="00683EDF">
      <w:pPr>
        <w:numPr>
          <w:ilvl w:val="2"/>
          <w:numId w:val="8"/>
        </w:numPr>
        <w:ind w:right="14" w:firstLine="566"/>
        <w:rPr>
          <w:szCs w:val="24"/>
        </w:rPr>
      </w:pPr>
      <w:r w:rsidRPr="009E79B1">
        <w:rPr>
          <w:szCs w:val="24"/>
        </w:rPr>
        <w:t xml:space="preserve">Конституция Российской Федерации; </w:t>
      </w:r>
    </w:p>
    <w:p w:rsidR="00683EDF" w:rsidRPr="009E79B1" w:rsidRDefault="00683EDF" w:rsidP="00683EDF">
      <w:pPr>
        <w:numPr>
          <w:ilvl w:val="2"/>
          <w:numId w:val="8"/>
        </w:numPr>
        <w:ind w:right="14" w:firstLine="566"/>
        <w:rPr>
          <w:szCs w:val="24"/>
        </w:rPr>
      </w:pPr>
      <w:r w:rsidRPr="009E79B1">
        <w:rPr>
          <w:szCs w:val="24"/>
        </w:rPr>
        <w:t xml:space="preserve">Закон Российской Федерации от 29.12.2012 № 273-ФЗ «Об образовании в Российской Федерации» </w:t>
      </w:r>
    </w:p>
    <w:p w:rsidR="00683EDF" w:rsidRPr="009E79B1" w:rsidRDefault="00683EDF" w:rsidP="00683EDF">
      <w:pPr>
        <w:spacing w:after="77"/>
        <w:ind w:left="0" w:right="14" w:firstLine="0"/>
        <w:rPr>
          <w:szCs w:val="24"/>
        </w:rPr>
      </w:pPr>
      <w:r w:rsidRPr="009E79B1">
        <w:rPr>
          <w:szCs w:val="24"/>
          <w:vertAlign w:val="subscript"/>
        </w:rPr>
        <w:t xml:space="preserve"> </w:t>
      </w:r>
      <w:r w:rsidRPr="009E79B1">
        <w:rPr>
          <w:szCs w:val="24"/>
          <w:vertAlign w:val="subscript"/>
        </w:rPr>
        <w:tab/>
      </w:r>
      <w:r w:rsidRPr="009E79B1">
        <w:rPr>
          <w:szCs w:val="24"/>
        </w:rPr>
        <w:t xml:space="preserve">              -</w:t>
      </w:r>
      <w:r w:rsidRPr="009E79B1">
        <w:rPr>
          <w:rFonts w:eastAsia="Arial"/>
          <w:szCs w:val="24"/>
        </w:rPr>
        <w:t xml:space="preserve"> </w:t>
      </w:r>
      <w:r w:rsidRPr="009E79B1">
        <w:rPr>
          <w:szCs w:val="24"/>
        </w:rPr>
        <w:t xml:space="preserve">Приказ Министерства образования Российской Федерации от 05 марта 2004 года №1089 "Об утверждении федерального компонента государственных стандартов начального общего, основного общего и среднего (полного) общего образования"; </w:t>
      </w:r>
      <w:r w:rsidRPr="009E79B1">
        <w:rPr>
          <w:szCs w:val="24"/>
        </w:rPr>
        <w:tab/>
        <w:t xml:space="preserve"> </w:t>
      </w:r>
    </w:p>
    <w:p w:rsidR="00683EDF" w:rsidRPr="009E79B1" w:rsidRDefault="00683EDF" w:rsidP="00683EDF">
      <w:pPr>
        <w:spacing w:after="77"/>
        <w:ind w:left="0" w:right="14" w:firstLine="0"/>
        <w:rPr>
          <w:szCs w:val="24"/>
        </w:rPr>
      </w:pPr>
      <w:r w:rsidRPr="009E79B1">
        <w:rPr>
          <w:szCs w:val="24"/>
        </w:rPr>
        <w:t xml:space="preserve">                          -</w:t>
      </w:r>
      <w:r w:rsidRPr="009E79B1">
        <w:rPr>
          <w:rFonts w:eastAsia="Arial"/>
          <w:szCs w:val="24"/>
        </w:rPr>
        <w:t xml:space="preserve"> </w:t>
      </w:r>
      <w:r w:rsidRPr="009E79B1">
        <w:rPr>
          <w:szCs w:val="24"/>
        </w:rPr>
        <w:t xml:space="preserve">Конвенция «О правах ребёнка»;  </w:t>
      </w:r>
      <w:r w:rsidRPr="009E79B1">
        <w:rPr>
          <w:szCs w:val="24"/>
        </w:rPr>
        <w:tab/>
        <w:t xml:space="preserve"> </w:t>
      </w:r>
    </w:p>
    <w:p w:rsidR="00683EDF" w:rsidRPr="009E79B1" w:rsidRDefault="00683EDF" w:rsidP="00683EDF">
      <w:pPr>
        <w:numPr>
          <w:ilvl w:val="2"/>
          <w:numId w:val="10"/>
        </w:numPr>
        <w:spacing w:after="61"/>
        <w:ind w:right="14" w:firstLine="566"/>
        <w:rPr>
          <w:szCs w:val="24"/>
        </w:rPr>
      </w:pPr>
      <w:proofErr w:type="spellStart"/>
      <w:r w:rsidRPr="009E79B1">
        <w:rPr>
          <w:szCs w:val="24"/>
        </w:rPr>
        <w:t>СанПин</w:t>
      </w:r>
      <w:proofErr w:type="spellEnd"/>
      <w:r w:rsidRPr="009E79B1">
        <w:rPr>
          <w:szCs w:val="24"/>
        </w:rPr>
        <w:t xml:space="preserve"> 2.4.2.2.2821- 10 «Санитарно - эпидемиологические требования к условиям и организации обучения в общеобразовательных учреждениях»: зарегистрировано в Минюсте России 03.03.2011; </w:t>
      </w:r>
      <w:r w:rsidRPr="009E79B1">
        <w:rPr>
          <w:szCs w:val="24"/>
        </w:rPr>
        <w:tab/>
        <w:t xml:space="preserve"> </w:t>
      </w:r>
    </w:p>
    <w:p w:rsidR="00683EDF" w:rsidRPr="009E79B1" w:rsidRDefault="00683EDF" w:rsidP="00683EDF">
      <w:pPr>
        <w:spacing w:after="50"/>
        <w:ind w:left="14" w:right="14" w:firstLine="566"/>
        <w:rPr>
          <w:szCs w:val="24"/>
        </w:rPr>
      </w:pPr>
      <w:r w:rsidRPr="009E79B1">
        <w:rPr>
          <w:szCs w:val="24"/>
        </w:rPr>
        <w:t xml:space="preserve">               - Устав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муниципального района </w:t>
      </w:r>
      <w:proofErr w:type="spellStart"/>
      <w:r w:rsidRPr="009E79B1">
        <w:rPr>
          <w:szCs w:val="24"/>
        </w:rPr>
        <w:t>Баймакский</w:t>
      </w:r>
      <w:proofErr w:type="spellEnd"/>
      <w:r w:rsidRPr="009E79B1">
        <w:rPr>
          <w:szCs w:val="24"/>
        </w:rPr>
        <w:t xml:space="preserve"> район Республики Башкортостан. </w:t>
      </w:r>
      <w:r w:rsidRPr="009E79B1">
        <w:rPr>
          <w:szCs w:val="24"/>
        </w:rPr>
        <w:tab/>
        <w:t xml:space="preserve"> </w:t>
      </w:r>
    </w:p>
    <w:p w:rsidR="00683EDF" w:rsidRPr="009E79B1" w:rsidRDefault="00683EDF" w:rsidP="00683EDF">
      <w:pPr>
        <w:spacing w:after="53"/>
        <w:ind w:left="14" w:right="14" w:firstLine="746"/>
        <w:rPr>
          <w:szCs w:val="24"/>
        </w:rPr>
      </w:pPr>
      <w:r w:rsidRPr="009E79B1">
        <w:rPr>
          <w:szCs w:val="24"/>
        </w:rPr>
        <w:t xml:space="preserve">Методологической основой программы является системно - </w:t>
      </w:r>
      <w:proofErr w:type="spellStart"/>
      <w:r w:rsidRPr="009E79B1">
        <w:rPr>
          <w:szCs w:val="24"/>
        </w:rPr>
        <w:t>деятельностный</w:t>
      </w:r>
      <w:proofErr w:type="spellEnd"/>
      <w:r w:rsidRPr="009E79B1">
        <w:rPr>
          <w:szCs w:val="24"/>
        </w:rPr>
        <w:t xml:space="preserve"> подход, который обеспечивает: </w:t>
      </w:r>
      <w:r w:rsidRPr="009E79B1">
        <w:rPr>
          <w:szCs w:val="24"/>
        </w:rPr>
        <w:tab/>
        <w:t xml:space="preserve"> </w:t>
      </w:r>
    </w:p>
    <w:p w:rsidR="00683EDF" w:rsidRPr="00DD1A64" w:rsidRDefault="00683EDF" w:rsidP="00683EDF">
      <w:pPr>
        <w:numPr>
          <w:ilvl w:val="2"/>
          <w:numId w:val="10"/>
        </w:numPr>
        <w:spacing w:after="46"/>
        <w:ind w:right="14" w:firstLine="566"/>
        <w:rPr>
          <w:szCs w:val="24"/>
        </w:rPr>
      </w:pPr>
      <w:r w:rsidRPr="009E79B1">
        <w:rPr>
          <w:szCs w:val="24"/>
        </w:rPr>
        <w:t>формирован</w:t>
      </w:r>
      <w:r>
        <w:rPr>
          <w:szCs w:val="24"/>
        </w:rPr>
        <w:t>ие готовности</w:t>
      </w:r>
      <w:r>
        <w:rPr>
          <w:szCs w:val="24"/>
        </w:rPr>
        <w:tab/>
      </w:r>
      <w:proofErr w:type="gramStart"/>
      <w:r>
        <w:rPr>
          <w:szCs w:val="24"/>
        </w:rPr>
        <w:t>обучающихся</w:t>
      </w:r>
      <w:proofErr w:type="gramEnd"/>
      <w:r>
        <w:rPr>
          <w:szCs w:val="24"/>
        </w:rPr>
        <w:t xml:space="preserve"> к саморазвитию </w:t>
      </w:r>
      <w:r>
        <w:rPr>
          <w:szCs w:val="24"/>
        </w:rPr>
        <w:tab/>
        <w:t xml:space="preserve">и </w:t>
      </w:r>
      <w:r w:rsidRPr="009E79B1">
        <w:rPr>
          <w:szCs w:val="24"/>
        </w:rPr>
        <w:t xml:space="preserve">непрерывному </w:t>
      </w:r>
      <w:r w:rsidRPr="00DD1A64">
        <w:rPr>
          <w:szCs w:val="24"/>
        </w:rPr>
        <w:t xml:space="preserve">образованию; </w:t>
      </w:r>
      <w:r w:rsidRPr="00DD1A64">
        <w:rPr>
          <w:szCs w:val="24"/>
        </w:rPr>
        <w:tab/>
        <w:t xml:space="preserve"> </w:t>
      </w:r>
    </w:p>
    <w:p w:rsidR="00683EDF" w:rsidRPr="00DD1A64" w:rsidRDefault="00683EDF" w:rsidP="00683EDF">
      <w:pPr>
        <w:numPr>
          <w:ilvl w:val="2"/>
          <w:numId w:val="10"/>
        </w:numPr>
        <w:spacing w:after="41"/>
        <w:ind w:right="14" w:firstLine="566"/>
        <w:rPr>
          <w:szCs w:val="24"/>
        </w:rPr>
      </w:pPr>
      <w:r w:rsidRPr="009E79B1">
        <w:rPr>
          <w:szCs w:val="24"/>
        </w:rPr>
        <w:lastRenderedPageBreak/>
        <w:t xml:space="preserve">проектирование </w:t>
      </w:r>
      <w:r w:rsidRPr="009E79B1">
        <w:rPr>
          <w:szCs w:val="24"/>
        </w:rPr>
        <w:tab/>
        <w:t xml:space="preserve">и </w:t>
      </w:r>
      <w:r w:rsidRPr="009E79B1">
        <w:rPr>
          <w:szCs w:val="24"/>
        </w:rPr>
        <w:tab/>
        <w:t xml:space="preserve">конструирование </w:t>
      </w:r>
      <w:r w:rsidRPr="009E79B1">
        <w:rPr>
          <w:szCs w:val="24"/>
        </w:rPr>
        <w:tab/>
        <w:t xml:space="preserve">развивающей </w:t>
      </w:r>
      <w:r w:rsidRPr="009E79B1">
        <w:rPr>
          <w:szCs w:val="24"/>
        </w:rPr>
        <w:tab/>
        <w:t xml:space="preserve">образовательной </w:t>
      </w:r>
      <w:r w:rsidRPr="009E79B1">
        <w:rPr>
          <w:szCs w:val="24"/>
        </w:rPr>
        <w:tab/>
        <w:t xml:space="preserve">среды </w:t>
      </w:r>
      <w:r w:rsidRPr="00DD1A64">
        <w:rPr>
          <w:szCs w:val="24"/>
        </w:rPr>
        <w:t xml:space="preserve">образовательного учреждения; </w:t>
      </w:r>
      <w:r w:rsidRPr="00DD1A64">
        <w:rPr>
          <w:szCs w:val="24"/>
        </w:rPr>
        <w:tab/>
        <w:t xml:space="preserve"> </w:t>
      </w:r>
    </w:p>
    <w:p w:rsidR="00683EDF" w:rsidRPr="009E79B1" w:rsidRDefault="00683EDF" w:rsidP="00683EDF">
      <w:pPr>
        <w:numPr>
          <w:ilvl w:val="2"/>
          <w:numId w:val="10"/>
        </w:numPr>
        <w:spacing w:after="86"/>
        <w:ind w:right="14" w:firstLine="566"/>
        <w:rPr>
          <w:szCs w:val="24"/>
        </w:rPr>
      </w:pPr>
      <w:r w:rsidRPr="009E79B1">
        <w:rPr>
          <w:szCs w:val="24"/>
        </w:rPr>
        <w:t xml:space="preserve">активную учебно-познавательную деятельность </w:t>
      </w:r>
      <w:proofErr w:type="gramStart"/>
      <w:r w:rsidRPr="009E79B1">
        <w:rPr>
          <w:szCs w:val="24"/>
        </w:rPr>
        <w:t>обучающихся</w:t>
      </w:r>
      <w:proofErr w:type="gramEnd"/>
      <w:r w:rsidRPr="009E79B1">
        <w:rPr>
          <w:szCs w:val="24"/>
        </w:rPr>
        <w:t xml:space="preserve">; </w:t>
      </w:r>
    </w:p>
    <w:p w:rsidR="00683EDF" w:rsidRPr="009E79B1" w:rsidRDefault="00683EDF" w:rsidP="00683EDF">
      <w:pPr>
        <w:numPr>
          <w:ilvl w:val="2"/>
          <w:numId w:val="10"/>
        </w:numPr>
        <w:spacing w:after="72"/>
        <w:ind w:right="14" w:firstLine="566"/>
        <w:rPr>
          <w:szCs w:val="24"/>
        </w:rPr>
      </w:pPr>
      <w:r w:rsidRPr="009E79B1">
        <w:rPr>
          <w:szCs w:val="24"/>
        </w:rPr>
        <w:t xml:space="preserve">построение образовательного процесса с учётом индивидуальных, возрастных, психологических, физиологических особенностей и здоровья обучающихся. </w:t>
      </w:r>
      <w:r w:rsidRPr="009E79B1">
        <w:rPr>
          <w:szCs w:val="24"/>
        </w:rPr>
        <w:tab/>
        <w:t xml:space="preserve"> </w:t>
      </w:r>
    </w:p>
    <w:p w:rsidR="00683EDF" w:rsidRPr="009E79B1" w:rsidRDefault="00683EDF" w:rsidP="00683EDF">
      <w:pPr>
        <w:tabs>
          <w:tab w:val="center" w:pos="2300"/>
        </w:tabs>
        <w:spacing w:after="68"/>
        <w:ind w:left="0" w:firstLine="0"/>
        <w:jc w:val="left"/>
        <w:rPr>
          <w:szCs w:val="24"/>
        </w:rPr>
      </w:pPr>
      <w:r w:rsidRPr="009E79B1">
        <w:rPr>
          <w:szCs w:val="24"/>
        </w:rPr>
        <w:t xml:space="preserve"> </w:t>
      </w:r>
      <w:r w:rsidRPr="009E79B1">
        <w:rPr>
          <w:szCs w:val="24"/>
        </w:rPr>
        <w:tab/>
        <w:t xml:space="preserve">Программа является основой </w:t>
      </w:r>
      <w:proofErr w:type="gramStart"/>
      <w:r w:rsidRPr="009E79B1">
        <w:rPr>
          <w:szCs w:val="24"/>
        </w:rPr>
        <w:t>для</w:t>
      </w:r>
      <w:proofErr w:type="gramEnd"/>
      <w:r w:rsidRPr="009E79B1">
        <w:rPr>
          <w:szCs w:val="24"/>
        </w:rPr>
        <w:t xml:space="preserve">: </w:t>
      </w:r>
    </w:p>
    <w:p w:rsidR="00683EDF" w:rsidRPr="009E79B1" w:rsidRDefault="00683EDF" w:rsidP="00683EDF">
      <w:pPr>
        <w:numPr>
          <w:ilvl w:val="2"/>
          <w:numId w:val="10"/>
        </w:numPr>
        <w:spacing w:after="54"/>
        <w:ind w:right="14" w:firstLine="566"/>
        <w:rPr>
          <w:szCs w:val="24"/>
        </w:rPr>
      </w:pPr>
      <w:r w:rsidRPr="009E79B1">
        <w:rPr>
          <w:szCs w:val="24"/>
        </w:rPr>
        <w:t xml:space="preserve">разработки рабочих программ учебных предметов, курсов, учебной литературы, контрольно </w:t>
      </w:r>
      <w:proofErr w:type="gramStart"/>
      <w:r w:rsidRPr="009E79B1">
        <w:rPr>
          <w:szCs w:val="24"/>
        </w:rPr>
        <w:t>-и</w:t>
      </w:r>
      <w:proofErr w:type="gramEnd"/>
      <w:r w:rsidRPr="009E79B1">
        <w:rPr>
          <w:szCs w:val="24"/>
        </w:rPr>
        <w:t xml:space="preserve">змерительных материалов; </w:t>
      </w:r>
    </w:p>
    <w:p w:rsidR="00683EDF" w:rsidRPr="009E79B1" w:rsidRDefault="00683EDF" w:rsidP="00683EDF">
      <w:pPr>
        <w:numPr>
          <w:ilvl w:val="2"/>
          <w:numId w:val="10"/>
        </w:numPr>
        <w:spacing w:after="38"/>
        <w:ind w:right="14" w:firstLine="566"/>
        <w:rPr>
          <w:szCs w:val="24"/>
        </w:rPr>
      </w:pPr>
      <w:r w:rsidRPr="009E79B1">
        <w:rPr>
          <w:szCs w:val="24"/>
        </w:rPr>
        <w:t xml:space="preserve">организации образовательного процесса в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w:t>
      </w:r>
    </w:p>
    <w:p w:rsidR="00683EDF" w:rsidRPr="009E79B1" w:rsidRDefault="00683EDF" w:rsidP="00683EDF">
      <w:pPr>
        <w:numPr>
          <w:ilvl w:val="2"/>
          <w:numId w:val="10"/>
        </w:numPr>
        <w:ind w:right="14" w:firstLine="566"/>
        <w:rPr>
          <w:szCs w:val="24"/>
        </w:rPr>
      </w:pPr>
      <w:r w:rsidRPr="009E79B1">
        <w:rPr>
          <w:szCs w:val="24"/>
        </w:rPr>
        <w:t xml:space="preserve">организации деятельности работы методической службы школы; </w:t>
      </w:r>
    </w:p>
    <w:p w:rsidR="00683EDF" w:rsidRPr="009E79B1" w:rsidRDefault="00683EDF" w:rsidP="00683EDF">
      <w:pPr>
        <w:spacing w:after="13" w:line="259" w:lineRule="auto"/>
        <w:ind w:left="10" w:right="143" w:hanging="10"/>
        <w:jc w:val="right"/>
        <w:rPr>
          <w:szCs w:val="24"/>
        </w:rPr>
      </w:pPr>
      <w:r w:rsidRPr="009E79B1">
        <w:rPr>
          <w:szCs w:val="24"/>
        </w:rPr>
        <w:t xml:space="preserve">5 </w:t>
      </w:r>
    </w:p>
    <w:p w:rsidR="00683EDF" w:rsidRPr="009E79B1" w:rsidRDefault="00683EDF" w:rsidP="00683EDF">
      <w:pPr>
        <w:numPr>
          <w:ilvl w:val="2"/>
          <w:numId w:val="10"/>
        </w:numPr>
        <w:spacing w:after="83"/>
        <w:ind w:right="14" w:firstLine="566"/>
        <w:rPr>
          <w:szCs w:val="24"/>
        </w:rPr>
      </w:pPr>
      <w:r w:rsidRPr="009E79B1">
        <w:rPr>
          <w:szCs w:val="24"/>
        </w:rPr>
        <w:t xml:space="preserve">аттестации педагогических работников; </w:t>
      </w:r>
    </w:p>
    <w:p w:rsidR="00683EDF" w:rsidRPr="009E79B1" w:rsidRDefault="00683EDF" w:rsidP="00683EDF">
      <w:pPr>
        <w:numPr>
          <w:ilvl w:val="2"/>
          <w:numId w:val="10"/>
        </w:numPr>
        <w:spacing w:after="36"/>
        <w:ind w:right="14" w:firstLine="566"/>
        <w:rPr>
          <w:szCs w:val="24"/>
        </w:rPr>
      </w:pPr>
      <w:r w:rsidRPr="009E79B1">
        <w:rPr>
          <w:szCs w:val="24"/>
        </w:rPr>
        <w:t xml:space="preserve">организации подготовки, профессиональной переподготовки и повышения квалификации педагогических работников. </w:t>
      </w:r>
      <w:r w:rsidRPr="009E79B1">
        <w:rPr>
          <w:szCs w:val="24"/>
        </w:rPr>
        <w:tab/>
        <w:t xml:space="preserve"> </w:t>
      </w:r>
    </w:p>
    <w:p w:rsidR="00683EDF" w:rsidRPr="009E79B1" w:rsidRDefault="00683EDF" w:rsidP="00683EDF">
      <w:pPr>
        <w:spacing w:after="57" w:line="271" w:lineRule="auto"/>
        <w:ind w:left="-8" w:right="145" w:firstLine="566"/>
        <w:rPr>
          <w:szCs w:val="24"/>
        </w:rPr>
      </w:pPr>
      <w:r w:rsidRPr="009E79B1">
        <w:rPr>
          <w:b/>
          <w:szCs w:val="24"/>
        </w:rPr>
        <w:t xml:space="preserve">1.1.1. Цели и задачи реализации основной общеобразовательной программы среднего общего образования </w:t>
      </w:r>
      <w:r w:rsidRPr="009E79B1">
        <w:rPr>
          <w:szCs w:val="24"/>
        </w:rPr>
        <w:t xml:space="preserve">ООП СОО ФК ГОС </w:t>
      </w:r>
      <w:proofErr w:type="gramStart"/>
      <w:r w:rsidRPr="009E79B1">
        <w:rPr>
          <w:szCs w:val="24"/>
        </w:rPr>
        <w:t>направлена</w:t>
      </w:r>
      <w:proofErr w:type="gramEnd"/>
      <w:r w:rsidRPr="009E79B1">
        <w:rPr>
          <w:szCs w:val="24"/>
        </w:rPr>
        <w:t xml:space="preserve"> на реализацию следующих основных целей: </w:t>
      </w:r>
      <w:r w:rsidRPr="009E79B1">
        <w:rPr>
          <w:szCs w:val="24"/>
        </w:rPr>
        <w:tab/>
        <w:t xml:space="preserve"> </w:t>
      </w:r>
    </w:p>
    <w:p w:rsidR="00683EDF" w:rsidRPr="009E79B1" w:rsidRDefault="00683EDF" w:rsidP="00683EDF">
      <w:pPr>
        <w:numPr>
          <w:ilvl w:val="2"/>
          <w:numId w:val="7"/>
        </w:numPr>
        <w:ind w:right="149" w:firstLine="564"/>
        <w:rPr>
          <w:szCs w:val="24"/>
        </w:rPr>
      </w:pPr>
      <w:r w:rsidRPr="009E79B1">
        <w:rPr>
          <w:szCs w:val="24"/>
        </w:rPr>
        <w:t xml:space="preserve">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w:t>
      </w:r>
      <w:proofErr w:type="gramStart"/>
      <w:r w:rsidRPr="009E79B1">
        <w:rPr>
          <w:szCs w:val="24"/>
        </w:rPr>
        <w:t>деятель</w:t>
      </w:r>
      <w:r w:rsidRPr="009E79B1">
        <w:rPr>
          <w:szCs w:val="24"/>
          <w:vertAlign w:val="subscript"/>
        </w:rPr>
        <w:t xml:space="preserve"> </w:t>
      </w:r>
      <w:r w:rsidRPr="009E79B1">
        <w:rPr>
          <w:szCs w:val="24"/>
          <w:vertAlign w:val="subscript"/>
        </w:rPr>
        <w:tab/>
      </w:r>
      <w:proofErr w:type="spellStart"/>
      <w:r w:rsidRPr="009E79B1">
        <w:rPr>
          <w:szCs w:val="24"/>
        </w:rPr>
        <w:t>ности</w:t>
      </w:r>
      <w:proofErr w:type="spellEnd"/>
      <w:proofErr w:type="gramEnd"/>
      <w:r w:rsidRPr="009E79B1">
        <w:rPr>
          <w:szCs w:val="24"/>
        </w:rPr>
        <w:t>;</w:t>
      </w:r>
      <w:r w:rsidRPr="009E79B1">
        <w:rPr>
          <w:b/>
          <w:szCs w:val="24"/>
        </w:rPr>
        <w:t xml:space="preserve"> </w:t>
      </w:r>
    </w:p>
    <w:p w:rsidR="00683EDF" w:rsidRPr="009E79B1" w:rsidRDefault="00683EDF" w:rsidP="00683EDF">
      <w:pPr>
        <w:numPr>
          <w:ilvl w:val="2"/>
          <w:numId w:val="7"/>
        </w:numPr>
        <w:ind w:right="149" w:firstLine="564"/>
        <w:rPr>
          <w:szCs w:val="24"/>
        </w:rPr>
      </w:pPr>
      <w:r w:rsidRPr="009E79B1">
        <w:rPr>
          <w:szCs w:val="24"/>
        </w:rPr>
        <w:t xml:space="preserve">дифференциацию и индивидуализацию обучения с широкими и гибкими возможностями </w:t>
      </w:r>
      <w:proofErr w:type="gramStart"/>
      <w:r w:rsidRPr="009E79B1">
        <w:rPr>
          <w:szCs w:val="24"/>
        </w:rPr>
        <w:t>построения</w:t>
      </w:r>
      <w:proofErr w:type="gramEnd"/>
      <w:r w:rsidRPr="009E79B1">
        <w:rPr>
          <w:szCs w:val="24"/>
        </w:rPr>
        <w:t xml:space="preserve"> обучающимися индивидуальных образовательных маршрутов в соответствии с личными интересами, индивидуальными особенностями и способностями;</w:t>
      </w:r>
      <w:r w:rsidRPr="009E79B1">
        <w:rPr>
          <w:szCs w:val="24"/>
          <w:vertAlign w:val="subscript"/>
        </w:rPr>
        <w:t xml:space="preserve"> </w:t>
      </w:r>
    </w:p>
    <w:p w:rsidR="00683EDF" w:rsidRPr="009E79B1" w:rsidRDefault="00683EDF" w:rsidP="00683EDF">
      <w:pPr>
        <w:numPr>
          <w:ilvl w:val="2"/>
          <w:numId w:val="7"/>
        </w:numPr>
        <w:ind w:right="149" w:firstLine="564"/>
        <w:rPr>
          <w:szCs w:val="24"/>
        </w:rPr>
      </w:pPr>
      <w:proofErr w:type="gramStart"/>
      <w:r w:rsidRPr="009E79B1">
        <w:rPr>
          <w:szCs w:val="24"/>
        </w:rPr>
        <w:t xml:space="preserve">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 </w:t>
      </w:r>
      <w:r w:rsidRPr="009E79B1">
        <w:rPr>
          <w:szCs w:val="24"/>
        </w:rPr>
        <w:tab/>
        <w:t xml:space="preserve"> </w:t>
      </w:r>
      <w:proofErr w:type="gramEnd"/>
    </w:p>
    <w:p w:rsidR="00683EDF" w:rsidRPr="009E79B1" w:rsidRDefault="00683EDF" w:rsidP="00683EDF">
      <w:pPr>
        <w:spacing w:after="60" w:line="271" w:lineRule="auto"/>
        <w:ind w:right="10" w:firstLine="566"/>
        <w:jc w:val="left"/>
        <w:rPr>
          <w:szCs w:val="24"/>
        </w:rPr>
      </w:pPr>
      <w:r w:rsidRPr="009E79B1">
        <w:rPr>
          <w:b/>
          <w:szCs w:val="24"/>
        </w:rPr>
        <w:t>Достижение цели реализации ООП СОО предусматривает решение следующих основных задач</w:t>
      </w:r>
      <w:r w:rsidRPr="009E79B1">
        <w:rPr>
          <w:szCs w:val="24"/>
        </w:rPr>
        <w:t xml:space="preserve"> </w:t>
      </w:r>
      <w:r w:rsidRPr="009E79B1">
        <w:rPr>
          <w:szCs w:val="24"/>
        </w:rPr>
        <w:tab/>
        <w:t xml:space="preserve">: </w:t>
      </w:r>
    </w:p>
    <w:p w:rsidR="00683EDF" w:rsidRDefault="00683EDF" w:rsidP="00683EDF">
      <w:pPr>
        <w:spacing w:after="29"/>
        <w:ind w:left="14" w:right="148"/>
        <w:rPr>
          <w:szCs w:val="24"/>
        </w:rPr>
      </w:pPr>
      <w:r w:rsidRPr="009E79B1">
        <w:rPr>
          <w:szCs w:val="24"/>
        </w:rPr>
        <w:t xml:space="preserve"> 1. Обеспечение соответствия ООП СОО требованиям ФК ГОС СОО; </w:t>
      </w:r>
    </w:p>
    <w:p w:rsidR="00683EDF" w:rsidRPr="009E79B1" w:rsidRDefault="00683EDF" w:rsidP="00683EDF">
      <w:pPr>
        <w:spacing w:after="29"/>
        <w:ind w:left="14" w:right="148"/>
        <w:rPr>
          <w:szCs w:val="24"/>
        </w:rPr>
      </w:pPr>
      <w:r w:rsidRPr="009E79B1">
        <w:rPr>
          <w:szCs w:val="24"/>
        </w:rPr>
        <w:t xml:space="preserve">2. Обеспечение преемственности начального общего, основного общего образования, среднего общего образования; </w:t>
      </w:r>
      <w:r w:rsidRPr="009E79B1">
        <w:rPr>
          <w:szCs w:val="24"/>
        </w:rPr>
        <w:tab/>
        <w:t xml:space="preserve"> </w:t>
      </w:r>
    </w:p>
    <w:p w:rsidR="00683EDF" w:rsidRPr="009E79B1" w:rsidRDefault="00683EDF" w:rsidP="00683EDF">
      <w:pPr>
        <w:numPr>
          <w:ilvl w:val="2"/>
          <w:numId w:val="9"/>
        </w:numPr>
        <w:spacing w:after="90"/>
        <w:ind w:left="0" w:right="14" w:firstLine="566"/>
        <w:rPr>
          <w:szCs w:val="24"/>
        </w:rPr>
      </w:pPr>
      <w:r w:rsidRPr="009E79B1">
        <w:rPr>
          <w:szCs w:val="24"/>
        </w:rPr>
        <w:t xml:space="preserve">Обеспечение доступности получения качественного среднего общего образования, достижение  освоения основной образовательной программы среднего общего образования всеми обучающимися, в том числе детьми </w:t>
      </w:r>
      <w:proofErr w:type="gramStart"/>
      <w:r w:rsidRPr="009E79B1">
        <w:rPr>
          <w:szCs w:val="24"/>
        </w:rPr>
        <w:tab/>
        <w:t>-</w:t>
      </w:r>
      <w:proofErr w:type="gramEnd"/>
      <w:r w:rsidRPr="009E79B1">
        <w:rPr>
          <w:szCs w:val="24"/>
        </w:rPr>
        <w:t xml:space="preserve">инвалидами и детьми с ОВЗ; </w:t>
      </w:r>
    </w:p>
    <w:p w:rsidR="00683EDF" w:rsidRPr="009E79B1" w:rsidRDefault="00683EDF" w:rsidP="00683EDF">
      <w:pPr>
        <w:numPr>
          <w:ilvl w:val="2"/>
          <w:numId w:val="9"/>
        </w:numPr>
        <w:spacing w:after="25"/>
        <w:ind w:left="0" w:right="14" w:firstLine="566"/>
        <w:rPr>
          <w:szCs w:val="24"/>
        </w:rPr>
      </w:pPr>
      <w:r w:rsidRPr="009E79B1">
        <w:rPr>
          <w:szCs w:val="24"/>
        </w:rPr>
        <w:t xml:space="preserve">Реализация права </w:t>
      </w:r>
      <w:proofErr w:type="gramStart"/>
      <w:r w:rsidRPr="009E79B1">
        <w:rPr>
          <w:szCs w:val="24"/>
        </w:rPr>
        <w:t>обучающихся</w:t>
      </w:r>
      <w:proofErr w:type="gramEnd"/>
      <w:r w:rsidRPr="009E79B1">
        <w:rPr>
          <w:szCs w:val="24"/>
        </w:rPr>
        <w:t xml:space="preserve"> на получение образования; </w:t>
      </w:r>
    </w:p>
    <w:p w:rsidR="00683EDF" w:rsidRPr="009E79B1" w:rsidRDefault="00683EDF" w:rsidP="00683EDF">
      <w:pPr>
        <w:numPr>
          <w:ilvl w:val="2"/>
          <w:numId w:val="9"/>
        </w:numPr>
        <w:ind w:left="0" w:right="14" w:firstLine="566"/>
        <w:rPr>
          <w:szCs w:val="24"/>
        </w:rPr>
      </w:pPr>
      <w:r w:rsidRPr="009E79B1">
        <w:rPr>
          <w:szCs w:val="24"/>
        </w:rPr>
        <w:t>Соблюдение соответствия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numPr>
          <w:ilvl w:val="2"/>
          <w:numId w:val="9"/>
        </w:numPr>
        <w:spacing w:after="42" w:line="216" w:lineRule="auto"/>
        <w:ind w:left="0" w:right="14" w:firstLine="566"/>
        <w:rPr>
          <w:szCs w:val="24"/>
        </w:rPr>
      </w:pPr>
      <w:r w:rsidRPr="009E79B1">
        <w:rPr>
          <w:szCs w:val="24"/>
        </w:rPr>
        <w:t>Анализ материально-технического оснащения школы и определение путей улучшения его для наилучшей реализации основной образовательной программы школы;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numPr>
          <w:ilvl w:val="2"/>
          <w:numId w:val="9"/>
        </w:numPr>
        <w:spacing w:after="56"/>
        <w:ind w:left="0" w:right="14" w:firstLine="566"/>
        <w:rPr>
          <w:szCs w:val="24"/>
        </w:rPr>
      </w:pPr>
      <w:r w:rsidRPr="009E79B1">
        <w:rPr>
          <w:szCs w:val="24"/>
        </w:rPr>
        <w:lastRenderedPageBreak/>
        <w:t xml:space="preserve">Определение предпочтения обучающихся и родителей (законных представителей) в получении образования в рамках образовательного пространства учебного учреждения; </w:t>
      </w:r>
      <w:r w:rsidRPr="009E79B1">
        <w:rPr>
          <w:szCs w:val="24"/>
        </w:rPr>
        <w:tab/>
        <w:t xml:space="preserve"> </w:t>
      </w:r>
    </w:p>
    <w:p w:rsidR="00683EDF" w:rsidRPr="009E79B1" w:rsidRDefault="00683EDF" w:rsidP="00683EDF">
      <w:pPr>
        <w:numPr>
          <w:ilvl w:val="2"/>
          <w:numId w:val="9"/>
        </w:numPr>
        <w:spacing w:after="50"/>
        <w:ind w:left="0" w:right="14" w:firstLine="566"/>
        <w:rPr>
          <w:szCs w:val="24"/>
        </w:rPr>
      </w:pPr>
      <w:r w:rsidRPr="009E79B1">
        <w:rPr>
          <w:szCs w:val="24"/>
        </w:rPr>
        <w:t xml:space="preserve">Определение приоритетных путей развития школы с учетом интересов всех сторон, задействованных в образовательном процессе; </w:t>
      </w:r>
      <w:r w:rsidRPr="009E79B1">
        <w:rPr>
          <w:szCs w:val="24"/>
        </w:rPr>
        <w:tab/>
        <w:t xml:space="preserve"> </w:t>
      </w:r>
    </w:p>
    <w:p w:rsidR="00683EDF" w:rsidRPr="009E79B1" w:rsidRDefault="00683EDF" w:rsidP="00683EDF">
      <w:pPr>
        <w:numPr>
          <w:ilvl w:val="2"/>
          <w:numId w:val="9"/>
        </w:numPr>
        <w:spacing w:line="334" w:lineRule="auto"/>
        <w:ind w:left="0" w:right="14" w:firstLine="566"/>
        <w:rPr>
          <w:szCs w:val="24"/>
        </w:rPr>
      </w:pPr>
      <w:r w:rsidRPr="009E79B1">
        <w:rPr>
          <w:szCs w:val="24"/>
        </w:rPr>
        <w:t xml:space="preserve">Продолжение  формирования  нормативно-правовой базы по методической работе школы;  </w:t>
      </w:r>
    </w:p>
    <w:p w:rsidR="00683EDF" w:rsidRPr="009E79B1" w:rsidRDefault="00683EDF" w:rsidP="00683EDF">
      <w:pPr>
        <w:numPr>
          <w:ilvl w:val="2"/>
          <w:numId w:val="9"/>
        </w:numPr>
        <w:spacing w:line="334" w:lineRule="auto"/>
        <w:ind w:left="0" w:right="14" w:firstLine="566"/>
        <w:rPr>
          <w:szCs w:val="24"/>
        </w:rPr>
      </w:pPr>
      <w:r w:rsidRPr="009E79B1">
        <w:rPr>
          <w:szCs w:val="24"/>
        </w:rPr>
        <w:t xml:space="preserve">Усиление работы по сохранению здоровья школьников; внедрение в практику работы всех педагогов школы </w:t>
      </w:r>
      <w:proofErr w:type="spellStart"/>
      <w:r w:rsidRPr="009E79B1">
        <w:rPr>
          <w:szCs w:val="24"/>
        </w:rPr>
        <w:t>здоровьесберегающих</w:t>
      </w:r>
      <w:proofErr w:type="spellEnd"/>
      <w:r w:rsidRPr="009E79B1">
        <w:rPr>
          <w:szCs w:val="24"/>
        </w:rPr>
        <w:t xml:space="preserve"> технологий;</w:t>
      </w:r>
    </w:p>
    <w:p w:rsidR="00683EDF" w:rsidRPr="009E79B1" w:rsidRDefault="00683EDF" w:rsidP="00683EDF">
      <w:pPr>
        <w:numPr>
          <w:ilvl w:val="2"/>
          <w:numId w:val="11"/>
        </w:numPr>
        <w:spacing w:after="57"/>
        <w:ind w:left="0" w:right="141" w:firstLine="564"/>
        <w:rPr>
          <w:szCs w:val="24"/>
        </w:rPr>
      </w:pPr>
      <w:r w:rsidRPr="009E79B1">
        <w:rPr>
          <w:szCs w:val="24"/>
        </w:rPr>
        <w:t xml:space="preserve">Способствование развитию дополнительного образования в школе в целях формирования имиджа школы, как культурного центра района. </w:t>
      </w:r>
      <w:r w:rsidRPr="009E79B1">
        <w:rPr>
          <w:szCs w:val="24"/>
        </w:rPr>
        <w:tab/>
        <w:t xml:space="preserve"> </w:t>
      </w:r>
    </w:p>
    <w:p w:rsidR="00683EDF" w:rsidRPr="009E79B1" w:rsidRDefault="00683EDF" w:rsidP="00683EDF">
      <w:pPr>
        <w:numPr>
          <w:ilvl w:val="2"/>
          <w:numId w:val="11"/>
        </w:numPr>
        <w:spacing w:after="62"/>
        <w:ind w:left="0" w:right="141" w:firstLine="564"/>
        <w:rPr>
          <w:szCs w:val="24"/>
        </w:rPr>
      </w:pPr>
      <w:r w:rsidRPr="009E79B1">
        <w:rPr>
          <w:szCs w:val="24"/>
        </w:rPr>
        <w:t xml:space="preserve">Создание системы диагностики личностного и социального развития школьника, совершенствование системы мониторинга эффективности управления реализацией образовательной программы школы. </w:t>
      </w:r>
      <w:r w:rsidRPr="009E79B1">
        <w:rPr>
          <w:szCs w:val="24"/>
        </w:rPr>
        <w:tab/>
        <w:t xml:space="preserve"> </w:t>
      </w:r>
    </w:p>
    <w:p w:rsidR="00683EDF" w:rsidRPr="009E79B1" w:rsidRDefault="00683EDF" w:rsidP="00683EDF">
      <w:pPr>
        <w:spacing w:after="71"/>
        <w:ind w:left="14" w:right="14" w:firstLine="686"/>
        <w:rPr>
          <w:szCs w:val="24"/>
        </w:rPr>
      </w:pPr>
      <w:r w:rsidRPr="009E79B1">
        <w:rPr>
          <w:szCs w:val="24"/>
        </w:rPr>
        <w:t xml:space="preserve">Образовательная программа средней школы формируется с учётом психолого-педагогических особенностей развития старших школьников 16—18 лет, связанных: </w:t>
      </w:r>
    </w:p>
    <w:p w:rsidR="00683EDF" w:rsidRPr="009E79B1" w:rsidRDefault="00683EDF" w:rsidP="00683EDF">
      <w:pPr>
        <w:numPr>
          <w:ilvl w:val="0"/>
          <w:numId w:val="12"/>
        </w:numPr>
        <w:spacing w:after="85"/>
        <w:ind w:right="146" w:firstLine="566"/>
        <w:rPr>
          <w:szCs w:val="24"/>
        </w:rPr>
      </w:pPr>
      <w:r w:rsidRPr="009E79B1">
        <w:rPr>
          <w:szCs w:val="24"/>
        </w:rPr>
        <w:t xml:space="preserve">с наступлением физической и психической зрелости; </w:t>
      </w:r>
    </w:p>
    <w:p w:rsidR="00683EDF" w:rsidRPr="00DD1A64" w:rsidRDefault="00683EDF" w:rsidP="00683EDF">
      <w:pPr>
        <w:numPr>
          <w:ilvl w:val="0"/>
          <w:numId w:val="12"/>
        </w:numPr>
        <w:ind w:right="146" w:firstLine="566"/>
        <w:rPr>
          <w:szCs w:val="24"/>
        </w:rPr>
      </w:pPr>
      <w:r w:rsidRPr="009E79B1">
        <w:rPr>
          <w:szCs w:val="24"/>
        </w:rPr>
        <w:t>с преобладанием аналитико-синтетической деятельности, стремлением к сравнениям, присущая подросткам категоричность суждений</w:t>
      </w:r>
      <w:r>
        <w:rPr>
          <w:szCs w:val="24"/>
        </w:rPr>
        <w:t xml:space="preserve"> уступает место гипотетическим </w:t>
      </w:r>
      <w:r w:rsidRPr="00DD1A64">
        <w:rPr>
          <w:szCs w:val="24"/>
        </w:rPr>
        <w:t>предположениям, необходимости понять диалектическую сущность изучаемых явлений, видеть их противоречивость;</w:t>
      </w:r>
      <w:r w:rsidRPr="00DD1A64">
        <w:rPr>
          <w:szCs w:val="24"/>
          <w:vertAlign w:val="subscript"/>
        </w:rPr>
        <w:t xml:space="preserve"> </w:t>
      </w:r>
      <w:r w:rsidRPr="00DD1A64">
        <w:rPr>
          <w:szCs w:val="24"/>
          <w:vertAlign w:val="subscript"/>
        </w:rPr>
        <w:tab/>
      </w:r>
      <w:r w:rsidRPr="00DD1A64">
        <w:rPr>
          <w:szCs w:val="24"/>
        </w:rPr>
        <w:t xml:space="preserve"> </w:t>
      </w:r>
    </w:p>
    <w:p w:rsidR="00683EDF" w:rsidRPr="009E79B1" w:rsidRDefault="00683EDF" w:rsidP="00683EDF">
      <w:pPr>
        <w:numPr>
          <w:ilvl w:val="0"/>
          <w:numId w:val="12"/>
        </w:numPr>
        <w:spacing w:after="62"/>
        <w:ind w:right="146" w:firstLine="566"/>
        <w:rPr>
          <w:szCs w:val="24"/>
        </w:rPr>
      </w:pPr>
      <w:r w:rsidRPr="009E79B1">
        <w:rPr>
          <w:szCs w:val="24"/>
        </w:rPr>
        <w:t xml:space="preserve">с более высоким уровнем развития чувств и волевых процессов: усиливаются и становятся более осознанными чувства, связанные с осуществлением намеченных планов, общественно-политическими событиями и формированием гражданской позиции; </w:t>
      </w:r>
      <w:r w:rsidRPr="009E79B1">
        <w:rPr>
          <w:szCs w:val="24"/>
        </w:rPr>
        <w:tab/>
        <w:t xml:space="preserve"> </w:t>
      </w:r>
    </w:p>
    <w:p w:rsidR="00683EDF" w:rsidRPr="009E79B1" w:rsidRDefault="00683EDF" w:rsidP="00683EDF">
      <w:pPr>
        <w:numPr>
          <w:ilvl w:val="0"/>
          <w:numId w:val="12"/>
        </w:numPr>
        <w:spacing w:after="54"/>
        <w:ind w:right="146" w:firstLine="566"/>
        <w:rPr>
          <w:szCs w:val="24"/>
        </w:rPr>
      </w:pPr>
      <w:r w:rsidRPr="009E79B1">
        <w:rPr>
          <w:szCs w:val="24"/>
        </w:rPr>
        <w:t xml:space="preserve">с выработкой определенных нравственных взглядов и убеждений, которыми руководствуются юноши и девушки в своем поведении; </w:t>
      </w:r>
      <w:r w:rsidRPr="009E79B1">
        <w:rPr>
          <w:szCs w:val="24"/>
        </w:rPr>
        <w:tab/>
        <w:t xml:space="preserve"> </w:t>
      </w:r>
    </w:p>
    <w:p w:rsidR="00683EDF" w:rsidRPr="009E79B1" w:rsidRDefault="00683EDF" w:rsidP="00683EDF">
      <w:pPr>
        <w:numPr>
          <w:ilvl w:val="0"/>
          <w:numId w:val="12"/>
        </w:numPr>
        <w:spacing w:after="36"/>
        <w:ind w:right="146" w:firstLine="566"/>
        <w:rPr>
          <w:szCs w:val="24"/>
        </w:rPr>
      </w:pPr>
      <w:r w:rsidRPr="009E79B1">
        <w:rPr>
          <w:szCs w:val="24"/>
        </w:rPr>
        <w:t xml:space="preserve">с устойчивыми познавательными интересами, связанными с общественно значимой деятельностью, профессиональным и жизненным самоопределением. </w:t>
      </w:r>
      <w:r w:rsidRPr="009E79B1">
        <w:rPr>
          <w:szCs w:val="24"/>
        </w:rPr>
        <w:tab/>
        <w:t xml:space="preserve"> </w:t>
      </w:r>
    </w:p>
    <w:p w:rsidR="00683EDF" w:rsidRPr="009E79B1" w:rsidRDefault="00683EDF" w:rsidP="00683EDF">
      <w:pPr>
        <w:spacing w:after="30"/>
        <w:ind w:left="14" w:right="142" w:firstLine="566"/>
        <w:rPr>
          <w:szCs w:val="24"/>
        </w:rPr>
      </w:pPr>
      <w:r w:rsidRPr="009E79B1">
        <w:rPr>
          <w:szCs w:val="24"/>
        </w:rPr>
        <w:t xml:space="preserve">Учёт особенностей юношеского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Объективно необходимое для подготовки к будущей жизни юноши развитие его социальной взрослости требует и от родителей (законных представителей) решения соответствующей задачи воспитания юноши в семье, смены прежнего типа отношений </w:t>
      </w:r>
      <w:proofErr w:type="gramStart"/>
      <w:r w:rsidRPr="009E79B1">
        <w:rPr>
          <w:szCs w:val="24"/>
        </w:rPr>
        <w:t>на</w:t>
      </w:r>
      <w:proofErr w:type="gramEnd"/>
      <w:r w:rsidRPr="009E79B1">
        <w:rPr>
          <w:szCs w:val="24"/>
        </w:rPr>
        <w:t xml:space="preserve"> новый.  </w:t>
      </w:r>
      <w:r w:rsidRPr="009E79B1">
        <w:rPr>
          <w:szCs w:val="24"/>
        </w:rPr>
        <w:tab/>
        <w:t xml:space="preserve"> </w:t>
      </w:r>
    </w:p>
    <w:p w:rsidR="00683EDF" w:rsidRPr="009E79B1" w:rsidRDefault="00683EDF" w:rsidP="00683EDF">
      <w:pPr>
        <w:spacing w:after="89" w:line="271" w:lineRule="auto"/>
        <w:ind w:right="10" w:firstLine="566"/>
        <w:jc w:val="left"/>
        <w:rPr>
          <w:szCs w:val="24"/>
        </w:rPr>
      </w:pPr>
      <w:r w:rsidRPr="009E79B1">
        <w:rPr>
          <w:b/>
          <w:szCs w:val="24"/>
        </w:rPr>
        <w:t>1.1.2. Принципы и подходы к формированию образовательной программы среднего общего образования</w:t>
      </w:r>
      <w:r w:rsidRPr="009E79B1">
        <w:rPr>
          <w:szCs w:val="24"/>
        </w:rPr>
        <w:t xml:space="preserve"> </w:t>
      </w:r>
      <w:r w:rsidRPr="009E79B1">
        <w:rPr>
          <w:szCs w:val="24"/>
        </w:rPr>
        <w:tab/>
      </w:r>
      <w:r w:rsidRPr="009E79B1">
        <w:rPr>
          <w:b/>
          <w:szCs w:val="24"/>
        </w:rPr>
        <w:t>.</w:t>
      </w:r>
      <w:r w:rsidRPr="009E79B1">
        <w:rPr>
          <w:szCs w:val="24"/>
        </w:rPr>
        <w:t xml:space="preserve"> </w:t>
      </w:r>
    </w:p>
    <w:p w:rsidR="00683EDF" w:rsidRPr="009E79B1" w:rsidRDefault="00683EDF" w:rsidP="00683EDF">
      <w:pPr>
        <w:spacing w:after="63" w:line="271" w:lineRule="auto"/>
        <w:ind w:right="10" w:firstLine="566"/>
        <w:jc w:val="left"/>
        <w:rPr>
          <w:szCs w:val="24"/>
        </w:rPr>
      </w:pPr>
      <w:r w:rsidRPr="009E79B1">
        <w:rPr>
          <w:szCs w:val="24"/>
        </w:rPr>
        <w:t>В</w:t>
      </w:r>
      <w:r w:rsidRPr="009E79B1">
        <w:rPr>
          <w:rFonts w:eastAsia="Arial"/>
          <w:szCs w:val="24"/>
        </w:rPr>
        <w:t xml:space="preserve"> </w:t>
      </w:r>
      <w:r w:rsidRPr="009E79B1">
        <w:rPr>
          <w:b/>
          <w:szCs w:val="24"/>
        </w:rPr>
        <w:t xml:space="preserve">основу разработки образовательной программы положены следующие принципы: </w:t>
      </w:r>
      <w:r w:rsidRPr="009E79B1">
        <w:rPr>
          <w:b/>
          <w:szCs w:val="24"/>
        </w:rPr>
        <w:tab/>
        <w:t xml:space="preserve"> </w:t>
      </w:r>
    </w:p>
    <w:p w:rsidR="00683EDF" w:rsidRPr="009E79B1" w:rsidRDefault="00683EDF" w:rsidP="00683EDF">
      <w:pPr>
        <w:numPr>
          <w:ilvl w:val="0"/>
          <w:numId w:val="12"/>
        </w:numPr>
        <w:spacing w:after="99"/>
        <w:ind w:right="146" w:firstLine="566"/>
        <w:rPr>
          <w:szCs w:val="24"/>
        </w:rPr>
      </w:pPr>
      <w:r w:rsidRPr="009E79B1">
        <w:rPr>
          <w:szCs w:val="24"/>
        </w:rPr>
        <w:t>принцип фундаментальности и вариативности означает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w:t>
      </w:r>
      <w:r w:rsidRPr="009E79B1">
        <w:rPr>
          <w:b/>
          <w:szCs w:val="24"/>
        </w:rPr>
        <w:t xml:space="preserve"> </w:t>
      </w:r>
    </w:p>
    <w:p w:rsidR="00683EDF" w:rsidRPr="009E79B1" w:rsidRDefault="00683EDF" w:rsidP="00683EDF">
      <w:pPr>
        <w:numPr>
          <w:ilvl w:val="0"/>
          <w:numId w:val="12"/>
        </w:numPr>
        <w:spacing w:after="89"/>
        <w:ind w:right="146" w:firstLine="566"/>
        <w:rPr>
          <w:szCs w:val="24"/>
        </w:rPr>
      </w:pPr>
      <w:r w:rsidRPr="009E79B1">
        <w:rPr>
          <w:szCs w:val="24"/>
        </w:rPr>
        <w:lastRenderedPageBreak/>
        <w:t>принцип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w:t>
      </w:r>
      <w:r w:rsidRPr="009E79B1">
        <w:rPr>
          <w:b/>
          <w:szCs w:val="24"/>
        </w:rPr>
        <w:t xml:space="preserve"> </w:t>
      </w:r>
      <w:r w:rsidRPr="009E79B1">
        <w:rPr>
          <w:b/>
          <w:szCs w:val="24"/>
        </w:rPr>
        <w:tab/>
        <w:t xml:space="preserve"> </w:t>
      </w:r>
    </w:p>
    <w:p w:rsidR="00683EDF" w:rsidRPr="009E79B1" w:rsidRDefault="00683EDF" w:rsidP="00683EDF">
      <w:pPr>
        <w:numPr>
          <w:ilvl w:val="0"/>
          <w:numId w:val="12"/>
        </w:numPr>
        <w:spacing w:after="96"/>
        <w:ind w:right="146" w:firstLine="566"/>
        <w:rPr>
          <w:szCs w:val="24"/>
        </w:rPr>
      </w:pPr>
      <w:r w:rsidRPr="009E79B1">
        <w:rPr>
          <w:szCs w:val="24"/>
        </w:rPr>
        <w:t xml:space="preserve">принцип интеграции предполагает взаимосвязь всех компонентов процесса обучения, всех элементов системы, связь между системами, он является ведущим при разработке </w:t>
      </w:r>
      <w:proofErr w:type="spellStart"/>
      <w:r w:rsidRPr="009E79B1">
        <w:rPr>
          <w:szCs w:val="24"/>
        </w:rPr>
        <w:t>целеполагания</w:t>
      </w:r>
      <w:proofErr w:type="spellEnd"/>
      <w:r w:rsidRPr="009E79B1">
        <w:rPr>
          <w:szCs w:val="24"/>
        </w:rPr>
        <w:t>, определения содержания обучения, его форм и методов;</w:t>
      </w:r>
      <w:r w:rsidRPr="009E79B1">
        <w:rPr>
          <w:b/>
          <w:szCs w:val="24"/>
        </w:rPr>
        <w:t xml:space="preserve"> </w:t>
      </w:r>
      <w:r w:rsidRPr="009E79B1">
        <w:rPr>
          <w:b/>
          <w:szCs w:val="24"/>
        </w:rPr>
        <w:tab/>
        <w:t xml:space="preserve"> </w:t>
      </w:r>
    </w:p>
    <w:p w:rsidR="00683EDF" w:rsidRPr="009E79B1" w:rsidRDefault="00683EDF" w:rsidP="00683EDF">
      <w:pPr>
        <w:numPr>
          <w:ilvl w:val="0"/>
          <w:numId w:val="12"/>
        </w:numPr>
        <w:spacing w:after="94"/>
        <w:ind w:right="146" w:firstLine="566"/>
        <w:rPr>
          <w:szCs w:val="24"/>
        </w:rPr>
      </w:pPr>
      <w:r w:rsidRPr="009E79B1">
        <w:rPr>
          <w:szCs w:val="24"/>
        </w:rPr>
        <w:t xml:space="preserve">принцип </w:t>
      </w:r>
      <w:proofErr w:type="spellStart"/>
      <w:r w:rsidRPr="009E79B1">
        <w:rPr>
          <w:szCs w:val="24"/>
        </w:rPr>
        <w:t>многоуровневости</w:t>
      </w:r>
      <w:proofErr w:type="spellEnd"/>
      <w:r w:rsidRPr="009E79B1">
        <w:rPr>
          <w:szCs w:val="24"/>
        </w:rPr>
        <w:t xml:space="preserve"> предполагает образование на нескольких взаимосвязанных уровнях с учетом возрастных и образовательных возможностей обучающихся, задач их воспитания и творческого развития, формирования готовности к продолжению образования и жизни в обществе;</w:t>
      </w:r>
      <w:r w:rsidRPr="009E79B1">
        <w:rPr>
          <w:b/>
          <w:szCs w:val="24"/>
        </w:rPr>
        <w:t xml:space="preserve"> </w:t>
      </w:r>
      <w:r w:rsidRPr="009E79B1">
        <w:rPr>
          <w:b/>
          <w:szCs w:val="24"/>
        </w:rPr>
        <w:tab/>
        <w:t xml:space="preserve"> </w:t>
      </w:r>
    </w:p>
    <w:p w:rsidR="00683EDF" w:rsidRPr="009E79B1" w:rsidRDefault="00683EDF" w:rsidP="00683EDF">
      <w:pPr>
        <w:numPr>
          <w:ilvl w:val="0"/>
          <w:numId w:val="12"/>
        </w:numPr>
        <w:spacing w:after="56" w:line="259" w:lineRule="auto"/>
        <w:ind w:right="146" w:firstLine="566"/>
        <w:rPr>
          <w:szCs w:val="24"/>
        </w:rPr>
      </w:pPr>
      <w:r w:rsidRPr="009E79B1">
        <w:rPr>
          <w:szCs w:val="24"/>
        </w:rPr>
        <w:t xml:space="preserve">создание атмосферы заботы о здоровье и благополучии, уважения чести и </w:t>
      </w:r>
    </w:p>
    <w:p w:rsidR="00683EDF" w:rsidRPr="009E79B1" w:rsidRDefault="00683EDF" w:rsidP="00683EDF">
      <w:pPr>
        <w:tabs>
          <w:tab w:val="center" w:pos="4227"/>
        </w:tabs>
        <w:spacing w:after="93"/>
        <w:ind w:left="0" w:firstLine="0"/>
        <w:jc w:val="left"/>
        <w:rPr>
          <w:szCs w:val="24"/>
        </w:rPr>
      </w:pPr>
      <w:r w:rsidRPr="009E79B1">
        <w:rPr>
          <w:szCs w:val="24"/>
        </w:rPr>
        <w:t>достоинства личности ребенка, педагога;</w:t>
      </w:r>
      <w:r w:rsidRPr="009E79B1">
        <w:rPr>
          <w:b/>
          <w:szCs w:val="24"/>
        </w:rPr>
        <w:t xml:space="preserve"> </w:t>
      </w:r>
      <w:r w:rsidRPr="009E79B1">
        <w:rPr>
          <w:b/>
          <w:szCs w:val="24"/>
        </w:rPr>
        <w:tab/>
        <w:t xml:space="preserve"> </w:t>
      </w:r>
    </w:p>
    <w:p w:rsidR="00683EDF" w:rsidRPr="009E79B1" w:rsidRDefault="00683EDF" w:rsidP="00683EDF">
      <w:pPr>
        <w:numPr>
          <w:ilvl w:val="0"/>
          <w:numId w:val="12"/>
        </w:numPr>
        <w:spacing w:after="92"/>
        <w:ind w:right="146" w:firstLine="566"/>
        <w:rPr>
          <w:szCs w:val="24"/>
        </w:rPr>
      </w:pPr>
      <w:r w:rsidRPr="009E79B1">
        <w:rPr>
          <w:szCs w:val="24"/>
        </w:rPr>
        <w:t>формирование в школе действенной альтернативы тем тенденциям развития современной цивилизации в целом и российского общества в частности, которые разрушают человеческую личность (обстановка нетерпимости, насилия, экстремизм, жестокость, грубость, хамство, несправедливость в отношениях между личностями, народами, нациями);</w:t>
      </w:r>
    </w:p>
    <w:p w:rsidR="00683EDF" w:rsidRPr="009E79B1" w:rsidRDefault="00683EDF" w:rsidP="00683EDF">
      <w:pPr>
        <w:numPr>
          <w:ilvl w:val="0"/>
          <w:numId w:val="12"/>
        </w:numPr>
        <w:spacing w:after="103"/>
        <w:ind w:right="146" w:firstLine="566"/>
        <w:rPr>
          <w:szCs w:val="24"/>
        </w:rPr>
      </w:pPr>
      <w:r w:rsidRPr="009E79B1">
        <w:rPr>
          <w:szCs w:val="24"/>
        </w:rPr>
        <w:t>развитие таких ценностей и приоритетов, как сохранение и развитие жизни на Земле, разумное отношение</w:t>
      </w:r>
      <w:r w:rsidRPr="009E79B1">
        <w:rPr>
          <w:b/>
          <w:szCs w:val="24"/>
        </w:rPr>
        <w:t xml:space="preserve"> </w:t>
      </w:r>
      <w:r w:rsidRPr="009E79B1">
        <w:rPr>
          <w:szCs w:val="24"/>
        </w:rPr>
        <w:t xml:space="preserve"> к природным богатствам;</w:t>
      </w:r>
      <w:r w:rsidRPr="009E79B1">
        <w:rPr>
          <w:b/>
          <w:szCs w:val="24"/>
        </w:rPr>
        <w:t xml:space="preserve"> </w:t>
      </w:r>
    </w:p>
    <w:p w:rsidR="00683EDF" w:rsidRPr="009E79B1" w:rsidRDefault="00683EDF" w:rsidP="00683EDF">
      <w:pPr>
        <w:numPr>
          <w:ilvl w:val="0"/>
          <w:numId w:val="12"/>
        </w:numPr>
        <w:spacing w:after="85"/>
        <w:ind w:right="146" w:firstLine="566"/>
        <w:rPr>
          <w:szCs w:val="24"/>
        </w:rPr>
      </w:pPr>
      <w:proofErr w:type="gramStart"/>
      <w:r w:rsidRPr="009E79B1">
        <w:rPr>
          <w:szCs w:val="24"/>
        </w:rPr>
        <w:t xml:space="preserve">формирование 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w:t>
      </w:r>
      <w:r w:rsidRPr="009E79B1">
        <w:rPr>
          <w:b/>
          <w:szCs w:val="24"/>
        </w:rPr>
        <w:t xml:space="preserve"> </w:t>
      </w:r>
      <w:r w:rsidRPr="009E79B1">
        <w:rPr>
          <w:szCs w:val="24"/>
        </w:rPr>
        <w:t>порядочности;</w:t>
      </w:r>
      <w:r w:rsidRPr="009E79B1">
        <w:rPr>
          <w:b/>
          <w:szCs w:val="24"/>
        </w:rPr>
        <w:t xml:space="preserve"> </w:t>
      </w:r>
      <w:proofErr w:type="gramEnd"/>
    </w:p>
    <w:p w:rsidR="00683EDF" w:rsidRPr="00DD1A64" w:rsidRDefault="00683EDF" w:rsidP="00683EDF">
      <w:pPr>
        <w:numPr>
          <w:ilvl w:val="0"/>
          <w:numId w:val="12"/>
        </w:numPr>
        <w:spacing w:after="19" w:line="259" w:lineRule="auto"/>
        <w:ind w:right="146" w:firstLine="566"/>
        <w:rPr>
          <w:szCs w:val="24"/>
        </w:rPr>
      </w:pPr>
      <w:r w:rsidRPr="009E79B1">
        <w:rPr>
          <w:szCs w:val="24"/>
        </w:rPr>
        <w:t xml:space="preserve">создание </w:t>
      </w:r>
      <w:proofErr w:type="gramStart"/>
      <w:r w:rsidRPr="009E79B1">
        <w:rPr>
          <w:szCs w:val="24"/>
        </w:rPr>
        <w:t>действенной службы</w:t>
      </w:r>
      <w:proofErr w:type="gramEnd"/>
      <w:r w:rsidRPr="009E79B1">
        <w:rPr>
          <w:szCs w:val="24"/>
        </w:rPr>
        <w:t xml:space="preserve"> социально–педагогической помощи школьникам;</w:t>
      </w:r>
      <w:r w:rsidRPr="009E79B1">
        <w:rPr>
          <w:b/>
          <w:szCs w:val="24"/>
        </w:rPr>
        <w:t xml:space="preserve"> </w:t>
      </w:r>
    </w:p>
    <w:p w:rsidR="00683EDF" w:rsidRPr="009E79B1" w:rsidRDefault="00683EDF" w:rsidP="00683EDF">
      <w:pPr>
        <w:numPr>
          <w:ilvl w:val="0"/>
          <w:numId w:val="12"/>
        </w:numPr>
        <w:spacing w:after="92"/>
        <w:ind w:right="146" w:firstLine="566"/>
        <w:rPr>
          <w:szCs w:val="24"/>
        </w:rPr>
      </w:pPr>
      <w:r w:rsidRPr="009E79B1">
        <w:rPr>
          <w:szCs w:val="24"/>
        </w:rPr>
        <w:t xml:space="preserve">принцип комплексности – это единство воздействия на сознание и поведение учащихся,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r w:rsidRPr="009E79B1">
        <w:rPr>
          <w:szCs w:val="24"/>
        </w:rPr>
        <w:tab/>
        <w:t xml:space="preserve"> </w:t>
      </w:r>
    </w:p>
    <w:p w:rsidR="00683EDF" w:rsidRPr="009E79B1" w:rsidRDefault="00683EDF" w:rsidP="00683EDF">
      <w:pPr>
        <w:numPr>
          <w:ilvl w:val="0"/>
          <w:numId w:val="12"/>
        </w:numPr>
        <w:spacing w:after="85"/>
        <w:ind w:right="146" w:firstLine="566"/>
        <w:rPr>
          <w:szCs w:val="24"/>
        </w:rPr>
      </w:pPr>
      <w:r w:rsidRPr="009E79B1">
        <w:rPr>
          <w:szCs w:val="24"/>
        </w:rPr>
        <w:t xml:space="preserve">принцип дифференциации и индивидуализации направлен на создание условий для полного проявления и развития способностей каждого школьника; </w:t>
      </w:r>
      <w:r w:rsidRPr="009E79B1">
        <w:rPr>
          <w:szCs w:val="24"/>
        </w:rPr>
        <w:tab/>
        <w:t xml:space="preserve"> </w:t>
      </w:r>
    </w:p>
    <w:p w:rsidR="00683EDF" w:rsidRPr="009E79B1" w:rsidRDefault="00683EDF" w:rsidP="00683EDF">
      <w:pPr>
        <w:numPr>
          <w:ilvl w:val="0"/>
          <w:numId w:val="12"/>
        </w:numPr>
        <w:spacing w:after="106"/>
        <w:ind w:right="146" w:firstLine="566"/>
        <w:rPr>
          <w:szCs w:val="24"/>
        </w:rPr>
      </w:pPr>
      <w:r w:rsidRPr="009E79B1">
        <w:rPr>
          <w:szCs w:val="24"/>
        </w:rPr>
        <w:t xml:space="preserve">принцип демократизации нацелен на формирование и развитие демократической культуры всех участников образовательного процесса на основе сотрудничества, сотворчества, личной ответственности через развитие органов </w:t>
      </w:r>
      <w:proofErr w:type="spellStart"/>
      <w:r w:rsidRPr="009E79B1">
        <w:rPr>
          <w:szCs w:val="24"/>
        </w:rPr>
        <w:t>государственнообщественного</w:t>
      </w:r>
      <w:proofErr w:type="spellEnd"/>
      <w:r w:rsidRPr="009E79B1">
        <w:rPr>
          <w:szCs w:val="24"/>
        </w:rPr>
        <w:t xml:space="preserve"> управления  </w:t>
      </w:r>
      <w:r w:rsidRPr="009E79B1">
        <w:rPr>
          <w:szCs w:val="24"/>
        </w:rPr>
        <w:tab/>
        <w:t xml:space="preserve">школой; </w:t>
      </w:r>
    </w:p>
    <w:p w:rsidR="00683EDF" w:rsidRPr="009E79B1" w:rsidRDefault="00683EDF" w:rsidP="00683EDF">
      <w:pPr>
        <w:numPr>
          <w:ilvl w:val="0"/>
          <w:numId w:val="12"/>
        </w:numPr>
        <w:spacing w:after="94"/>
        <w:ind w:right="146" w:firstLine="566"/>
        <w:rPr>
          <w:szCs w:val="24"/>
        </w:rPr>
      </w:pPr>
      <w:proofErr w:type="gramStart"/>
      <w:r w:rsidRPr="009E79B1">
        <w:rPr>
          <w:szCs w:val="24"/>
        </w:rPr>
        <w:t>принцип социального партнерства предполагает взаимодействие учреждений различного типа, предусматривающее: равноправие сторон; уважение и учет их интересов; заинтересованность в участии в договорных отношениях; полномочность представителей сторон; свободу выбора при обсуждении вопросов; добровольность принятия обязательств; реальность обязательств, принимаемых на себя сторонами; обязательность выполнения коллективных договоров, соглашений; контроль за выполнением принятых коллективных договоров, соглашений;</w:t>
      </w:r>
      <w:proofErr w:type="gramEnd"/>
      <w:r w:rsidRPr="009E79B1">
        <w:rPr>
          <w:szCs w:val="24"/>
        </w:rPr>
        <w:t xml:space="preserve"> ответственность сторон, их представителей за невыполнение по их вине коллективных договоров, соглашений; </w:t>
      </w:r>
      <w:r w:rsidRPr="009E79B1">
        <w:rPr>
          <w:szCs w:val="24"/>
        </w:rPr>
        <w:tab/>
        <w:t xml:space="preserve"> </w:t>
      </w:r>
    </w:p>
    <w:p w:rsidR="00683EDF" w:rsidRPr="009E79B1" w:rsidRDefault="00683EDF" w:rsidP="00683EDF">
      <w:pPr>
        <w:numPr>
          <w:ilvl w:val="0"/>
          <w:numId w:val="12"/>
        </w:numPr>
        <w:spacing w:after="104"/>
        <w:ind w:right="146" w:firstLine="566"/>
        <w:rPr>
          <w:szCs w:val="24"/>
        </w:rPr>
      </w:pPr>
      <w:r w:rsidRPr="009E79B1">
        <w:rPr>
          <w:szCs w:val="24"/>
        </w:rPr>
        <w:lastRenderedPageBreak/>
        <w:t xml:space="preserve">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w:t>
      </w:r>
      <w:r w:rsidRPr="009E79B1">
        <w:rPr>
          <w:szCs w:val="24"/>
        </w:rPr>
        <w:tab/>
        <w:t xml:space="preserve"> </w:t>
      </w:r>
    </w:p>
    <w:p w:rsidR="00683EDF" w:rsidRPr="009E79B1" w:rsidRDefault="00683EDF" w:rsidP="00683EDF">
      <w:pPr>
        <w:spacing w:after="70" w:line="271" w:lineRule="auto"/>
        <w:ind w:right="10" w:firstLine="120"/>
        <w:jc w:val="left"/>
        <w:rPr>
          <w:szCs w:val="24"/>
        </w:rPr>
      </w:pPr>
      <w:r w:rsidRPr="009E79B1">
        <w:rPr>
          <w:szCs w:val="24"/>
        </w:rPr>
        <w:t>В</w:t>
      </w:r>
      <w:r w:rsidRPr="009E79B1">
        <w:rPr>
          <w:rFonts w:eastAsia="Arial"/>
          <w:szCs w:val="24"/>
        </w:rPr>
        <w:t xml:space="preserve"> </w:t>
      </w:r>
      <w:r w:rsidRPr="009E79B1">
        <w:rPr>
          <w:b/>
          <w:szCs w:val="24"/>
        </w:rPr>
        <w:t xml:space="preserve">основе реализации образовательной программы лежит личностно - ориентированный подход, который предполагает: </w:t>
      </w:r>
      <w:r w:rsidRPr="009E79B1">
        <w:rPr>
          <w:b/>
          <w:szCs w:val="24"/>
        </w:rPr>
        <w:tab/>
        <w:t xml:space="preserve"> </w:t>
      </w:r>
    </w:p>
    <w:p w:rsidR="00683EDF" w:rsidRPr="009E79B1" w:rsidRDefault="00683EDF" w:rsidP="00683EDF">
      <w:pPr>
        <w:numPr>
          <w:ilvl w:val="0"/>
          <w:numId w:val="12"/>
        </w:numPr>
        <w:spacing w:after="96"/>
        <w:ind w:right="146" w:firstLine="566"/>
        <w:rPr>
          <w:szCs w:val="24"/>
        </w:rPr>
      </w:pPr>
      <w:r w:rsidRPr="009E79B1">
        <w:rPr>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состава; </w:t>
      </w:r>
      <w:r w:rsidRPr="009E79B1">
        <w:rPr>
          <w:szCs w:val="24"/>
        </w:rPr>
        <w:tab/>
        <w:t xml:space="preserve"> </w:t>
      </w:r>
    </w:p>
    <w:p w:rsidR="00683EDF" w:rsidRPr="009E79B1" w:rsidRDefault="00683EDF" w:rsidP="00683EDF">
      <w:pPr>
        <w:numPr>
          <w:ilvl w:val="0"/>
          <w:numId w:val="12"/>
        </w:numPr>
        <w:spacing w:after="108"/>
        <w:ind w:right="146" w:firstLine="566"/>
        <w:rPr>
          <w:szCs w:val="24"/>
        </w:rPr>
      </w:pPr>
      <w:r w:rsidRPr="009E79B1">
        <w:rPr>
          <w:szCs w:val="24"/>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w:t>
      </w:r>
      <w:r w:rsidRPr="009E79B1">
        <w:rPr>
          <w:szCs w:val="24"/>
        </w:rPr>
        <w:tab/>
        <w:t xml:space="preserve">программу; </w:t>
      </w:r>
    </w:p>
    <w:p w:rsidR="00683EDF" w:rsidRPr="009E79B1" w:rsidRDefault="00683EDF" w:rsidP="00683EDF">
      <w:pPr>
        <w:numPr>
          <w:ilvl w:val="0"/>
          <w:numId w:val="12"/>
        </w:numPr>
        <w:spacing w:after="91"/>
        <w:ind w:right="146" w:firstLine="566"/>
        <w:rPr>
          <w:szCs w:val="24"/>
        </w:rPr>
      </w:pPr>
      <w:r w:rsidRPr="009E79B1">
        <w:rPr>
          <w:szCs w:val="24"/>
        </w:rPr>
        <w:t xml:space="preserve">ориентацию на достижение цели и основного результата образования — развитие личности обучающегося на основе освоения учебных действий, познания и освоения мира; </w:t>
      </w:r>
      <w:r w:rsidRPr="009E79B1">
        <w:rPr>
          <w:szCs w:val="24"/>
        </w:rPr>
        <w:tab/>
        <w:t xml:space="preserve"> -</w:t>
      </w:r>
      <w:r w:rsidRPr="009E79B1">
        <w:rPr>
          <w:rFonts w:eastAsia="Arial"/>
          <w:szCs w:val="24"/>
        </w:rPr>
        <w:t xml:space="preserve"> </w:t>
      </w:r>
      <w:r w:rsidRPr="009E79B1">
        <w:rPr>
          <w:szCs w:val="24"/>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r w:rsidRPr="009E79B1">
        <w:rPr>
          <w:szCs w:val="24"/>
        </w:rPr>
        <w:tab/>
        <w:t xml:space="preserve"> </w:t>
      </w:r>
    </w:p>
    <w:p w:rsidR="00683EDF" w:rsidRPr="009E79B1" w:rsidRDefault="00683EDF" w:rsidP="00683EDF">
      <w:pPr>
        <w:numPr>
          <w:ilvl w:val="0"/>
          <w:numId w:val="12"/>
        </w:numPr>
        <w:spacing w:after="117"/>
        <w:ind w:right="146" w:firstLine="566"/>
        <w:rPr>
          <w:szCs w:val="24"/>
        </w:rPr>
      </w:pPr>
      <w:r w:rsidRPr="009E79B1">
        <w:rPr>
          <w:szCs w:val="24"/>
        </w:rPr>
        <w:t xml:space="preserve">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w:t>
      </w:r>
      <w:proofErr w:type="spellStart"/>
      <w:r w:rsidRPr="009E79B1">
        <w:rPr>
          <w:szCs w:val="24"/>
        </w:rPr>
        <w:t>образовательно</w:t>
      </w:r>
      <w:proofErr w:type="spellEnd"/>
      <w:r w:rsidRPr="009E79B1">
        <w:rPr>
          <w:szCs w:val="24"/>
        </w:rPr>
        <w:t xml:space="preserve"> </w:t>
      </w:r>
      <w:proofErr w:type="gramStart"/>
      <w:r w:rsidRPr="009E79B1">
        <w:rPr>
          <w:szCs w:val="24"/>
        </w:rPr>
        <w:t>-в</w:t>
      </w:r>
      <w:proofErr w:type="gramEnd"/>
      <w:r w:rsidRPr="009E79B1">
        <w:rPr>
          <w:szCs w:val="24"/>
        </w:rPr>
        <w:t xml:space="preserve">оспитательных целей и путей их достижения; </w:t>
      </w:r>
    </w:p>
    <w:p w:rsidR="00683EDF" w:rsidRPr="009E79B1" w:rsidRDefault="00683EDF" w:rsidP="00683EDF">
      <w:pPr>
        <w:numPr>
          <w:ilvl w:val="0"/>
          <w:numId w:val="12"/>
        </w:numPr>
        <w:spacing w:after="30" w:line="322" w:lineRule="auto"/>
        <w:ind w:right="146" w:firstLine="566"/>
        <w:rPr>
          <w:szCs w:val="24"/>
        </w:rPr>
      </w:pPr>
      <w:r w:rsidRPr="009E79B1">
        <w:rPr>
          <w:szCs w:val="24"/>
        </w:rPr>
        <w:t xml:space="preserve">обеспечение преемственности дошкольного, начального общего, основного общего, среднего (полного) общего и профессионального образования; </w:t>
      </w:r>
      <w:r w:rsidRPr="009E79B1">
        <w:rPr>
          <w:szCs w:val="24"/>
        </w:rPr>
        <w:tab/>
        <w:t xml:space="preserve"> </w:t>
      </w:r>
    </w:p>
    <w:p w:rsidR="00683EDF" w:rsidRPr="009E79B1" w:rsidRDefault="00683EDF" w:rsidP="00683EDF">
      <w:pPr>
        <w:numPr>
          <w:ilvl w:val="0"/>
          <w:numId w:val="12"/>
        </w:numPr>
        <w:spacing w:after="73"/>
        <w:ind w:right="146" w:firstLine="566"/>
        <w:rPr>
          <w:szCs w:val="24"/>
        </w:rPr>
      </w:pPr>
      <w:r w:rsidRPr="009E79B1">
        <w:rPr>
          <w:szCs w:val="24"/>
        </w:rPr>
        <w:t xml:space="preserve">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r w:rsidRPr="009E79B1">
        <w:rPr>
          <w:szCs w:val="24"/>
        </w:rPr>
        <w:tab/>
        <w:t xml:space="preserve"> </w:t>
      </w:r>
    </w:p>
    <w:p w:rsidR="00683EDF" w:rsidRPr="009E79B1" w:rsidRDefault="00683EDF" w:rsidP="00683EDF">
      <w:pPr>
        <w:spacing w:after="48"/>
        <w:ind w:left="14" w:right="14"/>
        <w:rPr>
          <w:szCs w:val="24"/>
        </w:rPr>
      </w:pPr>
      <w:r w:rsidRPr="009E79B1">
        <w:rPr>
          <w:b/>
          <w:szCs w:val="24"/>
        </w:rPr>
        <w:t xml:space="preserve">      </w:t>
      </w:r>
      <w:r w:rsidRPr="009E79B1">
        <w:rPr>
          <w:szCs w:val="24"/>
        </w:rPr>
        <w:t xml:space="preserve">Образовательная программа предусматривает внедрение в образовательный процесс инновационных образовательных педагогических технологий: </w:t>
      </w:r>
    </w:p>
    <w:p w:rsidR="00683EDF" w:rsidRPr="009E79B1" w:rsidRDefault="00683EDF" w:rsidP="00683EDF">
      <w:pPr>
        <w:tabs>
          <w:tab w:val="center" w:pos="2439"/>
        </w:tabs>
        <w:spacing w:line="271" w:lineRule="auto"/>
        <w:ind w:left="0" w:firstLine="0"/>
        <w:jc w:val="left"/>
        <w:rPr>
          <w:szCs w:val="24"/>
        </w:rPr>
      </w:pPr>
      <w:r w:rsidRPr="009E79B1">
        <w:rPr>
          <w:b/>
          <w:szCs w:val="24"/>
        </w:rPr>
        <w:t>Проблемное обучение.</w:t>
      </w:r>
      <w:r w:rsidRPr="009E79B1">
        <w:rPr>
          <w:szCs w:val="24"/>
        </w:rPr>
        <w:t xml:space="preserve"> </w:t>
      </w:r>
      <w:r w:rsidRPr="009E79B1">
        <w:rPr>
          <w:szCs w:val="24"/>
        </w:rPr>
        <w:tab/>
        <w:t xml:space="preserve"> </w:t>
      </w:r>
    </w:p>
    <w:p w:rsidR="00683EDF" w:rsidRPr="009E79B1" w:rsidRDefault="00683EDF" w:rsidP="00683EDF">
      <w:pPr>
        <w:ind w:left="14" w:right="147"/>
        <w:rPr>
          <w:szCs w:val="24"/>
        </w:rPr>
      </w:pPr>
      <w:r w:rsidRPr="009E79B1">
        <w:rPr>
          <w:szCs w:val="24"/>
        </w:rPr>
        <w:t xml:space="preserve">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 </w:t>
      </w:r>
    </w:p>
    <w:p w:rsidR="00683EDF" w:rsidRPr="009E79B1" w:rsidRDefault="00683EDF" w:rsidP="00683EDF">
      <w:pPr>
        <w:tabs>
          <w:tab w:val="center" w:pos="3512"/>
        </w:tabs>
        <w:spacing w:after="41" w:line="271" w:lineRule="auto"/>
        <w:ind w:left="0" w:firstLine="0"/>
        <w:jc w:val="left"/>
        <w:rPr>
          <w:szCs w:val="24"/>
        </w:rPr>
      </w:pPr>
      <w:r w:rsidRPr="009E79B1">
        <w:rPr>
          <w:b/>
          <w:szCs w:val="24"/>
        </w:rPr>
        <w:t>Дифференцированное обучение.</w:t>
      </w:r>
      <w:r w:rsidRPr="009E79B1">
        <w:rPr>
          <w:szCs w:val="24"/>
        </w:rPr>
        <w:t xml:space="preserve"> </w:t>
      </w:r>
      <w:r w:rsidRPr="009E79B1">
        <w:rPr>
          <w:szCs w:val="24"/>
        </w:rPr>
        <w:tab/>
        <w:t xml:space="preserve"> </w:t>
      </w:r>
    </w:p>
    <w:p w:rsidR="00683EDF" w:rsidRPr="009E79B1" w:rsidRDefault="00683EDF" w:rsidP="00683EDF">
      <w:pPr>
        <w:spacing w:after="74"/>
        <w:ind w:left="14" w:right="150"/>
        <w:rPr>
          <w:szCs w:val="24"/>
        </w:rPr>
      </w:pPr>
      <w:r w:rsidRPr="009E79B1">
        <w:rPr>
          <w:szCs w:val="24"/>
        </w:rPr>
        <w:t>У</w:t>
      </w:r>
      <w:r w:rsidRPr="009E79B1">
        <w:rPr>
          <w:rFonts w:eastAsia="Arial"/>
          <w:szCs w:val="24"/>
        </w:rPr>
        <w:t xml:space="preserve"> </w:t>
      </w:r>
      <w:r w:rsidRPr="009E79B1">
        <w:rPr>
          <w:szCs w:val="24"/>
        </w:rPr>
        <w:t xml:space="preserve">учителя появляется возможность помогать </w:t>
      </w:r>
      <w:proofErr w:type="gramStart"/>
      <w:r w:rsidRPr="009E79B1">
        <w:rPr>
          <w:szCs w:val="24"/>
        </w:rPr>
        <w:t>слабому</w:t>
      </w:r>
      <w:proofErr w:type="gramEnd"/>
      <w:r w:rsidRPr="009E79B1">
        <w:rPr>
          <w:szCs w:val="24"/>
        </w:rPr>
        <w:t>,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w:t>
      </w:r>
      <w:r>
        <w:rPr>
          <w:szCs w:val="24"/>
        </w:rPr>
        <w:t>ть учебный успех, повышается у</w:t>
      </w:r>
      <w:r w:rsidRPr="009E79B1">
        <w:rPr>
          <w:szCs w:val="24"/>
        </w:rPr>
        <w:t xml:space="preserve">ровень мотивации учения. </w:t>
      </w:r>
    </w:p>
    <w:p w:rsidR="00683EDF" w:rsidRPr="009E79B1" w:rsidRDefault="00683EDF" w:rsidP="00683EDF">
      <w:pPr>
        <w:spacing w:after="62"/>
        <w:ind w:left="14" w:right="148"/>
        <w:rPr>
          <w:szCs w:val="24"/>
        </w:rPr>
      </w:pPr>
      <w:r w:rsidRPr="009E79B1">
        <w:rPr>
          <w:b/>
          <w:szCs w:val="24"/>
        </w:rPr>
        <w:lastRenderedPageBreak/>
        <w:t xml:space="preserve">Проектные методы обучения. </w:t>
      </w:r>
      <w:r w:rsidRPr="009E79B1">
        <w:rPr>
          <w:szCs w:val="24"/>
        </w:rPr>
        <w:t>Работа по данной методике дает возможность развивать</w:t>
      </w:r>
      <w:r w:rsidRPr="009E79B1">
        <w:rPr>
          <w:b/>
          <w:szCs w:val="24"/>
        </w:rPr>
        <w:t xml:space="preserve"> </w:t>
      </w:r>
      <w:r w:rsidRPr="009E79B1">
        <w:rPr>
          <w:szCs w:val="24"/>
        </w:rPr>
        <w:t xml:space="preserve">индивидуальные творческие способности учащихся, более осознанно подходить к профессиональному и социальному самоопределению. </w:t>
      </w:r>
      <w:r w:rsidRPr="009E79B1">
        <w:rPr>
          <w:szCs w:val="24"/>
        </w:rPr>
        <w:tab/>
        <w:t xml:space="preserve"> </w:t>
      </w:r>
    </w:p>
    <w:p w:rsidR="00683EDF" w:rsidRPr="009E79B1" w:rsidRDefault="00683EDF" w:rsidP="00683EDF">
      <w:pPr>
        <w:spacing w:after="80"/>
        <w:ind w:left="14" w:right="147"/>
        <w:rPr>
          <w:szCs w:val="24"/>
        </w:rPr>
      </w:pPr>
      <w:r w:rsidRPr="009E79B1">
        <w:rPr>
          <w:b/>
          <w:szCs w:val="24"/>
        </w:rPr>
        <w:t xml:space="preserve">Исследовательские методы в обучении. </w:t>
      </w:r>
      <w:r w:rsidRPr="009E79B1">
        <w:rPr>
          <w:szCs w:val="24"/>
        </w:rPr>
        <w:t>Дает возможность учащимся самостоятельно</w:t>
      </w:r>
      <w:r w:rsidRPr="009E79B1">
        <w:rPr>
          <w:b/>
          <w:szCs w:val="24"/>
        </w:rPr>
        <w:t xml:space="preserve"> </w:t>
      </w:r>
      <w:r w:rsidRPr="009E79B1">
        <w:rPr>
          <w:szCs w:val="24"/>
        </w:rPr>
        <w:t>пополнять свои знания, глубоко вникать в изучаемую проблему и предполагать пути ее решения, что важно при формировании мировоззрения. Это важно для</w:t>
      </w:r>
      <w:r>
        <w:rPr>
          <w:szCs w:val="24"/>
        </w:rPr>
        <w:t xml:space="preserve"> определения индивидуальной тра</w:t>
      </w:r>
      <w:r w:rsidRPr="009E79B1">
        <w:rPr>
          <w:szCs w:val="24"/>
        </w:rPr>
        <w:t xml:space="preserve">ектории развития каждого учащегося. </w:t>
      </w:r>
    </w:p>
    <w:p w:rsidR="00683EDF" w:rsidRPr="009E79B1" w:rsidRDefault="00683EDF" w:rsidP="00683EDF">
      <w:pPr>
        <w:spacing w:after="71"/>
        <w:ind w:left="14" w:right="145"/>
        <w:rPr>
          <w:szCs w:val="24"/>
        </w:rPr>
      </w:pPr>
      <w:r w:rsidRPr="009E79B1">
        <w:rPr>
          <w:b/>
          <w:szCs w:val="24"/>
        </w:rPr>
        <w:t xml:space="preserve">Обучение в сотрудничестве (командная, групповая работа). </w:t>
      </w:r>
      <w:r w:rsidRPr="009E79B1">
        <w:rPr>
          <w:szCs w:val="24"/>
        </w:rPr>
        <w:t>Сотрудничество трактуется</w:t>
      </w:r>
      <w:r w:rsidRPr="009E79B1">
        <w:rPr>
          <w:b/>
          <w:szCs w:val="24"/>
        </w:rPr>
        <w:t xml:space="preserve"> </w:t>
      </w:r>
      <w:r w:rsidRPr="009E79B1">
        <w:rPr>
          <w:szCs w:val="24"/>
        </w:rPr>
        <w:t xml:space="preserve">как идея совместной развивающей деятельности взрослых и детей. Суть индивидуального подхода в том, чтобы идти не от учебного предмета, а от учащегося к предмету, идти от тех возможностей, которыми располагает учащийся, применять </w:t>
      </w:r>
      <w:proofErr w:type="spellStart"/>
      <w:r w:rsidRPr="009E79B1">
        <w:rPr>
          <w:szCs w:val="24"/>
        </w:rPr>
        <w:t>психолог</w:t>
      </w:r>
      <w:proofErr w:type="gramStart"/>
      <w:r w:rsidRPr="009E79B1">
        <w:rPr>
          <w:szCs w:val="24"/>
        </w:rPr>
        <w:t>о</w:t>
      </w:r>
      <w:proofErr w:type="spellEnd"/>
      <w:r w:rsidRPr="009E79B1">
        <w:rPr>
          <w:szCs w:val="24"/>
        </w:rPr>
        <w:t>-</w:t>
      </w:r>
      <w:proofErr w:type="gramEnd"/>
      <w:r w:rsidRPr="009E79B1">
        <w:rPr>
          <w:szCs w:val="24"/>
        </w:rPr>
        <w:t xml:space="preserve"> педагогические диагностики личности. </w:t>
      </w:r>
      <w:r w:rsidRPr="009E79B1">
        <w:rPr>
          <w:szCs w:val="24"/>
        </w:rPr>
        <w:tab/>
        <w:t xml:space="preserve"> </w:t>
      </w:r>
    </w:p>
    <w:p w:rsidR="00683EDF" w:rsidRPr="009E79B1" w:rsidRDefault="00683EDF" w:rsidP="00683EDF">
      <w:pPr>
        <w:spacing w:after="61"/>
        <w:ind w:left="14" w:right="147"/>
        <w:rPr>
          <w:szCs w:val="24"/>
        </w:rPr>
      </w:pPr>
      <w:r w:rsidRPr="009E79B1">
        <w:rPr>
          <w:b/>
          <w:szCs w:val="24"/>
        </w:rPr>
        <w:t xml:space="preserve">Информационно-коммуникационные технологии. </w:t>
      </w:r>
      <w:r w:rsidRPr="009E79B1">
        <w:rPr>
          <w:szCs w:val="24"/>
        </w:rPr>
        <w:t>Изменение и неограниченное</w:t>
      </w:r>
      <w:r w:rsidRPr="009E79B1">
        <w:rPr>
          <w:b/>
          <w:szCs w:val="24"/>
        </w:rPr>
        <w:t xml:space="preserve"> </w:t>
      </w:r>
      <w:r w:rsidRPr="009E79B1">
        <w:rPr>
          <w:szCs w:val="24"/>
        </w:rPr>
        <w:t xml:space="preserve">обогащение содержания образования, использование интегрированных курсов, доступ в Интернет. </w:t>
      </w:r>
      <w:r w:rsidRPr="009E79B1">
        <w:rPr>
          <w:szCs w:val="24"/>
        </w:rPr>
        <w:tab/>
        <w:t xml:space="preserve"> </w:t>
      </w:r>
    </w:p>
    <w:p w:rsidR="00683EDF" w:rsidRPr="009E79B1" w:rsidRDefault="00683EDF" w:rsidP="00683EDF">
      <w:pPr>
        <w:spacing w:after="72"/>
        <w:ind w:left="14" w:right="144"/>
        <w:rPr>
          <w:szCs w:val="24"/>
        </w:rPr>
      </w:pPr>
      <w:proofErr w:type="spellStart"/>
      <w:r w:rsidRPr="009E79B1">
        <w:rPr>
          <w:b/>
          <w:szCs w:val="24"/>
        </w:rPr>
        <w:t>Здоровьесберегающие</w:t>
      </w:r>
      <w:proofErr w:type="spellEnd"/>
      <w:r w:rsidRPr="009E79B1">
        <w:rPr>
          <w:b/>
          <w:szCs w:val="24"/>
        </w:rPr>
        <w:t xml:space="preserve"> технологии. </w:t>
      </w:r>
      <w:r w:rsidRPr="009E79B1">
        <w:rPr>
          <w:szCs w:val="24"/>
        </w:rPr>
        <w:t>Использование данных технологий позволяют</w:t>
      </w:r>
      <w:r w:rsidRPr="009E79B1">
        <w:rPr>
          <w:b/>
          <w:szCs w:val="24"/>
        </w:rPr>
        <w:t xml:space="preserve"> </w:t>
      </w:r>
      <w:r w:rsidRPr="009E79B1">
        <w:rPr>
          <w:szCs w:val="24"/>
        </w:rPr>
        <w:t xml:space="preserve">равномерно во время урока распределять различные виды заданий, чередовать мыслительную деятельность с отдыхом, определять время подачи сложного учебного материала, выделять время на проведение самостоятельных работ, нормативно применять ТСО, что дает положительные результаты в обучении. </w:t>
      </w:r>
      <w:r w:rsidRPr="009E79B1">
        <w:rPr>
          <w:szCs w:val="24"/>
        </w:rPr>
        <w:tab/>
        <w:t xml:space="preserve"> </w:t>
      </w:r>
    </w:p>
    <w:p w:rsidR="00683EDF" w:rsidRPr="009E79B1" w:rsidRDefault="00683EDF" w:rsidP="00683EDF">
      <w:pPr>
        <w:ind w:left="14" w:right="143" w:firstLine="60"/>
        <w:rPr>
          <w:szCs w:val="24"/>
        </w:rPr>
      </w:pPr>
      <w:r w:rsidRPr="009E79B1">
        <w:rPr>
          <w:b/>
          <w:szCs w:val="24"/>
        </w:rPr>
        <w:t xml:space="preserve">     Система оценки «</w:t>
      </w:r>
      <w:proofErr w:type="spellStart"/>
      <w:r w:rsidRPr="009E79B1">
        <w:rPr>
          <w:b/>
          <w:szCs w:val="24"/>
        </w:rPr>
        <w:t>портфолио</w:t>
      </w:r>
      <w:proofErr w:type="spellEnd"/>
      <w:r w:rsidRPr="009E79B1">
        <w:rPr>
          <w:b/>
          <w:szCs w:val="24"/>
        </w:rPr>
        <w:t xml:space="preserve">». </w:t>
      </w:r>
      <w:r w:rsidRPr="009E79B1">
        <w:rPr>
          <w:szCs w:val="24"/>
        </w:rPr>
        <w:t>Формирование персонифицированного учета достижений</w:t>
      </w:r>
      <w:r w:rsidRPr="009E79B1">
        <w:rPr>
          <w:b/>
          <w:szCs w:val="24"/>
        </w:rPr>
        <w:t xml:space="preserve"> </w:t>
      </w:r>
      <w:r w:rsidRPr="009E79B1">
        <w:rPr>
          <w:szCs w:val="24"/>
        </w:rPr>
        <w:t xml:space="preserve">выпускника как инструмента педагогической поддержки социального самоопределения, определения траектории индивидуального развития личности. Внедрение в образовательный процесс современных образовательных и информационных технологий в образовательный процесс позволит учителю: отработать глубину и прочность знаний, закрепить умения и навыки в различных областях деятельности; развивать технологическое мышление, умения самостоятельно планировать свою учебную, самообразовательную деятельность; воспитывать привычки чёткого следования требованиям технологической дисциплины в организации учебных занятий. Использование широкого спектра педагогических технологий дает возможность педагогическому коллективу продуктивно использовать учебное время и добиваться высоких результатов </w:t>
      </w:r>
      <w:proofErr w:type="spellStart"/>
      <w:r w:rsidRPr="009E79B1">
        <w:rPr>
          <w:szCs w:val="24"/>
        </w:rPr>
        <w:t>обученности</w:t>
      </w:r>
      <w:proofErr w:type="spellEnd"/>
      <w:r w:rsidRPr="009E79B1">
        <w:rPr>
          <w:szCs w:val="24"/>
        </w:rPr>
        <w:t xml:space="preserve"> учащихся. Внедрение современных образовательных и информационных технологий не означает, что они полностью заменяют традиционную методику преподавания, они являются её составной частью. Педагогическая технология – это совокупность методов, методических приемов, форм организации учебной деятельности, основывающихся на теории обучения и обеспечивающих результаты обучения. </w:t>
      </w:r>
    </w:p>
    <w:p w:rsidR="00683EDF" w:rsidRPr="009E79B1" w:rsidRDefault="00683EDF" w:rsidP="00683EDF">
      <w:pPr>
        <w:spacing w:after="147" w:line="216" w:lineRule="auto"/>
        <w:ind w:left="5" w:right="9736" w:firstLine="0"/>
        <w:jc w:val="left"/>
        <w:rPr>
          <w:szCs w:val="24"/>
        </w:rPr>
      </w:pPr>
      <w:r w:rsidRPr="009E79B1">
        <w:rPr>
          <w:szCs w:val="24"/>
        </w:rPr>
        <w:t xml:space="preserve">    </w:t>
      </w:r>
    </w:p>
    <w:p w:rsidR="00683EDF" w:rsidRPr="009E79B1" w:rsidRDefault="00683EDF" w:rsidP="00044AEA">
      <w:pPr>
        <w:spacing w:after="57" w:line="259" w:lineRule="auto"/>
        <w:ind w:left="0" w:firstLine="0"/>
        <w:jc w:val="left"/>
        <w:rPr>
          <w:szCs w:val="24"/>
        </w:rPr>
        <w:sectPr w:rsidR="00683EDF" w:rsidRPr="009E79B1">
          <w:headerReference w:type="even" r:id="rId9"/>
          <w:headerReference w:type="default" r:id="rId10"/>
          <w:footerReference w:type="even" r:id="rId11"/>
          <w:footerReference w:type="default" r:id="rId12"/>
          <w:headerReference w:type="first" r:id="rId13"/>
          <w:footerReference w:type="first" r:id="rId14"/>
          <w:pgSz w:w="11899" w:h="16838"/>
          <w:pgMar w:top="1416" w:right="695" w:bottom="755" w:left="1414" w:header="720" w:footer="720" w:gutter="0"/>
          <w:cols w:space="720"/>
          <w:titlePg/>
        </w:sectPr>
      </w:pPr>
    </w:p>
    <w:p w:rsidR="00683EDF" w:rsidRPr="009E79B1" w:rsidRDefault="00683EDF" w:rsidP="006B2F5F">
      <w:pPr>
        <w:spacing w:line="333" w:lineRule="auto"/>
        <w:ind w:left="0" w:right="5823" w:firstLine="0"/>
        <w:jc w:val="left"/>
        <w:rPr>
          <w:szCs w:val="24"/>
        </w:rPr>
      </w:pPr>
      <w:r w:rsidRPr="009E79B1">
        <w:rPr>
          <w:b/>
          <w:szCs w:val="24"/>
        </w:rPr>
        <w:lastRenderedPageBreak/>
        <w:t>Программа адресована:</w:t>
      </w:r>
      <w:r w:rsidRPr="009E79B1">
        <w:rPr>
          <w:szCs w:val="24"/>
        </w:rPr>
        <w:t xml:space="preserve"> </w:t>
      </w:r>
      <w:r w:rsidRPr="009E79B1">
        <w:rPr>
          <w:b/>
          <w:szCs w:val="24"/>
        </w:rPr>
        <w:t>Учащимся и родителям:</w:t>
      </w:r>
      <w:r w:rsidRPr="009E79B1">
        <w:rPr>
          <w:szCs w:val="24"/>
        </w:rPr>
        <w:t xml:space="preserve"> </w:t>
      </w:r>
      <w:r w:rsidRPr="009E79B1">
        <w:rPr>
          <w:szCs w:val="24"/>
        </w:rPr>
        <w:tab/>
        <w:t xml:space="preserve"> </w:t>
      </w:r>
    </w:p>
    <w:p w:rsidR="00683EDF" w:rsidRDefault="00683EDF" w:rsidP="00683EDF">
      <w:pPr>
        <w:ind w:left="14" w:right="92"/>
        <w:rPr>
          <w:szCs w:val="24"/>
          <w:vertAlign w:val="subscript"/>
        </w:rPr>
      </w:pPr>
      <w:r w:rsidRPr="009E79B1">
        <w:rPr>
          <w:szCs w:val="24"/>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r>
        <w:rPr>
          <w:szCs w:val="24"/>
          <w:vertAlign w:val="subscript"/>
        </w:rPr>
        <w:t xml:space="preserve"> </w:t>
      </w:r>
    </w:p>
    <w:p w:rsidR="00683EDF" w:rsidRPr="009E79B1" w:rsidRDefault="00683EDF" w:rsidP="00683EDF">
      <w:pPr>
        <w:ind w:left="14" w:right="92"/>
        <w:rPr>
          <w:szCs w:val="24"/>
        </w:rPr>
      </w:pPr>
      <w:r w:rsidRPr="009E79B1">
        <w:rPr>
          <w:szCs w:val="24"/>
        </w:rPr>
        <w:t xml:space="preserve">-для определения сферы ответственности за достижение результатов образовательной деятельности школы, родителей и обучающихся и возможностей для </w:t>
      </w:r>
      <w:r>
        <w:rPr>
          <w:szCs w:val="24"/>
          <w:vertAlign w:val="subscript"/>
        </w:rPr>
        <w:t xml:space="preserve"> </w:t>
      </w:r>
      <w:r w:rsidRPr="009E79B1">
        <w:rPr>
          <w:szCs w:val="24"/>
        </w:rPr>
        <w:t xml:space="preserve">взаимодействия. </w:t>
      </w:r>
    </w:p>
    <w:p w:rsidR="00683EDF" w:rsidRPr="009E79B1" w:rsidRDefault="00683EDF" w:rsidP="00683EDF">
      <w:pPr>
        <w:tabs>
          <w:tab w:val="center" w:pos="1183"/>
        </w:tabs>
        <w:spacing w:after="65" w:line="271" w:lineRule="auto"/>
        <w:ind w:left="0" w:firstLine="0"/>
        <w:jc w:val="left"/>
        <w:rPr>
          <w:szCs w:val="24"/>
        </w:rPr>
      </w:pPr>
      <w:r w:rsidRPr="009E79B1">
        <w:rPr>
          <w:b/>
          <w:szCs w:val="24"/>
        </w:rPr>
        <w:t>Учителям:</w:t>
      </w:r>
      <w:r w:rsidRPr="009E79B1">
        <w:rPr>
          <w:szCs w:val="24"/>
        </w:rPr>
        <w:t xml:space="preserve"> </w:t>
      </w:r>
      <w:r w:rsidRPr="009E79B1">
        <w:rPr>
          <w:szCs w:val="24"/>
        </w:rPr>
        <w:tab/>
        <w:t xml:space="preserve"> </w:t>
      </w:r>
    </w:p>
    <w:p w:rsidR="00683EDF" w:rsidRDefault="00683EDF" w:rsidP="00683EDF">
      <w:pPr>
        <w:ind w:right="14"/>
        <w:rPr>
          <w:szCs w:val="24"/>
        </w:rPr>
      </w:pPr>
      <w:r>
        <w:rPr>
          <w:szCs w:val="24"/>
        </w:rPr>
        <w:t xml:space="preserve">- </w:t>
      </w:r>
      <w:r w:rsidRPr="009E79B1">
        <w:rPr>
          <w:szCs w:val="24"/>
        </w:rPr>
        <w:t xml:space="preserve">для ориентира в практической образовательной деятельности. </w:t>
      </w:r>
    </w:p>
    <w:p w:rsidR="00683EDF" w:rsidRPr="009E79B1" w:rsidRDefault="00683EDF" w:rsidP="00683EDF">
      <w:pPr>
        <w:ind w:right="14"/>
        <w:rPr>
          <w:szCs w:val="24"/>
        </w:rPr>
      </w:pPr>
      <w:r w:rsidRPr="009E79B1">
        <w:rPr>
          <w:b/>
          <w:szCs w:val="24"/>
        </w:rPr>
        <w:t>Администрации:</w:t>
      </w:r>
      <w:r w:rsidRPr="009E79B1">
        <w:rPr>
          <w:szCs w:val="24"/>
          <w:vertAlign w:val="subscript"/>
        </w:rPr>
        <w:t xml:space="preserve"> </w:t>
      </w:r>
      <w:r w:rsidRPr="009E79B1">
        <w:rPr>
          <w:szCs w:val="24"/>
          <w:vertAlign w:val="subscript"/>
        </w:rPr>
        <w:tab/>
      </w:r>
      <w:r w:rsidRPr="009E79B1">
        <w:rPr>
          <w:szCs w:val="24"/>
        </w:rPr>
        <w:t xml:space="preserve"> </w:t>
      </w:r>
    </w:p>
    <w:p w:rsidR="00683EDF" w:rsidRDefault="00683EDF" w:rsidP="00683EDF">
      <w:pPr>
        <w:spacing w:after="4" w:line="262" w:lineRule="auto"/>
        <w:ind w:left="-8" w:right="315"/>
        <w:jc w:val="left"/>
        <w:rPr>
          <w:szCs w:val="24"/>
        </w:rPr>
      </w:pPr>
      <w:r w:rsidRPr="009E79B1">
        <w:rPr>
          <w:szCs w:val="24"/>
        </w:rPr>
        <w:t xml:space="preserve">-для координации деятельности педагогического коллектива по выполнению требований к результатам и условиям освоения учащимися образовательной </w:t>
      </w:r>
      <w:r>
        <w:rPr>
          <w:szCs w:val="24"/>
          <w:vertAlign w:val="subscript"/>
        </w:rPr>
        <w:t xml:space="preserve"> </w:t>
      </w:r>
      <w:r w:rsidRPr="009E79B1">
        <w:rPr>
          <w:szCs w:val="24"/>
        </w:rPr>
        <w:t xml:space="preserve">программы; </w:t>
      </w:r>
    </w:p>
    <w:p w:rsidR="00683EDF" w:rsidRDefault="00683EDF" w:rsidP="00683EDF">
      <w:pPr>
        <w:spacing w:after="4" w:line="262" w:lineRule="auto"/>
        <w:ind w:left="-8" w:right="315"/>
        <w:jc w:val="left"/>
        <w:rPr>
          <w:szCs w:val="24"/>
        </w:rPr>
      </w:pPr>
      <w:r w:rsidRPr="009E79B1">
        <w:rPr>
          <w:szCs w:val="24"/>
        </w:rPr>
        <w:t>-</w:t>
      </w:r>
      <w:r w:rsidRPr="009E79B1">
        <w:rPr>
          <w:szCs w:val="24"/>
          <w:vertAlign w:val="subscript"/>
        </w:rPr>
        <w:t xml:space="preserve"> </w:t>
      </w:r>
      <w:r w:rsidRPr="009E79B1">
        <w:rPr>
          <w:szCs w:val="24"/>
        </w:rPr>
        <w:t xml:space="preserve">для регулирования взаимоотношений участников образовательных отношений. </w:t>
      </w:r>
    </w:p>
    <w:p w:rsidR="00683EDF" w:rsidRPr="009E79B1" w:rsidRDefault="00683EDF" w:rsidP="00683EDF">
      <w:pPr>
        <w:spacing w:after="4" w:line="262" w:lineRule="auto"/>
        <w:ind w:left="-8" w:right="315"/>
        <w:jc w:val="left"/>
        <w:rPr>
          <w:szCs w:val="24"/>
        </w:rPr>
      </w:pPr>
      <w:r w:rsidRPr="009E79B1">
        <w:rPr>
          <w:b/>
          <w:szCs w:val="24"/>
        </w:rPr>
        <w:t>Учредителю и органам управления: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-для  повышения  объективности  оценивания  образовательных  результатов учреждения  в целом;</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84" w:line="262" w:lineRule="auto"/>
        <w:ind w:left="-8" w:right="410"/>
        <w:jc w:val="left"/>
        <w:rPr>
          <w:szCs w:val="24"/>
        </w:rPr>
      </w:pPr>
      <w:r w:rsidRPr="009E79B1">
        <w:rPr>
          <w:szCs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r w:rsidRPr="009E79B1">
        <w:rPr>
          <w:szCs w:val="24"/>
          <w:vertAlign w:val="subscript"/>
        </w:rPr>
        <w:t xml:space="preserve"> </w:t>
      </w:r>
      <w:r w:rsidRPr="009E79B1">
        <w:rPr>
          <w:szCs w:val="24"/>
          <w:vertAlign w:val="subscript"/>
        </w:rPr>
        <w:tab/>
      </w:r>
      <w:r w:rsidRPr="009E79B1">
        <w:rPr>
          <w:szCs w:val="24"/>
        </w:rPr>
        <w:t xml:space="preserve"> </w:t>
      </w:r>
      <w:r w:rsidRPr="009E79B1">
        <w:rPr>
          <w:b/>
          <w:szCs w:val="24"/>
        </w:rPr>
        <w:t>Возраст</w:t>
      </w:r>
      <w:r w:rsidRPr="009E79B1">
        <w:rPr>
          <w:szCs w:val="24"/>
        </w:rPr>
        <w:t xml:space="preserve"> </w:t>
      </w:r>
      <w:r w:rsidRPr="009E79B1">
        <w:rPr>
          <w:szCs w:val="24"/>
        </w:rPr>
        <w:tab/>
        <w:t>: 16-18</w:t>
      </w:r>
      <w:r w:rsidRPr="009E79B1">
        <w:rPr>
          <w:b/>
          <w:szCs w:val="24"/>
        </w:rPr>
        <w:t xml:space="preserve"> </w:t>
      </w:r>
      <w:r w:rsidRPr="009E79B1">
        <w:rPr>
          <w:szCs w:val="24"/>
        </w:rPr>
        <w:t xml:space="preserve">лет. </w:t>
      </w:r>
    </w:p>
    <w:p w:rsidR="00683EDF" w:rsidRPr="009E79B1" w:rsidRDefault="00683EDF" w:rsidP="00683EDF">
      <w:pPr>
        <w:tabs>
          <w:tab w:val="center" w:pos="4659"/>
        </w:tabs>
        <w:spacing w:line="271" w:lineRule="auto"/>
        <w:ind w:left="0" w:firstLine="0"/>
        <w:jc w:val="left"/>
        <w:rPr>
          <w:szCs w:val="24"/>
        </w:rPr>
      </w:pPr>
      <w:r w:rsidRPr="009E79B1">
        <w:rPr>
          <w:b/>
          <w:szCs w:val="24"/>
        </w:rPr>
        <w:t>Виды деятельности старших школьников:</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numPr>
          <w:ilvl w:val="0"/>
          <w:numId w:val="13"/>
        </w:numPr>
        <w:spacing w:after="28"/>
        <w:ind w:right="14" w:firstLine="540"/>
        <w:rPr>
          <w:szCs w:val="24"/>
        </w:rPr>
      </w:pPr>
      <w:r w:rsidRPr="009E79B1">
        <w:rPr>
          <w:szCs w:val="24"/>
        </w:rPr>
        <w:t xml:space="preserve">учебно-образовательная деятельность в стартовых формах университетского образования </w:t>
      </w:r>
    </w:p>
    <w:p w:rsidR="00683EDF" w:rsidRPr="009E79B1" w:rsidRDefault="00683EDF" w:rsidP="00683EDF">
      <w:pPr>
        <w:spacing w:after="105"/>
        <w:ind w:left="14" w:right="14"/>
        <w:rPr>
          <w:szCs w:val="24"/>
        </w:rPr>
      </w:pPr>
      <w:r w:rsidRPr="009E79B1">
        <w:rPr>
          <w:szCs w:val="24"/>
        </w:rPr>
        <w:t xml:space="preserve">( лекции, семинары, тренинги, практикумы и т.п.); </w:t>
      </w:r>
    </w:p>
    <w:p w:rsidR="00683EDF" w:rsidRPr="009E79B1" w:rsidRDefault="00683EDF" w:rsidP="00683EDF">
      <w:pPr>
        <w:numPr>
          <w:ilvl w:val="0"/>
          <w:numId w:val="13"/>
        </w:numPr>
        <w:spacing w:after="83"/>
        <w:ind w:right="14" w:firstLine="540"/>
        <w:rPr>
          <w:szCs w:val="24"/>
        </w:rPr>
      </w:pPr>
      <w:r w:rsidRPr="009E79B1">
        <w:rPr>
          <w:szCs w:val="24"/>
        </w:rPr>
        <w:t xml:space="preserve">деятельность по формированию своего профессионального, личностного и гражданского самоопределения. </w:t>
      </w:r>
      <w:r w:rsidRPr="009E79B1">
        <w:rPr>
          <w:szCs w:val="24"/>
        </w:rPr>
        <w:tab/>
        <w:t xml:space="preserve"> </w:t>
      </w:r>
    </w:p>
    <w:p w:rsidR="00683EDF" w:rsidRPr="009E79B1" w:rsidRDefault="00683EDF" w:rsidP="00683EDF">
      <w:pPr>
        <w:spacing w:after="99"/>
        <w:ind w:left="14" w:right="14"/>
        <w:rPr>
          <w:szCs w:val="24"/>
        </w:rPr>
      </w:pPr>
      <w:r w:rsidRPr="009E79B1">
        <w:rPr>
          <w:b/>
          <w:szCs w:val="24"/>
        </w:rPr>
        <w:t xml:space="preserve">Уровень готовности к усвоению программы: </w:t>
      </w:r>
      <w:r w:rsidRPr="009E79B1">
        <w:rPr>
          <w:szCs w:val="24"/>
        </w:rPr>
        <w:t>успешное овладение образовательной</w:t>
      </w:r>
      <w:r w:rsidRPr="009E79B1">
        <w:rPr>
          <w:b/>
          <w:szCs w:val="24"/>
        </w:rPr>
        <w:t xml:space="preserve"> </w:t>
      </w:r>
      <w:r w:rsidRPr="009E79B1">
        <w:rPr>
          <w:szCs w:val="24"/>
        </w:rPr>
        <w:t xml:space="preserve">программой 5 -9 классов. </w:t>
      </w:r>
    </w:p>
    <w:p w:rsidR="00683EDF" w:rsidRPr="009E79B1" w:rsidRDefault="00683EDF" w:rsidP="00044AEA">
      <w:pPr>
        <w:spacing w:after="41"/>
        <w:ind w:left="14" w:right="14"/>
        <w:rPr>
          <w:szCs w:val="24"/>
        </w:rPr>
      </w:pPr>
      <w:r w:rsidRPr="009E79B1">
        <w:rPr>
          <w:b/>
          <w:szCs w:val="24"/>
        </w:rPr>
        <w:t xml:space="preserve">Степень готовности </w:t>
      </w:r>
      <w:r w:rsidRPr="009E79B1">
        <w:rPr>
          <w:szCs w:val="24"/>
        </w:rPr>
        <w:t>учащихся к освоению образовательной программы в</w:t>
      </w:r>
      <w:r w:rsidRPr="009E79B1">
        <w:rPr>
          <w:b/>
          <w:szCs w:val="24"/>
        </w:rPr>
        <w:t xml:space="preserve"> </w:t>
      </w:r>
      <w:r w:rsidRPr="009E79B1">
        <w:rPr>
          <w:szCs w:val="24"/>
        </w:rPr>
        <w:t>11</w:t>
      </w:r>
      <w:r w:rsidRPr="009E79B1">
        <w:rPr>
          <w:b/>
          <w:szCs w:val="24"/>
        </w:rPr>
        <w:t xml:space="preserve"> </w:t>
      </w:r>
      <w:r w:rsidRPr="009E79B1">
        <w:rPr>
          <w:szCs w:val="24"/>
        </w:rPr>
        <w:t>классах</w:t>
      </w:r>
      <w:r w:rsidRPr="009E79B1">
        <w:rPr>
          <w:b/>
          <w:szCs w:val="24"/>
        </w:rPr>
        <w:t xml:space="preserve"> </w:t>
      </w:r>
      <w:r w:rsidRPr="009E79B1">
        <w:rPr>
          <w:szCs w:val="24"/>
        </w:rPr>
        <w:t>определяется: по результатам успешного овладения предметами образовательной программы в основной общей школе; по успешным результатам итоговой а</w:t>
      </w:r>
      <w:r w:rsidR="006B2F5F">
        <w:rPr>
          <w:szCs w:val="24"/>
        </w:rPr>
        <w:t>ттестации за курс основной обще</w:t>
      </w:r>
      <w:r w:rsidRPr="009E79B1">
        <w:rPr>
          <w:szCs w:val="24"/>
        </w:rPr>
        <w:t xml:space="preserve">й школы. </w:t>
      </w:r>
    </w:p>
    <w:p w:rsidR="00683EDF" w:rsidRPr="009E79B1" w:rsidRDefault="00683EDF" w:rsidP="00683EDF">
      <w:pPr>
        <w:spacing w:after="62" w:line="271" w:lineRule="auto"/>
        <w:ind w:right="10" w:firstLine="566"/>
        <w:jc w:val="left"/>
        <w:rPr>
          <w:szCs w:val="24"/>
        </w:rPr>
      </w:pPr>
      <w:r w:rsidRPr="009E79B1">
        <w:rPr>
          <w:b/>
          <w:szCs w:val="24"/>
        </w:rPr>
        <w:t xml:space="preserve">1.2. Требования к уровню подготовки выпускников основной образовательной </w:t>
      </w:r>
      <w:r w:rsidRPr="009E79B1">
        <w:rPr>
          <w:szCs w:val="24"/>
        </w:rPr>
        <w:t xml:space="preserve"> </w:t>
      </w:r>
      <w:r w:rsidRPr="009E79B1">
        <w:rPr>
          <w:b/>
          <w:szCs w:val="24"/>
        </w:rPr>
        <w:t>программы среднего общего образования, реализующей ФК ГОС</w:t>
      </w:r>
      <w:r w:rsidRPr="009E79B1">
        <w:rPr>
          <w:szCs w:val="24"/>
        </w:rPr>
        <w:t xml:space="preserve"> </w:t>
      </w:r>
    </w:p>
    <w:p w:rsidR="00683EDF" w:rsidRPr="009E79B1" w:rsidRDefault="00683EDF" w:rsidP="00683EDF">
      <w:pPr>
        <w:numPr>
          <w:ilvl w:val="2"/>
          <w:numId w:val="14"/>
        </w:numPr>
        <w:spacing w:after="55" w:line="271" w:lineRule="auto"/>
        <w:ind w:right="1410" w:firstLine="566"/>
        <w:jc w:val="left"/>
        <w:rPr>
          <w:szCs w:val="24"/>
        </w:rPr>
      </w:pPr>
      <w:proofErr w:type="gramStart"/>
      <w:r w:rsidRPr="009E79B1">
        <w:rPr>
          <w:b/>
          <w:szCs w:val="24"/>
        </w:rPr>
        <w:t>Общие</w:t>
      </w:r>
      <w:proofErr w:type="gramEnd"/>
      <w:r w:rsidRPr="009E79B1">
        <w:rPr>
          <w:b/>
          <w:szCs w:val="24"/>
        </w:rPr>
        <w:t xml:space="preserve"> положение</w:t>
      </w:r>
      <w:r w:rsidRPr="009E79B1">
        <w:rPr>
          <w:szCs w:val="24"/>
        </w:rPr>
        <w:t xml:space="preserve"> </w:t>
      </w:r>
    </w:p>
    <w:p w:rsidR="00683EDF" w:rsidRPr="009E79B1" w:rsidRDefault="00683EDF" w:rsidP="00683EDF">
      <w:pPr>
        <w:spacing w:after="95"/>
        <w:ind w:left="14" w:right="14"/>
        <w:rPr>
          <w:szCs w:val="24"/>
        </w:rPr>
      </w:pPr>
      <w:r w:rsidRPr="009E79B1">
        <w:rPr>
          <w:szCs w:val="24"/>
        </w:rPr>
        <w:t xml:space="preserve">Требования к уровню подготовки выпускников образовательной программы среднего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ФК ГОС, образовательным процессом и системой оценки результатов освоения образовательной программы среднего общего образования, выступая содержательной и </w:t>
      </w:r>
      <w:proofErr w:type="spellStart"/>
      <w:r w:rsidRPr="009E79B1">
        <w:rPr>
          <w:szCs w:val="24"/>
        </w:rPr>
        <w:t>критериальной</w:t>
      </w:r>
      <w:proofErr w:type="spellEnd"/>
      <w:r w:rsidRPr="009E79B1">
        <w:rPr>
          <w:szCs w:val="24"/>
        </w:rPr>
        <w:t xml:space="preserve"> основой для разработки программ учебных предметов, курсов, учебно-методической литературы, с одной стороны, и системы оценки — с другой. </w:t>
      </w:r>
    </w:p>
    <w:p w:rsidR="00683EDF" w:rsidRPr="009E79B1" w:rsidRDefault="00683EDF" w:rsidP="00683EDF">
      <w:pPr>
        <w:spacing w:after="81"/>
        <w:ind w:left="14" w:right="14" w:firstLine="566"/>
        <w:rPr>
          <w:szCs w:val="24"/>
        </w:rPr>
      </w:pPr>
      <w:r w:rsidRPr="009E79B1">
        <w:rPr>
          <w:szCs w:val="24"/>
        </w:rPr>
        <w:lastRenderedPageBreak/>
        <w:t>В</w:t>
      </w:r>
      <w:r w:rsidRPr="009E79B1">
        <w:rPr>
          <w:rFonts w:eastAsia="Arial"/>
          <w:szCs w:val="24"/>
        </w:rPr>
        <w:t xml:space="preserve"> </w:t>
      </w:r>
      <w:r w:rsidRPr="009E79B1">
        <w:rPr>
          <w:szCs w:val="24"/>
        </w:rPr>
        <w:t xml:space="preserve">результате освоения содержания среднего общего образования учащийся получает возможность совершенствовать и расширить круг общих учебных знаний,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 </w:t>
      </w:r>
      <w:r w:rsidRPr="009E79B1">
        <w:rPr>
          <w:szCs w:val="24"/>
        </w:rPr>
        <w:tab/>
        <w:t xml:space="preserve"> </w:t>
      </w:r>
    </w:p>
    <w:p w:rsidR="00683EDF" w:rsidRPr="009E79B1" w:rsidRDefault="00683EDF" w:rsidP="00683EDF">
      <w:pPr>
        <w:numPr>
          <w:ilvl w:val="2"/>
          <w:numId w:val="14"/>
        </w:numPr>
        <w:spacing w:after="67" w:line="259" w:lineRule="auto"/>
        <w:ind w:right="1410" w:firstLine="566"/>
        <w:jc w:val="left"/>
        <w:rPr>
          <w:szCs w:val="24"/>
        </w:rPr>
      </w:pPr>
      <w:r w:rsidRPr="009E79B1">
        <w:rPr>
          <w:b/>
          <w:szCs w:val="24"/>
        </w:rPr>
        <w:t xml:space="preserve">Структура требований к уровню подготовки выпускников </w:t>
      </w:r>
      <w:r w:rsidRPr="009E79B1">
        <w:rPr>
          <w:szCs w:val="24"/>
        </w:rPr>
        <w:t xml:space="preserve"> </w:t>
      </w:r>
      <w:r w:rsidRPr="009E79B1">
        <w:rPr>
          <w:szCs w:val="24"/>
        </w:rPr>
        <w:tab/>
      </w:r>
      <w:r w:rsidRPr="009E79B1">
        <w:rPr>
          <w:b/>
          <w:szCs w:val="24"/>
        </w:rPr>
        <w:t xml:space="preserve"> </w:t>
      </w:r>
      <w:r w:rsidRPr="009E79B1">
        <w:rPr>
          <w:szCs w:val="24"/>
        </w:rPr>
        <w:t xml:space="preserve">строится с учётом: </w:t>
      </w:r>
    </w:p>
    <w:p w:rsidR="00683EDF" w:rsidRPr="009E79B1" w:rsidRDefault="00683EDF" w:rsidP="00683EDF">
      <w:pPr>
        <w:numPr>
          <w:ilvl w:val="0"/>
          <w:numId w:val="13"/>
        </w:numPr>
        <w:spacing w:after="43"/>
        <w:ind w:right="14" w:firstLine="540"/>
        <w:rPr>
          <w:szCs w:val="24"/>
        </w:rPr>
      </w:pPr>
      <w:r w:rsidRPr="009E79B1">
        <w:rPr>
          <w:szCs w:val="24"/>
        </w:rPr>
        <w:t xml:space="preserve">динамики развития </w:t>
      </w:r>
      <w:proofErr w:type="gramStart"/>
      <w:r w:rsidRPr="009E79B1">
        <w:rPr>
          <w:szCs w:val="24"/>
        </w:rPr>
        <w:t>обучающихся</w:t>
      </w:r>
      <w:proofErr w:type="gramEnd"/>
      <w:r w:rsidRPr="009E79B1">
        <w:rPr>
          <w:szCs w:val="24"/>
        </w:rPr>
        <w:t xml:space="preserve"> на основе выделения достигнутого уровня развития и ближайшей перспективы — зоны ближайшего развития ученика; в </w:t>
      </w:r>
    </w:p>
    <w:p w:rsidR="00683EDF" w:rsidRPr="009E79B1" w:rsidRDefault="00683EDF" w:rsidP="00683EDF">
      <w:pPr>
        <w:spacing w:after="4" w:line="262" w:lineRule="auto"/>
        <w:ind w:left="-8" w:right="1724" w:firstLine="566"/>
        <w:jc w:val="left"/>
        <w:rPr>
          <w:szCs w:val="24"/>
          <w:vertAlign w:val="subscript"/>
        </w:rPr>
      </w:pPr>
      <w:r w:rsidRPr="009E79B1">
        <w:rPr>
          <w:szCs w:val="24"/>
        </w:rPr>
        <w:t xml:space="preserve">-возможностей овладения учащимися учебными действиями на уровне, соответствующем зоне дальнейшего перспективного развития; </w:t>
      </w:r>
      <w:r w:rsidRPr="009E79B1">
        <w:rPr>
          <w:szCs w:val="24"/>
          <w:vertAlign w:val="subscript"/>
        </w:rPr>
        <w:t xml:space="preserve"> </w:t>
      </w:r>
      <w:r w:rsidRPr="009E79B1">
        <w:rPr>
          <w:szCs w:val="24"/>
          <w:vertAlign w:val="subscript"/>
        </w:rPr>
        <w:tab/>
      </w:r>
    </w:p>
    <w:p w:rsidR="00683EDF" w:rsidRPr="009E79B1" w:rsidRDefault="00683EDF" w:rsidP="00683EDF">
      <w:pPr>
        <w:spacing w:after="4" w:line="262" w:lineRule="auto"/>
        <w:ind w:left="-8" w:right="1724" w:firstLine="566"/>
        <w:jc w:val="left"/>
        <w:rPr>
          <w:szCs w:val="24"/>
        </w:rPr>
      </w:pPr>
      <w:r w:rsidRPr="009E79B1">
        <w:rPr>
          <w:szCs w:val="24"/>
        </w:rPr>
        <w:t>-</w:t>
      </w:r>
      <w:r w:rsidRPr="009E79B1">
        <w:rPr>
          <w:rFonts w:eastAsia="Arial"/>
          <w:szCs w:val="24"/>
        </w:rPr>
        <w:t xml:space="preserve"> </w:t>
      </w:r>
      <w:r w:rsidRPr="009E79B1">
        <w:rPr>
          <w:szCs w:val="24"/>
        </w:rPr>
        <w:t xml:space="preserve">основных направлений оценочной деятельности. </w:t>
      </w:r>
    </w:p>
    <w:p w:rsidR="00683EDF" w:rsidRPr="009E79B1" w:rsidRDefault="00683EDF" w:rsidP="00683EDF">
      <w:pPr>
        <w:spacing w:after="50" w:line="216" w:lineRule="auto"/>
        <w:ind w:left="14" w:right="14"/>
        <w:rPr>
          <w:szCs w:val="24"/>
        </w:rPr>
      </w:pPr>
      <w:r w:rsidRPr="009E79B1">
        <w:rPr>
          <w:szCs w:val="24"/>
        </w:rPr>
        <w:t>Требования к знаниям, умениям и навыкам  достигаются через предметные программы и программы элективных курсов.</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66" w:line="271" w:lineRule="auto"/>
        <w:ind w:right="10" w:firstLine="564"/>
        <w:jc w:val="left"/>
        <w:rPr>
          <w:szCs w:val="24"/>
        </w:rPr>
      </w:pPr>
      <w:r w:rsidRPr="009E79B1">
        <w:rPr>
          <w:szCs w:val="24"/>
        </w:rPr>
        <w:t>В</w:t>
      </w:r>
      <w:r w:rsidRPr="009E79B1">
        <w:rPr>
          <w:rFonts w:eastAsia="Arial"/>
          <w:szCs w:val="24"/>
        </w:rPr>
        <w:t xml:space="preserve"> </w:t>
      </w:r>
      <w:r w:rsidRPr="009E79B1">
        <w:rPr>
          <w:b/>
          <w:szCs w:val="24"/>
        </w:rPr>
        <w:t xml:space="preserve">Структуре требований к уровню подготовки выпускников по каждой учебной программе </w:t>
      </w:r>
      <w:r w:rsidRPr="009E79B1">
        <w:rPr>
          <w:szCs w:val="24"/>
        </w:rPr>
        <w:t xml:space="preserve"> </w:t>
      </w:r>
      <w:r w:rsidRPr="009E79B1">
        <w:rPr>
          <w:szCs w:val="24"/>
        </w:rPr>
        <w:tab/>
        <w:t>выделяются</w:t>
      </w:r>
      <w:r w:rsidRPr="009E79B1">
        <w:rPr>
          <w:b/>
          <w:szCs w:val="24"/>
        </w:rPr>
        <w:t xml:space="preserve"> </w:t>
      </w:r>
      <w:r w:rsidRPr="009E79B1">
        <w:rPr>
          <w:szCs w:val="24"/>
        </w:rPr>
        <w:t xml:space="preserve">следующие уровни описания: </w:t>
      </w:r>
    </w:p>
    <w:p w:rsidR="00683EDF" w:rsidRPr="009E79B1" w:rsidRDefault="00683EDF" w:rsidP="00683EDF">
      <w:pPr>
        <w:numPr>
          <w:ilvl w:val="0"/>
          <w:numId w:val="13"/>
        </w:numPr>
        <w:spacing w:after="51"/>
        <w:ind w:right="14" w:firstLine="540"/>
        <w:rPr>
          <w:szCs w:val="24"/>
        </w:rPr>
      </w:pPr>
      <w:r w:rsidRPr="009E79B1">
        <w:rPr>
          <w:szCs w:val="24"/>
        </w:rPr>
        <w:t xml:space="preserve">цели-ориентиры, определяющие ведущие целевые установки и основные ожидаемые результаты изучения данной учебной программы. </w:t>
      </w:r>
      <w:r w:rsidRPr="009E79B1">
        <w:rPr>
          <w:szCs w:val="24"/>
        </w:rPr>
        <w:tab/>
        <w:t xml:space="preserve"> </w:t>
      </w:r>
    </w:p>
    <w:p w:rsidR="00683EDF" w:rsidRPr="009E79B1" w:rsidRDefault="00683EDF" w:rsidP="00683EDF">
      <w:pPr>
        <w:spacing w:after="36"/>
        <w:ind w:left="14" w:right="14"/>
        <w:rPr>
          <w:szCs w:val="24"/>
        </w:rPr>
      </w:pPr>
      <w:r w:rsidRPr="009E79B1">
        <w:rPr>
          <w:szCs w:val="24"/>
        </w:rPr>
        <w:t xml:space="preserve">Их включение в структуру требований к знаниям, умениям и навыкам  призвано раскрыть </w:t>
      </w:r>
    </w:p>
    <w:p w:rsidR="00683EDF" w:rsidRPr="009E79B1" w:rsidRDefault="00683EDF" w:rsidP="00683EDF">
      <w:pPr>
        <w:tabs>
          <w:tab w:val="center" w:pos="3922"/>
        </w:tabs>
        <w:spacing w:after="67"/>
        <w:ind w:left="0" w:firstLine="0"/>
        <w:jc w:val="left"/>
        <w:rPr>
          <w:szCs w:val="24"/>
        </w:rPr>
      </w:pPr>
      <w:r w:rsidRPr="009E79B1">
        <w:rPr>
          <w:szCs w:val="24"/>
        </w:rPr>
        <w:t xml:space="preserve">«Цель из </w:t>
      </w:r>
      <w:r w:rsidRPr="009E79B1">
        <w:rPr>
          <w:szCs w:val="24"/>
        </w:rPr>
        <w:tab/>
        <w:t xml:space="preserve">учения данного предмета в образовательном учреждении» </w:t>
      </w:r>
    </w:p>
    <w:p w:rsidR="00683EDF" w:rsidRPr="009E79B1" w:rsidRDefault="00683EDF" w:rsidP="00683EDF">
      <w:pPr>
        <w:numPr>
          <w:ilvl w:val="0"/>
          <w:numId w:val="13"/>
        </w:numPr>
        <w:spacing w:after="65"/>
        <w:ind w:right="14" w:firstLine="540"/>
        <w:rPr>
          <w:szCs w:val="24"/>
        </w:rPr>
      </w:pPr>
      <w:r w:rsidRPr="009E79B1">
        <w:rPr>
          <w:szCs w:val="24"/>
        </w:rPr>
        <w:t xml:space="preserve">цели, характеризующие систему учебных действий в отношении учебного материала. Требования к знаниям, умениям и навыкам, приводятся в блоках «Выпускник должен знать»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 </w:t>
      </w:r>
      <w:r w:rsidRPr="009E79B1">
        <w:rPr>
          <w:szCs w:val="24"/>
        </w:rPr>
        <w:tab/>
        <w:t xml:space="preserve"> </w:t>
      </w:r>
    </w:p>
    <w:p w:rsidR="00683EDF" w:rsidRPr="009E79B1" w:rsidRDefault="00683EDF" w:rsidP="00683EDF">
      <w:pPr>
        <w:numPr>
          <w:ilvl w:val="0"/>
          <w:numId w:val="13"/>
        </w:numPr>
        <w:spacing w:after="54"/>
        <w:ind w:right="14" w:firstLine="540"/>
        <w:rPr>
          <w:szCs w:val="24"/>
        </w:rPr>
      </w:pPr>
      <w:r w:rsidRPr="009E79B1">
        <w:rPr>
          <w:szCs w:val="24"/>
        </w:rPr>
        <w:t xml:space="preserve">цели, характеризующие систему учебных действий в отношении знаний, умений, навыков, расширяющих и углубляющих знание учебного материала. </w:t>
      </w:r>
      <w:r w:rsidRPr="009E79B1">
        <w:rPr>
          <w:szCs w:val="24"/>
        </w:rPr>
        <w:tab/>
        <w:t xml:space="preserve"> </w:t>
      </w:r>
    </w:p>
    <w:p w:rsidR="00683EDF" w:rsidRPr="009E79B1" w:rsidRDefault="00683EDF" w:rsidP="00683EDF">
      <w:pPr>
        <w:spacing w:after="59"/>
        <w:ind w:left="14" w:right="14" w:firstLine="566"/>
        <w:rPr>
          <w:szCs w:val="24"/>
        </w:rPr>
      </w:pPr>
      <w:r w:rsidRPr="009E79B1">
        <w:rPr>
          <w:szCs w:val="24"/>
        </w:rPr>
        <w:t xml:space="preserve">Требования к знаниям, умениям и навыкам  приводятся в блоках «Выпускник знает, владеет общими умениями, навыками, способами деятельности» к каждому разделу программы учебного предмета. </w:t>
      </w:r>
      <w:r w:rsidRPr="009E79B1">
        <w:rPr>
          <w:szCs w:val="24"/>
        </w:rPr>
        <w:tab/>
        <w:t xml:space="preserve"> </w:t>
      </w:r>
    </w:p>
    <w:p w:rsidR="00683EDF" w:rsidRPr="009E79B1" w:rsidRDefault="00683EDF" w:rsidP="00683EDF">
      <w:pPr>
        <w:spacing w:after="37"/>
        <w:ind w:left="14" w:right="14" w:firstLine="569"/>
        <w:rPr>
          <w:szCs w:val="24"/>
        </w:rPr>
      </w:pPr>
      <w:r w:rsidRPr="009E79B1">
        <w:rPr>
          <w:szCs w:val="24"/>
        </w:rPr>
        <w:t xml:space="preserve">Требования к знаниям, умениям и навыкам освоения </w:t>
      </w:r>
      <w:proofErr w:type="gramStart"/>
      <w:r w:rsidRPr="009E79B1">
        <w:rPr>
          <w:szCs w:val="24"/>
        </w:rPr>
        <w:t>обучающимися</w:t>
      </w:r>
      <w:proofErr w:type="gramEnd"/>
      <w:r w:rsidRPr="009E79B1">
        <w:rPr>
          <w:szCs w:val="24"/>
        </w:rPr>
        <w:t xml:space="preserve"> образовательной программы уточняют и конкретизируют общее понимание предметных результатов как с позиций их достижения в образовательной деятельности, так и с позиций оценки </w:t>
      </w:r>
    </w:p>
    <w:p w:rsidR="00683EDF" w:rsidRPr="009E79B1" w:rsidRDefault="00683EDF" w:rsidP="00683EDF">
      <w:pPr>
        <w:ind w:left="14" w:right="14"/>
        <w:rPr>
          <w:szCs w:val="24"/>
        </w:rPr>
      </w:pPr>
      <w:r w:rsidRPr="009E79B1">
        <w:rPr>
          <w:szCs w:val="24"/>
        </w:rPr>
        <w:t xml:space="preserve"> достижения этих результатов. </w:t>
      </w:r>
    </w:p>
    <w:p w:rsidR="00683EDF" w:rsidRPr="009E79B1" w:rsidRDefault="00683EDF" w:rsidP="00683EDF">
      <w:pPr>
        <w:spacing w:after="33"/>
        <w:ind w:left="14" w:right="14" w:firstLine="569"/>
        <w:rPr>
          <w:szCs w:val="24"/>
        </w:rPr>
      </w:pPr>
      <w:r w:rsidRPr="009E79B1">
        <w:rPr>
          <w:szCs w:val="24"/>
        </w:rPr>
        <w:t xml:space="preserve">Достижение требований к знаниям, умениям и навыкам </w:t>
      </w:r>
      <w:proofErr w:type="gramStart"/>
      <w:r w:rsidRPr="009E79B1">
        <w:rPr>
          <w:szCs w:val="24"/>
        </w:rPr>
        <w:t>обучающимися</w:t>
      </w:r>
      <w:proofErr w:type="gramEnd"/>
      <w:r w:rsidRPr="009E79B1">
        <w:rPr>
          <w:szCs w:val="24"/>
        </w:rPr>
        <w:t xml:space="preserve"> образовательной программы учитывается при оценке результатов деятельности системы </w:t>
      </w:r>
    </w:p>
    <w:p w:rsidR="00683EDF" w:rsidRPr="009E79B1" w:rsidRDefault="00683EDF" w:rsidP="00683EDF">
      <w:pPr>
        <w:spacing w:after="61"/>
        <w:ind w:left="14" w:right="14"/>
        <w:rPr>
          <w:szCs w:val="24"/>
        </w:rPr>
      </w:pPr>
      <w:r w:rsidRPr="009E79B1">
        <w:rPr>
          <w:szCs w:val="24"/>
        </w:rPr>
        <w:t xml:space="preserve"> общего образования. </w:t>
      </w:r>
    </w:p>
    <w:p w:rsidR="00683EDF" w:rsidRPr="009E79B1" w:rsidRDefault="00683EDF" w:rsidP="00683EDF">
      <w:pPr>
        <w:spacing w:after="64"/>
        <w:ind w:left="14" w:right="14" w:firstLine="588"/>
        <w:rPr>
          <w:szCs w:val="24"/>
        </w:rPr>
      </w:pPr>
      <w:r w:rsidRPr="009E79B1">
        <w:rPr>
          <w:szCs w:val="24"/>
        </w:rPr>
        <w:t xml:space="preserve">Достижение </w:t>
      </w:r>
      <w:proofErr w:type="gramStart"/>
      <w:r w:rsidRPr="009E79B1">
        <w:rPr>
          <w:szCs w:val="24"/>
        </w:rPr>
        <w:t>обучающимися</w:t>
      </w:r>
      <w:proofErr w:type="gramEnd"/>
      <w:r w:rsidRPr="009E79B1">
        <w:rPr>
          <w:szCs w:val="24"/>
        </w:rPr>
        <w:t xml:space="preserve"> требований к знаниям, умениям и навыкам  в итоге  освоения образовательной программы определяется по завершению обучения. </w:t>
      </w:r>
    </w:p>
    <w:p w:rsidR="00683EDF" w:rsidRPr="009E79B1" w:rsidRDefault="00683EDF" w:rsidP="00683EDF">
      <w:pPr>
        <w:spacing w:after="54"/>
        <w:ind w:left="14" w:right="14" w:firstLine="564"/>
        <w:rPr>
          <w:szCs w:val="24"/>
        </w:rPr>
      </w:pPr>
      <w:r w:rsidRPr="009E79B1">
        <w:rPr>
          <w:szCs w:val="24"/>
        </w:rPr>
        <w:t>В</w:t>
      </w:r>
      <w:r w:rsidRPr="009E79B1">
        <w:rPr>
          <w:rFonts w:eastAsia="Arial"/>
          <w:szCs w:val="24"/>
        </w:rPr>
        <w:t xml:space="preserve"> </w:t>
      </w:r>
      <w:r w:rsidRPr="009E79B1">
        <w:rPr>
          <w:szCs w:val="24"/>
        </w:rPr>
        <w:t xml:space="preserve">результате освоения основной образовательной программы среднего общего образования у </w:t>
      </w:r>
      <w:proofErr w:type="gramStart"/>
      <w:r w:rsidRPr="009E79B1">
        <w:rPr>
          <w:szCs w:val="24"/>
        </w:rPr>
        <w:t>обучающихся</w:t>
      </w:r>
      <w:proofErr w:type="gramEnd"/>
      <w:r w:rsidRPr="009E79B1">
        <w:rPr>
          <w:szCs w:val="24"/>
        </w:rPr>
        <w:t xml:space="preserve"> должны быть сформированы: </w:t>
      </w:r>
      <w:r w:rsidRPr="009E79B1">
        <w:rPr>
          <w:szCs w:val="24"/>
        </w:rPr>
        <w:tab/>
        <w:t xml:space="preserve"> </w:t>
      </w:r>
    </w:p>
    <w:p w:rsidR="00683EDF" w:rsidRPr="009E79B1" w:rsidRDefault="00683EDF" w:rsidP="00683EDF">
      <w:pPr>
        <w:spacing w:after="61"/>
        <w:ind w:left="14" w:right="14" w:firstLine="566"/>
        <w:rPr>
          <w:szCs w:val="24"/>
        </w:rPr>
      </w:pPr>
      <w:r w:rsidRPr="009E79B1">
        <w:rPr>
          <w:szCs w:val="24"/>
        </w:rPr>
        <w:t xml:space="preserve">-российская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 </w:t>
      </w:r>
      <w:r w:rsidRPr="009E79B1">
        <w:rPr>
          <w:szCs w:val="24"/>
        </w:rPr>
        <w:tab/>
        <w:t xml:space="preserve"> </w:t>
      </w:r>
    </w:p>
    <w:p w:rsidR="00683EDF" w:rsidRPr="009E79B1" w:rsidRDefault="00683EDF" w:rsidP="00683EDF">
      <w:pPr>
        <w:spacing w:after="44"/>
        <w:ind w:left="14" w:right="14" w:firstLine="566"/>
        <w:rPr>
          <w:szCs w:val="24"/>
        </w:rPr>
      </w:pPr>
      <w:proofErr w:type="gramStart"/>
      <w:r w:rsidRPr="009E79B1">
        <w:rPr>
          <w:szCs w:val="24"/>
        </w:rPr>
        <w:lastRenderedPageBreak/>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w:t>
      </w:r>
      <w:proofErr w:type="gramEnd"/>
    </w:p>
    <w:p w:rsidR="00683EDF" w:rsidRPr="009E79B1" w:rsidRDefault="00683EDF" w:rsidP="00683EDF">
      <w:pPr>
        <w:tabs>
          <w:tab w:val="center" w:pos="1020"/>
        </w:tabs>
        <w:spacing w:after="79"/>
        <w:ind w:left="0" w:firstLine="0"/>
        <w:jc w:val="left"/>
        <w:rPr>
          <w:szCs w:val="24"/>
        </w:rPr>
      </w:pPr>
      <w:r w:rsidRPr="009E79B1">
        <w:rPr>
          <w:szCs w:val="24"/>
        </w:rPr>
        <w:t xml:space="preserve">ценности; </w:t>
      </w:r>
      <w:r w:rsidRPr="009E79B1">
        <w:rPr>
          <w:szCs w:val="24"/>
        </w:rPr>
        <w:tab/>
        <w:t xml:space="preserve"> </w:t>
      </w:r>
    </w:p>
    <w:p w:rsidR="00683EDF" w:rsidRPr="009E79B1" w:rsidRDefault="00683EDF" w:rsidP="00683EDF">
      <w:pPr>
        <w:tabs>
          <w:tab w:val="center" w:pos="3016"/>
        </w:tabs>
        <w:spacing w:after="72"/>
        <w:ind w:left="0" w:firstLine="0"/>
        <w:jc w:val="left"/>
        <w:rPr>
          <w:szCs w:val="24"/>
        </w:rPr>
      </w:pPr>
      <w:r w:rsidRPr="009E79B1">
        <w:rPr>
          <w:szCs w:val="24"/>
        </w:rPr>
        <w:t xml:space="preserve"> </w:t>
      </w:r>
      <w:r w:rsidRPr="009E79B1">
        <w:rPr>
          <w:szCs w:val="24"/>
        </w:rPr>
        <w:tab/>
        <w:t xml:space="preserve">-готовность к служению Отечеству, его защите; </w:t>
      </w:r>
    </w:p>
    <w:p w:rsidR="00683EDF" w:rsidRPr="009E79B1" w:rsidRDefault="00683EDF" w:rsidP="00683EDF">
      <w:pPr>
        <w:spacing w:after="62"/>
        <w:ind w:left="14" w:right="14" w:firstLine="566"/>
        <w:rPr>
          <w:szCs w:val="24"/>
        </w:rPr>
      </w:pPr>
      <w:r w:rsidRPr="009E79B1">
        <w:rPr>
          <w:szCs w:val="24"/>
        </w:rPr>
        <w:t xml:space="preserve">-мировоззрение, соответствующее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r w:rsidRPr="009E79B1">
        <w:rPr>
          <w:szCs w:val="24"/>
        </w:rPr>
        <w:tab/>
        <w:t xml:space="preserve"> </w:t>
      </w:r>
    </w:p>
    <w:p w:rsidR="00683EDF" w:rsidRPr="009E79B1" w:rsidRDefault="00683EDF" w:rsidP="00683EDF">
      <w:pPr>
        <w:spacing w:after="63"/>
        <w:ind w:left="14" w:right="14" w:firstLine="566"/>
        <w:rPr>
          <w:szCs w:val="24"/>
        </w:rPr>
      </w:pPr>
      <w:r w:rsidRPr="009E79B1">
        <w:rPr>
          <w:szCs w:val="24"/>
        </w:rPr>
        <w:t xml:space="preserve">-основы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творческой и ответственной деятельности; </w:t>
      </w:r>
      <w:r w:rsidRPr="009E79B1">
        <w:rPr>
          <w:szCs w:val="24"/>
        </w:rPr>
        <w:tab/>
        <w:t xml:space="preserve"> </w:t>
      </w:r>
    </w:p>
    <w:p w:rsidR="00683EDF" w:rsidRPr="009E79B1" w:rsidRDefault="00683EDF" w:rsidP="00683EDF">
      <w:pPr>
        <w:ind w:left="14" w:right="14" w:firstLine="566"/>
        <w:rPr>
          <w:szCs w:val="24"/>
        </w:rPr>
      </w:pPr>
      <w:r w:rsidRPr="009E79B1">
        <w:rPr>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683EDF" w:rsidRPr="009E79B1" w:rsidRDefault="00683EDF" w:rsidP="00683EDF">
      <w:pPr>
        <w:ind w:left="14" w:right="14" w:firstLine="566"/>
        <w:rPr>
          <w:szCs w:val="24"/>
        </w:rPr>
      </w:pPr>
      <w:r w:rsidRPr="009E79B1">
        <w:rPr>
          <w:szCs w:val="24"/>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numPr>
          <w:ilvl w:val="0"/>
          <w:numId w:val="15"/>
        </w:numPr>
        <w:spacing w:after="13" w:line="259" w:lineRule="auto"/>
        <w:ind w:right="14" w:firstLine="353"/>
        <w:rPr>
          <w:szCs w:val="24"/>
        </w:rPr>
      </w:pPr>
      <w:r w:rsidRPr="009E79B1">
        <w:rPr>
          <w:szCs w:val="24"/>
        </w:rPr>
        <w:t xml:space="preserve">нравственное сознание и поведение на основе усвоения общечеловеческих ценностей; </w:t>
      </w:r>
    </w:p>
    <w:p w:rsidR="00683EDF" w:rsidRPr="009E79B1" w:rsidRDefault="00683EDF" w:rsidP="00683EDF">
      <w:pPr>
        <w:numPr>
          <w:ilvl w:val="0"/>
          <w:numId w:val="15"/>
        </w:numPr>
        <w:ind w:right="14" w:firstLine="353"/>
        <w:rPr>
          <w:szCs w:val="24"/>
        </w:rPr>
      </w:pPr>
      <w:r w:rsidRPr="009E79B1">
        <w:rPr>
          <w:szCs w:val="24"/>
        </w:rPr>
        <w:t xml:space="preserve">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683EDF" w:rsidRPr="009E79B1" w:rsidRDefault="00683EDF" w:rsidP="00683EDF">
      <w:pPr>
        <w:spacing w:after="41" w:line="218" w:lineRule="auto"/>
        <w:ind w:left="14" w:right="14" w:firstLine="562"/>
        <w:rPr>
          <w:szCs w:val="24"/>
        </w:rPr>
      </w:pPr>
      <w:r w:rsidRPr="009E79B1">
        <w:rPr>
          <w:szCs w:val="24"/>
        </w:rPr>
        <w:t>-эстетическое отношение к  миру, включая эстетику быта, научного и  технического творчества, спорта, общественных отношений;</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66"/>
        <w:rPr>
          <w:szCs w:val="24"/>
        </w:rPr>
      </w:pPr>
      <w:r w:rsidRPr="009E79B1">
        <w:rPr>
          <w:szCs w:val="24"/>
        </w:rPr>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683EDF" w:rsidRPr="009E79B1" w:rsidRDefault="00683EDF" w:rsidP="00683EDF">
      <w:pPr>
        <w:ind w:left="14" w:right="14" w:firstLine="566"/>
        <w:rPr>
          <w:szCs w:val="24"/>
        </w:rPr>
      </w:pPr>
      <w:r w:rsidRPr="009E79B1">
        <w:rPr>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66"/>
        <w:rPr>
          <w:szCs w:val="24"/>
        </w:rPr>
      </w:pPr>
      <w:proofErr w:type="gramStart"/>
      <w:r w:rsidRPr="009E79B1">
        <w:rPr>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r w:rsidRPr="009E79B1">
        <w:rPr>
          <w:szCs w:val="24"/>
          <w:vertAlign w:val="subscript"/>
        </w:rPr>
        <w:t xml:space="preserve"> </w:t>
      </w:r>
      <w:r w:rsidRPr="009E79B1">
        <w:rPr>
          <w:szCs w:val="24"/>
          <w:vertAlign w:val="subscript"/>
        </w:rPr>
        <w:tab/>
      </w:r>
      <w:r w:rsidRPr="009E79B1">
        <w:rPr>
          <w:szCs w:val="24"/>
        </w:rPr>
        <w:t xml:space="preserve"> </w:t>
      </w:r>
      <w:proofErr w:type="gramEnd"/>
    </w:p>
    <w:p w:rsidR="00683EDF" w:rsidRPr="009E79B1" w:rsidRDefault="00683EDF" w:rsidP="00683EDF">
      <w:pPr>
        <w:spacing w:after="41"/>
        <w:ind w:left="14" w:right="14" w:firstLine="566"/>
        <w:rPr>
          <w:szCs w:val="24"/>
        </w:rPr>
      </w:pPr>
      <w:r w:rsidRPr="009E79B1">
        <w:rPr>
          <w:szCs w:val="24"/>
        </w:rPr>
        <w:t xml:space="preserve">-экологическое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 </w:t>
      </w:r>
      <w:r w:rsidRPr="009E79B1">
        <w:rPr>
          <w:szCs w:val="24"/>
        </w:rPr>
        <w:tab/>
        <w:t xml:space="preserve"> </w:t>
      </w:r>
    </w:p>
    <w:p w:rsidR="00683EDF" w:rsidRPr="00044AEA" w:rsidRDefault="00683EDF" w:rsidP="00044AEA">
      <w:pPr>
        <w:numPr>
          <w:ilvl w:val="0"/>
          <w:numId w:val="16"/>
        </w:numPr>
        <w:spacing w:after="39"/>
        <w:ind w:right="14"/>
        <w:rPr>
          <w:szCs w:val="24"/>
        </w:rPr>
      </w:pPr>
      <w:r w:rsidRPr="009E79B1">
        <w:rPr>
          <w:szCs w:val="24"/>
        </w:rPr>
        <w:t xml:space="preserve">ответственное  отношение  к  созданию  семьи  на  основе  осознанного  принятия семейных ценностей. </w:t>
      </w:r>
      <w:r w:rsidRPr="009E79B1">
        <w:rPr>
          <w:szCs w:val="24"/>
        </w:rPr>
        <w:tab/>
        <w:t xml:space="preserve"> </w:t>
      </w:r>
    </w:p>
    <w:p w:rsidR="00683EDF" w:rsidRPr="009E79B1" w:rsidRDefault="00683EDF" w:rsidP="00683EDF">
      <w:pPr>
        <w:tabs>
          <w:tab w:val="center" w:pos="4018"/>
        </w:tabs>
        <w:spacing w:line="271" w:lineRule="auto"/>
        <w:ind w:left="0" w:firstLine="0"/>
        <w:jc w:val="left"/>
        <w:rPr>
          <w:szCs w:val="24"/>
        </w:rPr>
      </w:pPr>
      <w:r w:rsidRPr="009E79B1">
        <w:rPr>
          <w:szCs w:val="24"/>
        </w:rPr>
        <w:t xml:space="preserve"> </w:t>
      </w:r>
      <w:r w:rsidRPr="009E79B1">
        <w:rPr>
          <w:szCs w:val="24"/>
        </w:rPr>
        <w:tab/>
      </w:r>
      <w:r w:rsidRPr="009E79B1">
        <w:rPr>
          <w:b/>
          <w:szCs w:val="24"/>
        </w:rPr>
        <w:t>1.2.3. Ожидаемые образовательные результаты освоения ООП:</w:t>
      </w:r>
      <w:r w:rsidRPr="009E79B1">
        <w:rPr>
          <w:szCs w:val="24"/>
        </w:rPr>
        <w:t xml:space="preserve"> </w:t>
      </w:r>
    </w:p>
    <w:p w:rsidR="00683EDF" w:rsidRPr="009E79B1" w:rsidRDefault="00683EDF" w:rsidP="00683EDF">
      <w:pPr>
        <w:spacing w:after="54"/>
        <w:ind w:left="14" w:right="14" w:firstLine="626"/>
        <w:rPr>
          <w:szCs w:val="24"/>
        </w:rPr>
      </w:pPr>
      <w:proofErr w:type="spellStart"/>
      <w:r w:rsidRPr="009E79B1">
        <w:rPr>
          <w:szCs w:val="24"/>
        </w:rPr>
        <w:t>Компетентностный</w:t>
      </w:r>
      <w:proofErr w:type="spellEnd"/>
      <w:r w:rsidRPr="009E79B1">
        <w:rPr>
          <w:szCs w:val="24"/>
        </w:rPr>
        <w:t xml:space="preserve"> подход, реализуемый в образовательном процессе в старшей школе, позволяет ожидать следующие образовательные результаты: </w:t>
      </w:r>
      <w:r w:rsidRPr="009E79B1">
        <w:rPr>
          <w:szCs w:val="24"/>
        </w:rPr>
        <w:tab/>
        <w:t xml:space="preserve"> </w:t>
      </w:r>
    </w:p>
    <w:p w:rsidR="00683EDF" w:rsidRPr="009E79B1" w:rsidRDefault="00683EDF" w:rsidP="00683EDF">
      <w:pPr>
        <w:numPr>
          <w:ilvl w:val="0"/>
          <w:numId w:val="16"/>
        </w:numPr>
        <w:spacing w:after="85"/>
        <w:ind w:right="14"/>
        <w:rPr>
          <w:szCs w:val="24"/>
        </w:rPr>
      </w:pPr>
      <w:r w:rsidRPr="009E79B1">
        <w:rPr>
          <w:szCs w:val="24"/>
        </w:rPr>
        <w:t xml:space="preserve">достижение стандарта СОО на уровне компетентности; </w:t>
      </w:r>
    </w:p>
    <w:p w:rsidR="00683EDF" w:rsidRPr="009E79B1" w:rsidRDefault="00683EDF" w:rsidP="00683EDF">
      <w:pPr>
        <w:numPr>
          <w:ilvl w:val="0"/>
          <w:numId w:val="16"/>
        </w:numPr>
        <w:spacing w:after="57"/>
        <w:ind w:right="14"/>
        <w:rPr>
          <w:szCs w:val="24"/>
        </w:rPr>
      </w:pPr>
      <w:r w:rsidRPr="009E79B1">
        <w:rPr>
          <w:szCs w:val="24"/>
        </w:rPr>
        <w:t xml:space="preserve">овладение учащимися научной картиной мира, включающей понятия, законы и закономерности, явления и научные факты; </w:t>
      </w:r>
      <w:r w:rsidRPr="009E79B1">
        <w:rPr>
          <w:szCs w:val="24"/>
        </w:rPr>
        <w:tab/>
        <w:t xml:space="preserve"> </w:t>
      </w:r>
    </w:p>
    <w:p w:rsidR="00683EDF" w:rsidRPr="009E79B1" w:rsidRDefault="00683EDF" w:rsidP="00683EDF">
      <w:pPr>
        <w:numPr>
          <w:ilvl w:val="0"/>
          <w:numId w:val="16"/>
        </w:numPr>
        <w:spacing w:after="35"/>
        <w:ind w:right="14"/>
        <w:rPr>
          <w:szCs w:val="24"/>
        </w:rPr>
      </w:pPr>
      <w:r w:rsidRPr="009E79B1">
        <w:rPr>
          <w:szCs w:val="24"/>
        </w:rPr>
        <w:lastRenderedPageBreak/>
        <w:t xml:space="preserve">овладение учащимися над предметными знаниями и умениями, необходимыми </w:t>
      </w:r>
      <w:proofErr w:type="gramStart"/>
      <w:r w:rsidRPr="009E79B1">
        <w:rPr>
          <w:szCs w:val="24"/>
        </w:rPr>
        <w:t>для</w:t>
      </w:r>
      <w:proofErr w:type="gramEnd"/>
      <w:r w:rsidRPr="009E79B1">
        <w:rPr>
          <w:szCs w:val="24"/>
        </w:rPr>
        <w:t xml:space="preserve"> </w:t>
      </w:r>
    </w:p>
    <w:p w:rsidR="00683EDF" w:rsidRPr="009E79B1" w:rsidRDefault="00683EDF" w:rsidP="00683EDF">
      <w:pPr>
        <w:tabs>
          <w:tab w:val="center" w:pos="7410"/>
        </w:tabs>
        <w:spacing w:after="46"/>
        <w:ind w:left="0" w:firstLine="0"/>
        <w:jc w:val="left"/>
        <w:rPr>
          <w:szCs w:val="24"/>
        </w:rPr>
      </w:pPr>
      <w:r w:rsidRPr="009E79B1">
        <w:rPr>
          <w:szCs w:val="24"/>
        </w:rPr>
        <w:t xml:space="preserve">поисковой, творческой, организационной и практической деятельности; </w:t>
      </w:r>
      <w:r w:rsidRPr="009E79B1">
        <w:rPr>
          <w:szCs w:val="24"/>
        </w:rPr>
        <w:tab/>
        <w:t xml:space="preserve"> </w:t>
      </w:r>
    </w:p>
    <w:p w:rsidR="00683EDF" w:rsidRPr="009E79B1" w:rsidRDefault="00683EDF" w:rsidP="00683EDF">
      <w:pPr>
        <w:numPr>
          <w:ilvl w:val="0"/>
          <w:numId w:val="16"/>
        </w:numPr>
        <w:spacing w:after="25"/>
        <w:ind w:right="14"/>
        <w:rPr>
          <w:szCs w:val="24"/>
        </w:rPr>
      </w:pPr>
      <w:r w:rsidRPr="009E79B1">
        <w:rPr>
          <w:szCs w:val="24"/>
        </w:rPr>
        <w:t xml:space="preserve">достаточно высокого уровня умения действовать ответственно и самостоятельно; </w:t>
      </w:r>
    </w:p>
    <w:p w:rsidR="00683EDF" w:rsidRPr="009E79B1" w:rsidRDefault="00683EDF" w:rsidP="00683EDF">
      <w:pPr>
        <w:numPr>
          <w:ilvl w:val="0"/>
          <w:numId w:val="16"/>
        </w:numPr>
        <w:spacing w:after="88"/>
        <w:ind w:right="14"/>
        <w:rPr>
          <w:szCs w:val="24"/>
        </w:rPr>
      </w:pPr>
      <w:r w:rsidRPr="009E79B1">
        <w:rPr>
          <w:szCs w:val="24"/>
        </w:rPr>
        <w:t xml:space="preserve">готовности к образовательному и профессиональному самоопределению; </w:t>
      </w:r>
    </w:p>
    <w:p w:rsidR="00683EDF" w:rsidRPr="009E79B1" w:rsidRDefault="00683EDF" w:rsidP="00683EDF">
      <w:pPr>
        <w:numPr>
          <w:ilvl w:val="0"/>
          <w:numId w:val="16"/>
        </w:numPr>
        <w:spacing w:after="54"/>
        <w:ind w:right="14"/>
        <w:rPr>
          <w:szCs w:val="24"/>
        </w:rPr>
      </w:pPr>
      <w:r w:rsidRPr="009E79B1">
        <w:rPr>
          <w:szCs w:val="24"/>
        </w:rPr>
        <w:t xml:space="preserve">способности оценивать свою деятельность относительно разнообразных требований, в том числе проводить её адекватную самооценку; </w:t>
      </w:r>
      <w:r w:rsidRPr="009E79B1">
        <w:rPr>
          <w:szCs w:val="24"/>
        </w:rPr>
        <w:tab/>
        <w:t xml:space="preserve"> </w:t>
      </w:r>
    </w:p>
    <w:p w:rsidR="00683EDF" w:rsidRPr="009E79B1" w:rsidRDefault="00683EDF" w:rsidP="00683EDF">
      <w:pPr>
        <w:numPr>
          <w:ilvl w:val="0"/>
          <w:numId w:val="16"/>
        </w:numPr>
        <w:spacing w:after="50"/>
        <w:ind w:right="14"/>
        <w:rPr>
          <w:szCs w:val="24"/>
        </w:rPr>
      </w:pPr>
      <w:r w:rsidRPr="009E79B1">
        <w:rPr>
          <w:szCs w:val="24"/>
        </w:rPr>
        <w:t xml:space="preserve">освоения видов, форм и различных ресурсов учебно-образовательной деятельности, адекватных планам на будущее; </w:t>
      </w:r>
      <w:r w:rsidRPr="009E79B1">
        <w:rPr>
          <w:szCs w:val="24"/>
        </w:rPr>
        <w:tab/>
        <w:t xml:space="preserve"> </w:t>
      </w:r>
    </w:p>
    <w:p w:rsidR="00683EDF" w:rsidRPr="009E79B1" w:rsidRDefault="00683EDF" w:rsidP="00683EDF">
      <w:pPr>
        <w:numPr>
          <w:ilvl w:val="0"/>
          <w:numId w:val="16"/>
        </w:numPr>
        <w:spacing w:after="85"/>
        <w:ind w:right="14"/>
        <w:rPr>
          <w:szCs w:val="24"/>
        </w:rPr>
      </w:pPr>
      <w:r w:rsidRPr="009E79B1">
        <w:rPr>
          <w:szCs w:val="24"/>
        </w:rPr>
        <w:t xml:space="preserve">понимание особенностей выбранной профессии; </w:t>
      </w:r>
    </w:p>
    <w:p w:rsidR="00683EDF" w:rsidRPr="009E79B1" w:rsidRDefault="00683EDF" w:rsidP="00683EDF">
      <w:pPr>
        <w:numPr>
          <w:ilvl w:val="0"/>
          <w:numId w:val="16"/>
        </w:numPr>
        <w:ind w:right="14"/>
        <w:rPr>
          <w:szCs w:val="24"/>
        </w:rPr>
      </w:pPr>
      <w:proofErr w:type="spellStart"/>
      <w:r w:rsidRPr="009E79B1">
        <w:rPr>
          <w:szCs w:val="24"/>
        </w:rPr>
        <w:t>сформированность</w:t>
      </w:r>
      <w:proofErr w:type="spellEnd"/>
      <w:r w:rsidRPr="009E79B1">
        <w:rPr>
          <w:szCs w:val="24"/>
        </w:rPr>
        <w:t xml:space="preserve"> основных ключевых компетенций и получение социально значимых достижений в творческой деятельности, способствующих развитию качеств личности, необходимых человеку для успешной самореализации. </w:t>
      </w:r>
      <w:r w:rsidRPr="009E79B1">
        <w:rPr>
          <w:szCs w:val="24"/>
        </w:rPr>
        <w:tab/>
        <w:t xml:space="preserve"> </w:t>
      </w:r>
    </w:p>
    <w:p w:rsidR="00683EDF" w:rsidRPr="009E79B1" w:rsidRDefault="00683EDF" w:rsidP="00683EDF">
      <w:pPr>
        <w:ind w:left="14" w:right="88" w:firstLine="566"/>
        <w:rPr>
          <w:szCs w:val="24"/>
        </w:rPr>
      </w:pPr>
      <w:r w:rsidRPr="009E79B1">
        <w:rPr>
          <w:szCs w:val="24"/>
        </w:rPr>
        <w:t xml:space="preserve">Поскольку форма и содержание образовательного процесса направлены на достижение этих результатов, можно надеяться, что выпускник школы будет конкурентоспособен, его образовательная подготовка будет отвечать требованиям современного общества и рынка труда. 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 </w:t>
      </w:r>
    </w:p>
    <w:p w:rsidR="00683EDF" w:rsidRPr="009E79B1" w:rsidRDefault="00683EDF" w:rsidP="00683EDF">
      <w:pPr>
        <w:rPr>
          <w:szCs w:val="24"/>
        </w:rPr>
      </w:pPr>
    </w:p>
    <w:p w:rsidR="00683EDF" w:rsidRPr="009E79B1" w:rsidRDefault="00683EDF" w:rsidP="00683EDF">
      <w:pPr>
        <w:rPr>
          <w:szCs w:val="24"/>
        </w:rPr>
      </w:pPr>
    </w:p>
    <w:p w:rsidR="00683EDF" w:rsidRPr="009E79B1" w:rsidRDefault="00683EDF" w:rsidP="00683EDF">
      <w:pPr>
        <w:rPr>
          <w:szCs w:val="24"/>
        </w:rPr>
      </w:pPr>
    </w:p>
    <w:p w:rsidR="00683EDF" w:rsidRPr="009E79B1" w:rsidRDefault="00683EDF" w:rsidP="00683EDF">
      <w:pPr>
        <w:rPr>
          <w:szCs w:val="24"/>
        </w:rPr>
      </w:pPr>
    </w:p>
    <w:p w:rsidR="00683EDF" w:rsidRPr="009E79B1" w:rsidRDefault="00683EDF" w:rsidP="00683EDF">
      <w:pPr>
        <w:ind w:left="0" w:firstLine="0"/>
        <w:rPr>
          <w:szCs w:val="24"/>
        </w:rPr>
        <w:sectPr w:rsidR="00683EDF" w:rsidRPr="009E79B1">
          <w:headerReference w:type="even" r:id="rId15"/>
          <w:headerReference w:type="default" r:id="rId16"/>
          <w:footerReference w:type="even" r:id="rId17"/>
          <w:footerReference w:type="default" r:id="rId18"/>
          <w:headerReference w:type="first" r:id="rId19"/>
          <w:footerReference w:type="first" r:id="rId20"/>
          <w:pgSz w:w="11899" w:h="16838"/>
          <w:pgMar w:top="1468" w:right="834" w:bottom="999" w:left="1419" w:header="720" w:footer="733" w:gutter="0"/>
          <w:cols w:space="720"/>
        </w:sectPr>
      </w:pPr>
    </w:p>
    <w:p w:rsidR="00683EDF" w:rsidRPr="009E79B1" w:rsidRDefault="00683EDF" w:rsidP="00683EDF">
      <w:pPr>
        <w:tabs>
          <w:tab w:val="center" w:pos="1240"/>
        </w:tabs>
        <w:spacing w:after="44" w:line="271" w:lineRule="auto"/>
        <w:ind w:left="0" w:firstLine="0"/>
        <w:jc w:val="left"/>
        <w:rPr>
          <w:szCs w:val="24"/>
        </w:rPr>
      </w:pPr>
      <w:r w:rsidRPr="009E79B1">
        <w:rPr>
          <w:b/>
          <w:szCs w:val="24"/>
        </w:rPr>
        <w:lastRenderedPageBreak/>
        <w:t>Результаты:</w:t>
      </w:r>
      <w:r w:rsidRPr="009E79B1">
        <w:rPr>
          <w:szCs w:val="24"/>
        </w:rPr>
        <w:t xml:space="preserve"> </w:t>
      </w:r>
    </w:p>
    <w:p w:rsidR="00683EDF" w:rsidRPr="009E79B1" w:rsidRDefault="00683EDF" w:rsidP="00683EDF">
      <w:pPr>
        <w:ind w:left="14" w:right="14" w:firstLine="566"/>
        <w:rPr>
          <w:szCs w:val="24"/>
        </w:rPr>
      </w:pPr>
      <w:r w:rsidRPr="009E79B1">
        <w:rPr>
          <w:szCs w:val="24"/>
        </w:rPr>
        <w:t xml:space="preserve">Результаты освоения образовательной программы </w:t>
      </w:r>
      <w:r w:rsidRPr="009E79B1">
        <w:rPr>
          <w:b/>
          <w:szCs w:val="24"/>
        </w:rPr>
        <w:t>устанавливаются на</w:t>
      </w:r>
      <w:r w:rsidRPr="009E79B1">
        <w:rPr>
          <w:szCs w:val="24"/>
        </w:rPr>
        <w:t xml:space="preserve"> </w:t>
      </w:r>
      <w:r>
        <w:rPr>
          <w:b/>
          <w:szCs w:val="24"/>
        </w:rPr>
        <w:t>базовом уровне</w:t>
      </w:r>
      <w:r w:rsidRPr="009E79B1">
        <w:rPr>
          <w:szCs w:val="24"/>
        </w:rPr>
        <w:t>,</w:t>
      </w:r>
      <w:r w:rsidRPr="009E79B1">
        <w:rPr>
          <w:b/>
          <w:szCs w:val="24"/>
        </w:rPr>
        <w:t xml:space="preserve"> </w:t>
      </w:r>
      <w:proofErr w:type="gramStart"/>
      <w:r>
        <w:rPr>
          <w:szCs w:val="24"/>
        </w:rPr>
        <w:t>ориентированный</w:t>
      </w:r>
      <w:proofErr w:type="gramEnd"/>
      <w:r w:rsidRPr="009E79B1">
        <w:rPr>
          <w:szCs w:val="24"/>
        </w:rPr>
        <w:t xml:space="preserve"> на приоритетное решение комплексов задач.</w:t>
      </w:r>
      <w:r>
        <w:rPr>
          <w:szCs w:val="24"/>
          <w:vertAlign w:val="subscript"/>
        </w:rPr>
        <w:t xml:space="preserve"> </w:t>
      </w:r>
    </w:p>
    <w:p w:rsidR="00683EDF" w:rsidRPr="009E79B1" w:rsidRDefault="00683EDF" w:rsidP="00683EDF">
      <w:pPr>
        <w:spacing w:after="31"/>
        <w:ind w:left="14" w:right="14" w:firstLine="566"/>
        <w:rPr>
          <w:szCs w:val="24"/>
        </w:rPr>
      </w:pPr>
      <w:r w:rsidRPr="009E79B1">
        <w:rPr>
          <w:szCs w:val="24"/>
        </w:rPr>
        <w:t xml:space="preserve">Результаты </w:t>
      </w:r>
      <w:r w:rsidRPr="009E79B1">
        <w:rPr>
          <w:b/>
          <w:szCs w:val="24"/>
        </w:rPr>
        <w:t>на базовом уровне</w:t>
      </w:r>
      <w:r w:rsidRPr="009E79B1">
        <w:rPr>
          <w:szCs w:val="24"/>
        </w:rPr>
        <w:t xml:space="preserve"> ориентированы на освоение </w:t>
      </w:r>
      <w:proofErr w:type="gramStart"/>
      <w:r w:rsidRPr="009E79B1">
        <w:rPr>
          <w:szCs w:val="24"/>
        </w:rPr>
        <w:t>обучающимися</w:t>
      </w:r>
      <w:proofErr w:type="gramEnd"/>
      <w:r w:rsidRPr="009E79B1">
        <w:rPr>
          <w:szCs w:val="24"/>
        </w:rPr>
        <w:t xml:space="preserve">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  </w:t>
      </w:r>
      <w:r w:rsidRPr="009E79B1">
        <w:rPr>
          <w:szCs w:val="24"/>
        </w:rPr>
        <w:tab/>
        <w:t xml:space="preserve"> </w:t>
      </w:r>
    </w:p>
    <w:p w:rsidR="00683EDF" w:rsidRPr="009E79B1" w:rsidRDefault="00683EDF" w:rsidP="00683EDF">
      <w:pPr>
        <w:ind w:left="14" w:right="14" w:firstLine="590"/>
        <w:rPr>
          <w:szCs w:val="24"/>
        </w:rPr>
      </w:pPr>
      <w:r w:rsidRPr="009E79B1">
        <w:rPr>
          <w:szCs w:val="24"/>
        </w:rPr>
        <w:t xml:space="preserve">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w:t>
      </w:r>
      <w:r w:rsidRPr="009E79B1">
        <w:rPr>
          <w:szCs w:val="24"/>
          <w:vertAlign w:val="subscript"/>
        </w:rPr>
        <w:t xml:space="preserve"> </w:t>
      </w:r>
      <w:r w:rsidRPr="009E79B1">
        <w:rPr>
          <w:szCs w:val="24"/>
        </w:rPr>
        <w:t xml:space="preserve">профессиональной деятельности. </w:t>
      </w:r>
    </w:p>
    <w:p w:rsidR="00683EDF" w:rsidRPr="009E79B1" w:rsidRDefault="00683EDF" w:rsidP="00683EDF">
      <w:pPr>
        <w:spacing w:after="34"/>
        <w:ind w:left="14" w:right="14" w:firstLine="566"/>
        <w:rPr>
          <w:szCs w:val="24"/>
        </w:rPr>
      </w:pPr>
      <w:r w:rsidRPr="009E79B1">
        <w:rPr>
          <w:szCs w:val="24"/>
        </w:rPr>
        <w:t>В</w:t>
      </w:r>
      <w:r w:rsidRPr="009E79B1">
        <w:rPr>
          <w:rFonts w:eastAsia="Arial"/>
          <w:szCs w:val="24"/>
        </w:rPr>
        <w:t xml:space="preserve"> </w:t>
      </w:r>
      <w:r w:rsidRPr="009E79B1">
        <w:rPr>
          <w:szCs w:val="24"/>
        </w:rPr>
        <w:t xml:space="preserve">соответствии с </w:t>
      </w:r>
      <w:proofErr w:type="spellStart"/>
      <w:r w:rsidRPr="009E79B1">
        <w:rPr>
          <w:szCs w:val="24"/>
        </w:rPr>
        <w:t>деятельностной</w:t>
      </w:r>
      <w:proofErr w:type="spellEnd"/>
      <w:r w:rsidRPr="009E79B1">
        <w:rPr>
          <w:szCs w:val="24"/>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9E79B1">
        <w:rPr>
          <w:szCs w:val="24"/>
        </w:rPr>
        <w:t>обучающихся</w:t>
      </w:r>
      <w:proofErr w:type="gramEnd"/>
      <w:r w:rsidRPr="009E79B1">
        <w:rPr>
          <w:szCs w:val="24"/>
        </w:rPr>
        <w:t xml:space="preserve">, поощрять продвижения обучающихся, выстраивать индивидуальные траектории движения с </w:t>
      </w:r>
    </w:p>
    <w:p w:rsidR="00683EDF" w:rsidRPr="009E79B1" w:rsidRDefault="00683EDF" w:rsidP="00683EDF">
      <w:pPr>
        <w:spacing w:after="71"/>
        <w:ind w:left="14" w:right="14"/>
        <w:rPr>
          <w:szCs w:val="24"/>
        </w:rPr>
      </w:pPr>
      <w:r w:rsidRPr="009E79B1">
        <w:rPr>
          <w:szCs w:val="24"/>
        </w:rPr>
        <w:t xml:space="preserve"> учётом зоны ближайшего развития ребёнка. </w:t>
      </w:r>
    </w:p>
    <w:p w:rsidR="00683EDF" w:rsidRPr="009E79B1" w:rsidRDefault="00683EDF" w:rsidP="00683EDF">
      <w:pPr>
        <w:tabs>
          <w:tab w:val="center" w:pos="1236"/>
          <w:tab w:val="center" w:pos="2885"/>
          <w:tab w:val="center" w:pos="4329"/>
          <w:tab w:val="center" w:pos="5555"/>
          <w:tab w:val="center" w:pos="6995"/>
        </w:tabs>
        <w:spacing w:after="33" w:line="271" w:lineRule="auto"/>
        <w:ind w:left="0" w:firstLine="0"/>
        <w:jc w:val="left"/>
        <w:rPr>
          <w:szCs w:val="24"/>
        </w:rPr>
      </w:pPr>
      <w:r w:rsidRPr="009E79B1">
        <w:rPr>
          <w:rFonts w:eastAsia="Calibri"/>
          <w:szCs w:val="24"/>
        </w:rPr>
        <w:tab/>
      </w:r>
      <w:r w:rsidRPr="009E79B1">
        <w:rPr>
          <w:b/>
          <w:szCs w:val="24"/>
        </w:rPr>
        <w:t xml:space="preserve">Ценностные </w:t>
      </w:r>
      <w:r w:rsidRPr="009E79B1">
        <w:rPr>
          <w:b/>
          <w:szCs w:val="24"/>
        </w:rPr>
        <w:tab/>
        <w:t xml:space="preserve">ориентиры </w:t>
      </w:r>
      <w:r w:rsidRPr="009E79B1">
        <w:rPr>
          <w:b/>
          <w:szCs w:val="24"/>
        </w:rPr>
        <w:tab/>
        <w:t xml:space="preserve">среднего </w:t>
      </w:r>
      <w:r w:rsidRPr="009E79B1">
        <w:rPr>
          <w:b/>
          <w:szCs w:val="24"/>
        </w:rPr>
        <w:tab/>
        <w:t xml:space="preserve">общего </w:t>
      </w:r>
      <w:r w:rsidRPr="009E79B1">
        <w:rPr>
          <w:b/>
          <w:szCs w:val="24"/>
        </w:rPr>
        <w:tab/>
        <w:t xml:space="preserve">образования </w:t>
      </w:r>
    </w:p>
    <w:p w:rsidR="00683EDF" w:rsidRPr="009E79B1" w:rsidRDefault="00683EDF" w:rsidP="00683EDF">
      <w:pPr>
        <w:tabs>
          <w:tab w:val="center" w:pos="4118"/>
        </w:tabs>
        <w:spacing w:after="46"/>
        <w:ind w:left="0" w:firstLine="0"/>
        <w:jc w:val="left"/>
        <w:rPr>
          <w:szCs w:val="24"/>
        </w:rPr>
      </w:pPr>
      <w:r w:rsidRPr="009E79B1">
        <w:rPr>
          <w:szCs w:val="24"/>
        </w:rPr>
        <w:t xml:space="preserve"> </w:t>
      </w:r>
      <w:r w:rsidRPr="009E79B1">
        <w:rPr>
          <w:szCs w:val="24"/>
        </w:rPr>
        <w:tab/>
        <w:t xml:space="preserve">Формирование основ гражданской идентичности личности на основе </w:t>
      </w:r>
    </w:p>
    <w:p w:rsidR="00683EDF" w:rsidRPr="009E79B1" w:rsidRDefault="00683EDF" w:rsidP="00683EDF">
      <w:pPr>
        <w:numPr>
          <w:ilvl w:val="0"/>
          <w:numId w:val="17"/>
        </w:numPr>
        <w:spacing w:after="27"/>
        <w:ind w:right="14"/>
        <w:rPr>
          <w:szCs w:val="24"/>
        </w:rPr>
      </w:pPr>
      <w:r w:rsidRPr="009E79B1">
        <w:rPr>
          <w:szCs w:val="24"/>
        </w:rPr>
        <w:t xml:space="preserve">патриотизма, уважения к Отечеству, осознания своей этнической принадлежности; </w:t>
      </w:r>
    </w:p>
    <w:p w:rsidR="00683EDF" w:rsidRPr="009E79B1" w:rsidRDefault="00683EDF" w:rsidP="00683EDF">
      <w:pPr>
        <w:numPr>
          <w:ilvl w:val="0"/>
          <w:numId w:val="17"/>
        </w:numPr>
        <w:spacing w:after="87"/>
        <w:ind w:right="14"/>
        <w:rPr>
          <w:szCs w:val="24"/>
        </w:rPr>
      </w:pPr>
      <w:r w:rsidRPr="009E79B1">
        <w:rPr>
          <w:szCs w:val="24"/>
        </w:rPr>
        <w:t xml:space="preserve">уважения к прошлому и настоящему многонационального народа России; </w:t>
      </w:r>
    </w:p>
    <w:p w:rsidR="00683EDF" w:rsidRPr="009E79B1" w:rsidRDefault="00683EDF" w:rsidP="00683EDF">
      <w:pPr>
        <w:numPr>
          <w:ilvl w:val="0"/>
          <w:numId w:val="17"/>
        </w:numPr>
        <w:spacing w:after="42"/>
        <w:ind w:right="14"/>
        <w:rPr>
          <w:szCs w:val="24"/>
        </w:rPr>
      </w:pPr>
      <w:r w:rsidRPr="009E79B1">
        <w:rPr>
          <w:szCs w:val="24"/>
        </w:rPr>
        <w:t xml:space="preserve">знания истории, культуры, языка своего народа, своего края, основ культурного наследия народов России и человечества </w:t>
      </w:r>
      <w:r w:rsidRPr="009E79B1">
        <w:rPr>
          <w:szCs w:val="24"/>
        </w:rPr>
        <w:tab/>
        <w:t xml:space="preserve"> </w:t>
      </w:r>
    </w:p>
    <w:p w:rsidR="00683EDF" w:rsidRPr="009E79B1" w:rsidRDefault="00683EDF" w:rsidP="00683EDF">
      <w:pPr>
        <w:numPr>
          <w:ilvl w:val="0"/>
          <w:numId w:val="17"/>
        </w:numPr>
        <w:spacing w:after="4" w:line="262" w:lineRule="auto"/>
        <w:ind w:right="14"/>
        <w:rPr>
          <w:szCs w:val="24"/>
        </w:rPr>
      </w:pPr>
      <w:r w:rsidRPr="009E79B1">
        <w:rPr>
          <w:szCs w:val="24"/>
        </w:rPr>
        <w:t>осознания ответственности человека за благосостояние общества; -</w:t>
      </w:r>
      <w:r w:rsidRPr="009E79B1">
        <w:rPr>
          <w:rFonts w:eastAsia="Arial"/>
          <w:szCs w:val="24"/>
        </w:rPr>
        <w:t xml:space="preserve"> </w:t>
      </w:r>
      <w:r w:rsidRPr="009E79B1">
        <w:rPr>
          <w:szCs w:val="24"/>
        </w:rPr>
        <w:t>формирования чувства уважения истории и культуры каждого народа, -</w:t>
      </w:r>
      <w:r w:rsidRPr="009E79B1">
        <w:rPr>
          <w:szCs w:val="24"/>
          <w:vertAlign w:val="subscript"/>
        </w:rPr>
        <w:t xml:space="preserve"> </w:t>
      </w:r>
      <w:r w:rsidRPr="009E79B1">
        <w:rPr>
          <w:rFonts w:eastAsia="Arial"/>
          <w:szCs w:val="24"/>
        </w:rPr>
        <w:t xml:space="preserve"> </w:t>
      </w:r>
      <w:r w:rsidRPr="009E79B1">
        <w:rPr>
          <w:szCs w:val="24"/>
        </w:rPr>
        <w:t xml:space="preserve">формирования активной гражданской позиции. </w:t>
      </w:r>
    </w:p>
    <w:p w:rsidR="00683EDF" w:rsidRPr="009E79B1" w:rsidRDefault="00683EDF" w:rsidP="00683EDF">
      <w:pPr>
        <w:spacing w:after="53"/>
        <w:ind w:left="14" w:right="14"/>
        <w:rPr>
          <w:szCs w:val="24"/>
        </w:rPr>
      </w:pPr>
      <w:r w:rsidRPr="009E79B1">
        <w:rPr>
          <w:szCs w:val="24"/>
        </w:rPr>
        <w:t>1.</w:t>
      </w:r>
      <w:r w:rsidRPr="009E79B1">
        <w:rPr>
          <w:rFonts w:eastAsia="Arial"/>
          <w:szCs w:val="24"/>
        </w:rPr>
        <w:t xml:space="preserve"> </w:t>
      </w:r>
      <w:r w:rsidRPr="009E79B1">
        <w:rPr>
          <w:szCs w:val="24"/>
        </w:rPr>
        <w:t xml:space="preserve">Формирование положительной психологической атмосферы, способствующей развитию общения, сотрудничества на основе - доброжелательности, доверия и внимания к людям, готовности к дружбе и взаимопомощи; </w:t>
      </w:r>
      <w:r w:rsidRPr="009E79B1">
        <w:rPr>
          <w:szCs w:val="24"/>
        </w:rPr>
        <w:tab/>
        <w:t xml:space="preserve"> </w:t>
      </w:r>
    </w:p>
    <w:p w:rsidR="00683EDF" w:rsidRPr="009E79B1" w:rsidRDefault="00683EDF" w:rsidP="00683EDF">
      <w:pPr>
        <w:numPr>
          <w:ilvl w:val="0"/>
          <w:numId w:val="18"/>
        </w:numPr>
        <w:spacing w:after="77"/>
        <w:ind w:right="14"/>
        <w:rPr>
          <w:szCs w:val="24"/>
        </w:rPr>
      </w:pPr>
      <w:r w:rsidRPr="009E79B1">
        <w:rPr>
          <w:szCs w:val="24"/>
        </w:rPr>
        <w:t xml:space="preserve">уважения к окружающим на основе толерантного поведения; </w:t>
      </w:r>
    </w:p>
    <w:p w:rsidR="00683EDF" w:rsidRPr="009E79B1" w:rsidRDefault="00683EDF" w:rsidP="00683EDF">
      <w:pPr>
        <w:numPr>
          <w:ilvl w:val="0"/>
          <w:numId w:val="18"/>
        </w:numPr>
        <w:spacing w:after="51"/>
        <w:ind w:right="14"/>
        <w:rPr>
          <w:szCs w:val="24"/>
        </w:rPr>
      </w:pPr>
      <w:r w:rsidRPr="009E79B1">
        <w:rPr>
          <w:szCs w:val="24"/>
        </w:rPr>
        <w:t xml:space="preserve">развитие и совершенствование навыков сотворчества и сотрудничества с детьми и взрослыми. </w:t>
      </w:r>
      <w:r w:rsidRPr="009E79B1">
        <w:rPr>
          <w:szCs w:val="24"/>
        </w:rPr>
        <w:tab/>
        <w:t xml:space="preserve"> </w:t>
      </w:r>
    </w:p>
    <w:p w:rsidR="00683EDF" w:rsidRPr="009E79B1" w:rsidRDefault="00683EDF" w:rsidP="00683EDF">
      <w:pPr>
        <w:spacing w:after="51"/>
        <w:ind w:left="14" w:right="14"/>
        <w:rPr>
          <w:szCs w:val="24"/>
        </w:rPr>
      </w:pPr>
      <w:r w:rsidRPr="009E79B1">
        <w:rPr>
          <w:szCs w:val="24"/>
        </w:rPr>
        <w:t>2.</w:t>
      </w:r>
      <w:r w:rsidRPr="009E79B1">
        <w:rPr>
          <w:rFonts w:eastAsia="Arial"/>
          <w:szCs w:val="24"/>
        </w:rPr>
        <w:t xml:space="preserve"> </w:t>
      </w:r>
      <w:r w:rsidRPr="009E79B1">
        <w:rPr>
          <w:szCs w:val="24"/>
        </w:rPr>
        <w:t xml:space="preserve">Развитие ценностно-смысловой сферы личности на основе принципов нравственности и гуманизма: </w:t>
      </w:r>
      <w:r w:rsidRPr="009E79B1">
        <w:rPr>
          <w:szCs w:val="24"/>
        </w:rPr>
        <w:tab/>
        <w:t xml:space="preserve"> </w:t>
      </w:r>
    </w:p>
    <w:p w:rsidR="00683EDF" w:rsidRPr="009E79B1" w:rsidRDefault="00683EDF" w:rsidP="00683EDF">
      <w:pPr>
        <w:numPr>
          <w:ilvl w:val="0"/>
          <w:numId w:val="19"/>
        </w:numPr>
        <w:ind w:right="14"/>
        <w:rPr>
          <w:szCs w:val="24"/>
        </w:rPr>
      </w:pPr>
      <w:r w:rsidRPr="009E79B1">
        <w:rPr>
          <w:szCs w:val="24"/>
        </w:rPr>
        <w:t>принятие и уважение ценностей семьи и общества, школы и коллектива и стремление следовать им; - осознанное принятие нравственных ценностей как регуляторов морального поведения;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numPr>
          <w:ilvl w:val="0"/>
          <w:numId w:val="19"/>
        </w:numPr>
        <w:spacing w:after="48" w:line="216" w:lineRule="auto"/>
        <w:ind w:right="14"/>
        <w:rPr>
          <w:szCs w:val="24"/>
        </w:rPr>
      </w:pPr>
      <w:r w:rsidRPr="009E79B1">
        <w:rPr>
          <w:szCs w:val="24"/>
        </w:rPr>
        <w:t xml:space="preserve">развитие эстетических чувств на основе знакомства с мировой и отечественной художественной культурой, </w:t>
      </w:r>
    </w:p>
    <w:p w:rsidR="00683EDF" w:rsidRPr="009E79B1" w:rsidRDefault="00683EDF" w:rsidP="00683EDF">
      <w:pPr>
        <w:numPr>
          <w:ilvl w:val="0"/>
          <w:numId w:val="19"/>
        </w:numPr>
        <w:spacing w:after="39"/>
        <w:ind w:right="14"/>
        <w:rPr>
          <w:szCs w:val="24"/>
        </w:rPr>
      </w:pPr>
      <w:r w:rsidRPr="009E79B1">
        <w:rPr>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w:t>
      </w:r>
      <w:r w:rsidRPr="009E79B1">
        <w:rPr>
          <w:szCs w:val="24"/>
        </w:rPr>
        <w:tab/>
        <w:t xml:space="preserve"> -</w:t>
      </w:r>
      <w:r w:rsidRPr="009E79B1">
        <w:rPr>
          <w:rFonts w:eastAsia="Arial"/>
          <w:szCs w:val="24"/>
        </w:rPr>
        <w:t xml:space="preserve"> </w:t>
      </w:r>
      <w:r w:rsidRPr="009E79B1">
        <w:rPr>
          <w:szCs w:val="24"/>
        </w:rPr>
        <w:t xml:space="preserve">развитие личностных ценностно-смысловых ориентиров и установок, системы значимых социальных и межличностных отношений. </w:t>
      </w:r>
      <w:r w:rsidRPr="009E79B1">
        <w:rPr>
          <w:szCs w:val="24"/>
        </w:rPr>
        <w:tab/>
        <w:t xml:space="preserve"> </w:t>
      </w:r>
    </w:p>
    <w:p w:rsidR="00683EDF" w:rsidRPr="009E79B1" w:rsidRDefault="00683EDF" w:rsidP="00044AEA">
      <w:pPr>
        <w:tabs>
          <w:tab w:val="center" w:pos="4005"/>
        </w:tabs>
        <w:spacing w:after="47"/>
        <w:ind w:left="0" w:firstLine="0"/>
        <w:jc w:val="left"/>
        <w:rPr>
          <w:szCs w:val="24"/>
        </w:rPr>
      </w:pPr>
      <w:r w:rsidRPr="009E79B1">
        <w:rPr>
          <w:szCs w:val="24"/>
        </w:rPr>
        <w:lastRenderedPageBreak/>
        <w:t>3.</w:t>
      </w:r>
      <w:r w:rsidRPr="009E79B1">
        <w:rPr>
          <w:rFonts w:eastAsia="Arial"/>
          <w:szCs w:val="24"/>
        </w:rPr>
        <w:t xml:space="preserve"> </w:t>
      </w:r>
      <w:r w:rsidRPr="009E79B1">
        <w:rPr>
          <w:rFonts w:eastAsia="Arial"/>
          <w:szCs w:val="24"/>
        </w:rPr>
        <w:tab/>
      </w:r>
      <w:r w:rsidRPr="009E79B1">
        <w:rPr>
          <w:szCs w:val="24"/>
        </w:rPr>
        <w:t xml:space="preserve">Развитие навыков самовоспитания и самообразования на основе </w:t>
      </w:r>
    </w:p>
    <w:p w:rsidR="00683EDF" w:rsidRPr="009E79B1" w:rsidRDefault="00683EDF" w:rsidP="00683EDF">
      <w:pPr>
        <w:numPr>
          <w:ilvl w:val="0"/>
          <w:numId w:val="20"/>
        </w:numPr>
        <w:spacing w:after="56"/>
        <w:ind w:right="14"/>
        <w:rPr>
          <w:szCs w:val="24"/>
        </w:rPr>
      </w:pPr>
      <w:r w:rsidRPr="009E79B1">
        <w:rPr>
          <w:szCs w:val="24"/>
        </w:rPr>
        <w:t xml:space="preserve">развития широких познавательных интересов, творческой инициативы и любознательности, мотивации к обучению; </w:t>
      </w:r>
      <w:r w:rsidRPr="009E79B1">
        <w:rPr>
          <w:szCs w:val="24"/>
        </w:rPr>
        <w:tab/>
        <w:t xml:space="preserve"> </w:t>
      </w:r>
    </w:p>
    <w:p w:rsidR="00683EDF" w:rsidRPr="009E79B1" w:rsidRDefault="00683EDF" w:rsidP="00683EDF">
      <w:pPr>
        <w:numPr>
          <w:ilvl w:val="0"/>
          <w:numId w:val="20"/>
        </w:numPr>
        <w:spacing w:after="66"/>
        <w:ind w:right="14"/>
        <w:rPr>
          <w:szCs w:val="24"/>
        </w:rPr>
      </w:pPr>
      <w:r w:rsidRPr="009E79B1">
        <w:rPr>
          <w:szCs w:val="24"/>
        </w:rPr>
        <w:t xml:space="preserve">умения рационально организовать свою деятельность по изучению нового материала </w:t>
      </w:r>
      <w:proofErr w:type="gramStart"/>
      <w:r w:rsidRPr="009E79B1">
        <w:rPr>
          <w:szCs w:val="24"/>
        </w:rPr>
        <w:t xml:space="preserve">( </w:t>
      </w:r>
      <w:proofErr w:type="gramEnd"/>
      <w:r w:rsidRPr="009E79B1">
        <w:rPr>
          <w:szCs w:val="24"/>
        </w:rPr>
        <w:t xml:space="preserve">планированию, контролю, оценке); </w:t>
      </w:r>
    </w:p>
    <w:p w:rsidR="00683EDF" w:rsidRPr="009E79B1" w:rsidRDefault="00683EDF" w:rsidP="00683EDF">
      <w:pPr>
        <w:numPr>
          <w:ilvl w:val="0"/>
          <w:numId w:val="20"/>
        </w:numPr>
        <w:spacing w:after="55"/>
        <w:ind w:right="14"/>
        <w:rPr>
          <w:szCs w:val="24"/>
        </w:rPr>
      </w:pPr>
      <w:r w:rsidRPr="009E79B1">
        <w:rPr>
          <w:szCs w:val="24"/>
        </w:rPr>
        <w:t xml:space="preserve">умения самостоятельно определять задачи своего обучения, планировать свою познавательную деятельность; </w:t>
      </w:r>
      <w:r w:rsidRPr="009E79B1">
        <w:rPr>
          <w:szCs w:val="24"/>
        </w:rPr>
        <w:tab/>
        <w:t xml:space="preserve"> </w:t>
      </w:r>
    </w:p>
    <w:p w:rsidR="00683EDF" w:rsidRPr="009E79B1" w:rsidRDefault="00683EDF" w:rsidP="00683EDF">
      <w:pPr>
        <w:numPr>
          <w:ilvl w:val="0"/>
          <w:numId w:val="20"/>
        </w:numPr>
        <w:spacing w:after="85"/>
        <w:ind w:right="14"/>
        <w:rPr>
          <w:szCs w:val="24"/>
        </w:rPr>
      </w:pPr>
      <w:r w:rsidRPr="009E79B1">
        <w:rPr>
          <w:szCs w:val="24"/>
        </w:rPr>
        <w:t xml:space="preserve">умения построения индивидуального образовательного маршрута </w:t>
      </w:r>
    </w:p>
    <w:p w:rsidR="00683EDF" w:rsidRPr="009E79B1" w:rsidRDefault="00683EDF" w:rsidP="00683EDF">
      <w:pPr>
        <w:numPr>
          <w:ilvl w:val="0"/>
          <w:numId w:val="20"/>
        </w:numPr>
        <w:spacing w:after="40"/>
        <w:ind w:right="14"/>
        <w:rPr>
          <w:szCs w:val="24"/>
        </w:rPr>
      </w:pPr>
      <w:r w:rsidRPr="009E79B1">
        <w:rPr>
          <w:szCs w:val="24"/>
        </w:rPr>
        <w:t xml:space="preserve">подготовка к осознанному выбору дальнейшего образования и профессиональной деятельности; </w:t>
      </w:r>
      <w:r w:rsidRPr="009E79B1">
        <w:rPr>
          <w:szCs w:val="24"/>
        </w:rPr>
        <w:tab/>
        <w:t xml:space="preserve"> </w:t>
      </w:r>
    </w:p>
    <w:p w:rsidR="00683EDF" w:rsidRPr="009E79B1" w:rsidRDefault="00683EDF" w:rsidP="00683EDF">
      <w:pPr>
        <w:numPr>
          <w:ilvl w:val="0"/>
          <w:numId w:val="20"/>
        </w:numPr>
        <w:spacing w:after="32"/>
        <w:ind w:right="14"/>
        <w:rPr>
          <w:szCs w:val="24"/>
        </w:rPr>
      </w:pPr>
      <w:r w:rsidRPr="009E79B1">
        <w:rPr>
          <w:szCs w:val="24"/>
        </w:rPr>
        <w:t xml:space="preserve">владения основами самоконтроля, самооценки. </w:t>
      </w:r>
    </w:p>
    <w:p w:rsidR="00683EDF" w:rsidRPr="009E79B1" w:rsidRDefault="00683EDF" w:rsidP="00683EDF">
      <w:pPr>
        <w:numPr>
          <w:ilvl w:val="0"/>
          <w:numId w:val="20"/>
        </w:numPr>
        <w:ind w:right="14"/>
        <w:rPr>
          <w:szCs w:val="24"/>
        </w:rPr>
      </w:pPr>
      <w:r w:rsidRPr="009E79B1">
        <w:rPr>
          <w:szCs w:val="24"/>
        </w:rPr>
        <w:t xml:space="preserve">создания установки на самоусовершенствование и самовоспитание. </w:t>
      </w:r>
    </w:p>
    <w:p w:rsidR="00683EDF" w:rsidRPr="009E79B1" w:rsidRDefault="00683EDF" w:rsidP="00683EDF">
      <w:pPr>
        <w:ind w:left="14" w:right="14"/>
        <w:rPr>
          <w:szCs w:val="24"/>
        </w:rPr>
      </w:pPr>
      <w:r w:rsidRPr="009E79B1">
        <w:rPr>
          <w:szCs w:val="24"/>
        </w:rPr>
        <w:t>4.</w:t>
      </w:r>
      <w:r w:rsidRPr="009E79B1">
        <w:rPr>
          <w:rFonts w:eastAsia="Arial"/>
          <w:szCs w:val="24"/>
        </w:rPr>
        <w:t xml:space="preserve"> </w:t>
      </w:r>
      <w:r w:rsidRPr="009E79B1">
        <w:rPr>
          <w:szCs w:val="24"/>
        </w:rPr>
        <w:t xml:space="preserve">Развитие самостоятельности, инициативы и ответственности личности как условия её </w:t>
      </w:r>
      <w:proofErr w:type="spellStart"/>
      <w:r w:rsidRPr="009E79B1">
        <w:rPr>
          <w:szCs w:val="24"/>
        </w:rPr>
        <w:t>самоактулизации</w:t>
      </w:r>
      <w:proofErr w:type="spellEnd"/>
      <w:r w:rsidRPr="009E79B1">
        <w:rPr>
          <w:szCs w:val="24"/>
        </w:rPr>
        <w:t xml:space="preserve"> на основе - самоуважения, готовности открыто выражать и отстаивать свою позицию, критического отношения к своим поступкам; </w:t>
      </w:r>
    </w:p>
    <w:p w:rsidR="00683EDF" w:rsidRPr="009E79B1" w:rsidRDefault="00683EDF" w:rsidP="00683EDF">
      <w:pPr>
        <w:numPr>
          <w:ilvl w:val="0"/>
          <w:numId w:val="21"/>
        </w:numPr>
        <w:spacing w:after="58"/>
        <w:ind w:right="14"/>
        <w:rPr>
          <w:szCs w:val="24"/>
        </w:rPr>
      </w:pPr>
      <w:r w:rsidRPr="009E79B1">
        <w:rPr>
          <w:szCs w:val="24"/>
        </w:rPr>
        <w:t xml:space="preserve">готовности к самостоятельным поступкам и действиям и ответственности за их результаты; - целеустремлённости, жизненного оптимизма; - умения противостоять действиям и влияниям, представляющим угрозу жизни, здоровью и </w:t>
      </w:r>
      <w:r w:rsidRPr="009E79B1">
        <w:rPr>
          <w:szCs w:val="24"/>
        </w:rPr>
        <w:tab/>
        <w:t xml:space="preserve"> безопасности личности и общества в пределах своих возможностей; </w:t>
      </w:r>
      <w:r w:rsidRPr="009E79B1">
        <w:rPr>
          <w:szCs w:val="24"/>
        </w:rPr>
        <w:tab/>
        <w:t xml:space="preserve"> </w:t>
      </w:r>
    </w:p>
    <w:p w:rsidR="00683EDF" w:rsidRPr="009E79B1" w:rsidRDefault="00683EDF" w:rsidP="00683EDF">
      <w:pPr>
        <w:numPr>
          <w:ilvl w:val="0"/>
          <w:numId w:val="21"/>
        </w:numPr>
        <w:spacing w:after="30"/>
        <w:ind w:right="14"/>
        <w:rPr>
          <w:szCs w:val="24"/>
        </w:rPr>
      </w:pPr>
      <w:r w:rsidRPr="009E79B1">
        <w:rPr>
          <w:szCs w:val="24"/>
        </w:rPr>
        <w:t xml:space="preserve">практическое использование приобретенных </w:t>
      </w:r>
      <w:proofErr w:type="gramStart"/>
      <w:r w:rsidRPr="009E79B1">
        <w:rPr>
          <w:szCs w:val="24"/>
        </w:rPr>
        <w:t>обучающимся</w:t>
      </w:r>
      <w:proofErr w:type="gramEnd"/>
      <w:r w:rsidRPr="009E79B1">
        <w:rPr>
          <w:szCs w:val="24"/>
        </w:rPr>
        <w:t xml:space="preserve"> коммуникативных навыков, навыков </w:t>
      </w:r>
      <w:proofErr w:type="spellStart"/>
      <w:r w:rsidRPr="009E79B1">
        <w:rPr>
          <w:szCs w:val="24"/>
        </w:rPr>
        <w:t>целеполагания</w:t>
      </w:r>
      <w:proofErr w:type="spellEnd"/>
      <w:r w:rsidRPr="009E79B1">
        <w:rPr>
          <w:szCs w:val="24"/>
        </w:rPr>
        <w:t xml:space="preserve">, планирования и самоконтроля; </w:t>
      </w:r>
      <w:r w:rsidRPr="009E79B1">
        <w:rPr>
          <w:szCs w:val="24"/>
        </w:rPr>
        <w:tab/>
        <w:t xml:space="preserve"> </w:t>
      </w:r>
    </w:p>
    <w:p w:rsidR="00683EDF" w:rsidRPr="00044AEA" w:rsidRDefault="00683EDF" w:rsidP="00044AEA">
      <w:pPr>
        <w:numPr>
          <w:ilvl w:val="0"/>
          <w:numId w:val="21"/>
        </w:numPr>
        <w:ind w:right="14"/>
        <w:rPr>
          <w:szCs w:val="24"/>
        </w:rPr>
      </w:pPr>
      <w:r w:rsidRPr="009E79B1">
        <w:rPr>
          <w:szCs w:val="24"/>
        </w:rPr>
        <w:t xml:space="preserve">формирование навыков участия в различных формах организации </w:t>
      </w:r>
      <w:proofErr w:type="spellStart"/>
      <w:r w:rsidRPr="009E79B1">
        <w:rPr>
          <w:szCs w:val="24"/>
        </w:rPr>
        <w:t>учебн</w:t>
      </w:r>
      <w:proofErr w:type="gramStart"/>
      <w:r w:rsidRPr="009E79B1">
        <w:rPr>
          <w:szCs w:val="24"/>
        </w:rPr>
        <w:t>о</w:t>
      </w:r>
      <w:proofErr w:type="spellEnd"/>
      <w:r w:rsidRPr="009E79B1">
        <w:rPr>
          <w:szCs w:val="24"/>
        </w:rPr>
        <w:t>-</w:t>
      </w:r>
      <w:proofErr w:type="gramEnd"/>
      <w:r w:rsidRPr="009E79B1">
        <w:rPr>
          <w:szCs w:val="24"/>
        </w:rPr>
        <w:t xml:space="preserve"> исследовательской и проектной деятельности. </w:t>
      </w:r>
    </w:p>
    <w:p w:rsidR="00683EDF" w:rsidRPr="009E79B1" w:rsidRDefault="00683EDF" w:rsidP="00683EDF">
      <w:pPr>
        <w:spacing w:line="271" w:lineRule="auto"/>
        <w:ind w:right="10"/>
        <w:jc w:val="left"/>
        <w:rPr>
          <w:szCs w:val="24"/>
        </w:rPr>
      </w:pPr>
      <w:r w:rsidRPr="009E79B1">
        <w:rPr>
          <w:b/>
          <w:szCs w:val="24"/>
        </w:rPr>
        <w:t>Модель выпускника</w:t>
      </w:r>
      <w:r w:rsidRPr="009E79B1">
        <w:rPr>
          <w:szCs w:val="24"/>
        </w:rPr>
        <w:t xml:space="preserve"> </w:t>
      </w:r>
    </w:p>
    <w:p w:rsidR="00683EDF" w:rsidRPr="009E79B1" w:rsidRDefault="00683EDF" w:rsidP="00683EDF">
      <w:pPr>
        <w:ind w:left="14" w:right="14"/>
        <w:rPr>
          <w:szCs w:val="24"/>
        </w:rPr>
      </w:pPr>
      <w:r w:rsidRPr="009E79B1">
        <w:rPr>
          <w:szCs w:val="24"/>
        </w:rPr>
        <w:t xml:space="preserve"> Результатом реализации Образовательной программы должна стать «модель» (образ) выпускника. Модель выпускника - совокупность качеств и, сформированных в результате реализации Образовательной программы школы. Образ выпускника является главным целевым ориентиром в </w:t>
      </w:r>
      <w:proofErr w:type="spellStart"/>
      <w:r w:rsidRPr="009E79B1">
        <w:rPr>
          <w:szCs w:val="24"/>
        </w:rPr>
        <w:t>учебно</w:t>
      </w:r>
      <w:proofErr w:type="spellEnd"/>
      <w:r w:rsidRPr="009E79B1">
        <w:rPr>
          <w:szCs w:val="24"/>
        </w:rPr>
        <w:t xml:space="preserve"> – воспитательной работе с учащимися </w:t>
      </w:r>
    </w:p>
    <w:p w:rsidR="00683EDF" w:rsidRPr="009E79B1" w:rsidRDefault="00683EDF" w:rsidP="00683EDF">
      <w:pPr>
        <w:spacing w:after="46" w:line="218" w:lineRule="auto"/>
        <w:ind w:left="14" w:right="14"/>
        <w:rPr>
          <w:szCs w:val="24"/>
        </w:rPr>
      </w:pPr>
      <w:r w:rsidRPr="009E79B1">
        <w:rPr>
          <w:szCs w:val="24"/>
        </w:rPr>
        <w:t>Качества,  которые должны быть  сформированы  у выпускников школы в соответствии  с задачами по уровням образования: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numPr>
          <w:ilvl w:val="0"/>
          <w:numId w:val="22"/>
        </w:numPr>
        <w:spacing w:after="69"/>
        <w:ind w:right="14"/>
        <w:rPr>
          <w:szCs w:val="24"/>
        </w:rPr>
      </w:pPr>
      <w:r w:rsidRPr="009E79B1">
        <w:rPr>
          <w:b/>
          <w:szCs w:val="24"/>
        </w:rPr>
        <w:t xml:space="preserve">Уровень </w:t>
      </w:r>
      <w:proofErr w:type="spellStart"/>
      <w:r w:rsidRPr="009E79B1">
        <w:rPr>
          <w:b/>
          <w:szCs w:val="24"/>
        </w:rPr>
        <w:t>обученности</w:t>
      </w:r>
      <w:proofErr w:type="spellEnd"/>
      <w:r w:rsidRPr="009E79B1">
        <w:rPr>
          <w:b/>
          <w:szCs w:val="24"/>
        </w:rPr>
        <w:t xml:space="preserve">, </w:t>
      </w:r>
      <w:proofErr w:type="spellStart"/>
      <w:r w:rsidRPr="009E79B1">
        <w:rPr>
          <w:szCs w:val="24"/>
        </w:rPr>
        <w:t>сформированности</w:t>
      </w:r>
      <w:proofErr w:type="spellEnd"/>
      <w:r w:rsidRPr="009E79B1">
        <w:rPr>
          <w:szCs w:val="24"/>
        </w:rPr>
        <w:t xml:space="preserve"> ключевых компетенций,</w:t>
      </w:r>
      <w:r w:rsidRPr="009E79B1">
        <w:rPr>
          <w:b/>
          <w:szCs w:val="24"/>
        </w:rPr>
        <w:t xml:space="preserve"> </w:t>
      </w:r>
      <w:r w:rsidRPr="009E79B1">
        <w:rPr>
          <w:szCs w:val="24"/>
        </w:rPr>
        <w:t>необходимых для</w:t>
      </w:r>
      <w:r w:rsidRPr="009E79B1">
        <w:rPr>
          <w:b/>
          <w:szCs w:val="24"/>
        </w:rPr>
        <w:t xml:space="preserve"> </w:t>
      </w:r>
      <w:r w:rsidRPr="009E79B1">
        <w:rPr>
          <w:szCs w:val="24"/>
        </w:rPr>
        <w:t xml:space="preserve">дальнейшего профессионального образования, успешной трудовой деятельности: освоил все образовательные программы по предметам учебного плана; освоил содержание выбранного профиля обучения на уровне, способном обеспечить успешное обучение в учреждениях среднего и высшего профессионального образования; </w:t>
      </w:r>
      <w:proofErr w:type="gramStart"/>
      <w:r w:rsidRPr="009E79B1">
        <w:rPr>
          <w:szCs w:val="24"/>
        </w:rPr>
        <w:t xml:space="preserve">овладел основными </w:t>
      </w:r>
      <w:proofErr w:type="spellStart"/>
      <w:r w:rsidRPr="009E79B1">
        <w:rPr>
          <w:szCs w:val="24"/>
        </w:rPr>
        <w:t>общеучебными</w:t>
      </w:r>
      <w:proofErr w:type="spellEnd"/>
      <w:r w:rsidRPr="009E79B1">
        <w:rPr>
          <w:szCs w:val="24"/>
        </w:rPr>
        <w:t xml:space="preserve"> умениями и навыками, необходимыми для дальнейшего профессионального образования и успешной трудовой деятельности: основными мысленными операциями: анализа, синтеза, сравнения, конкретизации, обобщения, систематизации, классификации, делать выводы, умозаключения; навыками планирования, исследовательской, творческой деятельности; навыками самосохранения в экстремальных ситуациях; основами восприятия, обработки, переработки, хранения, воспроизведения информации; информационными технологиями, связанными с приемом, передачей, чтением, основами компьютерной грамотности;</w:t>
      </w:r>
      <w:proofErr w:type="gramEnd"/>
      <w:r w:rsidRPr="009E79B1">
        <w:rPr>
          <w:szCs w:val="24"/>
        </w:rPr>
        <w:t xml:space="preserve"> овладел навыками языкового и речевого развития, культурой родного языка, владение иностранным языком.</w:t>
      </w:r>
      <w:r w:rsidRPr="009E79B1">
        <w:rPr>
          <w:b/>
          <w:szCs w:val="24"/>
        </w:rPr>
        <w:t xml:space="preserve"> </w:t>
      </w:r>
      <w:r w:rsidRPr="009E79B1">
        <w:rPr>
          <w:b/>
          <w:szCs w:val="24"/>
        </w:rPr>
        <w:tab/>
        <w:t xml:space="preserve"> </w:t>
      </w:r>
    </w:p>
    <w:p w:rsidR="00683EDF" w:rsidRPr="009E79B1" w:rsidRDefault="00683EDF" w:rsidP="00683EDF">
      <w:pPr>
        <w:numPr>
          <w:ilvl w:val="0"/>
          <w:numId w:val="22"/>
        </w:numPr>
        <w:spacing w:after="45"/>
        <w:ind w:right="14"/>
        <w:rPr>
          <w:szCs w:val="24"/>
        </w:rPr>
      </w:pPr>
      <w:r w:rsidRPr="009E79B1">
        <w:rPr>
          <w:b/>
          <w:szCs w:val="24"/>
        </w:rPr>
        <w:lastRenderedPageBreak/>
        <w:t xml:space="preserve">Уровень ключевых компетенций, </w:t>
      </w:r>
      <w:r w:rsidRPr="009E79B1">
        <w:rPr>
          <w:szCs w:val="24"/>
        </w:rPr>
        <w:t>связанных с физическим развитием и укреплением</w:t>
      </w:r>
      <w:r w:rsidRPr="009E79B1">
        <w:rPr>
          <w:b/>
          <w:szCs w:val="24"/>
        </w:rPr>
        <w:t xml:space="preserve"> </w:t>
      </w:r>
      <w:r w:rsidRPr="009E79B1">
        <w:rPr>
          <w:szCs w:val="24"/>
        </w:rPr>
        <w:t xml:space="preserve">здоровья: овладел знаниями и умениями </w:t>
      </w:r>
      <w:proofErr w:type="spellStart"/>
      <w:r w:rsidRPr="009E79B1">
        <w:rPr>
          <w:szCs w:val="24"/>
        </w:rPr>
        <w:t>здоровьесбережения</w:t>
      </w:r>
      <w:proofErr w:type="spellEnd"/>
      <w:r w:rsidRPr="009E79B1">
        <w:rPr>
          <w:szCs w:val="24"/>
        </w:rPr>
        <w:t xml:space="preserve">: знание и соблюдение норм здорового образа жизни; знание опасности курения, алкоголизма, токсикомании, наркомании, </w:t>
      </w:r>
      <w:proofErr w:type="spellStart"/>
      <w:r w:rsidRPr="009E79B1">
        <w:rPr>
          <w:szCs w:val="24"/>
        </w:rPr>
        <w:t>СПИДа</w:t>
      </w:r>
      <w:proofErr w:type="spellEnd"/>
      <w:r w:rsidRPr="009E79B1">
        <w:rPr>
          <w:szCs w:val="24"/>
        </w:rPr>
        <w:t>; знание и соблюдение правил личной гигиены, обихода; знание и владение основами физической культуры человека; потребность ведения здорового образа жизни.</w:t>
      </w:r>
      <w:r w:rsidRPr="009E79B1">
        <w:rPr>
          <w:b/>
          <w:szCs w:val="24"/>
        </w:rPr>
        <w:t xml:space="preserve"> </w:t>
      </w:r>
    </w:p>
    <w:p w:rsidR="00683EDF" w:rsidRPr="009E79B1" w:rsidRDefault="00683EDF" w:rsidP="00683EDF">
      <w:pPr>
        <w:spacing w:after="45" w:line="259" w:lineRule="auto"/>
        <w:ind w:left="0" w:firstLine="0"/>
        <w:jc w:val="left"/>
        <w:rPr>
          <w:szCs w:val="24"/>
        </w:rPr>
      </w:pPr>
      <w:r w:rsidRPr="009E79B1">
        <w:rPr>
          <w:szCs w:val="24"/>
        </w:rPr>
        <w:t xml:space="preserve">  </w:t>
      </w:r>
    </w:p>
    <w:p w:rsidR="00683EDF" w:rsidRPr="009E79B1" w:rsidRDefault="00683EDF" w:rsidP="00683EDF">
      <w:pPr>
        <w:numPr>
          <w:ilvl w:val="0"/>
          <w:numId w:val="22"/>
        </w:numPr>
        <w:spacing w:after="73"/>
        <w:ind w:right="14"/>
        <w:rPr>
          <w:szCs w:val="24"/>
        </w:rPr>
      </w:pPr>
      <w:r w:rsidRPr="009E79B1">
        <w:rPr>
          <w:b/>
          <w:szCs w:val="24"/>
        </w:rPr>
        <w:t xml:space="preserve">Уровень </w:t>
      </w:r>
      <w:proofErr w:type="spellStart"/>
      <w:r w:rsidRPr="009E79B1">
        <w:rPr>
          <w:b/>
          <w:szCs w:val="24"/>
        </w:rPr>
        <w:t>сформированности</w:t>
      </w:r>
      <w:proofErr w:type="spellEnd"/>
      <w:r w:rsidRPr="009E79B1">
        <w:rPr>
          <w:b/>
          <w:szCs w:val="24"/>
        </w:rPr>
        <w:t xml:space="preserve"> </w:t>
      </w:r>
      <w:r w:rsidRPr="009E79B1">
        <w:rPr>
          <w:szCs w:val="24"/>
        </w:rPr>
        <w:t>ключевых компетенций связанных с взаимодействием</w:t>
      </w:r>
      <w:r w:rsidRPr="009E79B1">
        <w:rPr>
          <w:b/>
          <w:szCs w:val="24"/>
        </w:rPr>
        <w:t xml:space="preserve"> </w:t>
      </w:r>
      <w:r w:rsidRPr="009E79B1">
        <w:rPr>
          <w:szCs w:val="24"/>
        </w:rPr>
        <w:t>человека и социальной сферы, человека и окружающего его мира: владение знаниями, умениями и навыками социального взаимодействия с обществом, коллективом, семьей, друзьями, партнерами; владение умениями и навыками сотрудничества, толерантности, погашение конфликтов; владение основами социальной активности, конкурентоспособности; владение знаниями, умениями и навыками общения (коммуникативная компетентность); основы устного и письменного общения, диалог, монолог, особенности коммуникации с разными людьми; владение знаниями, умениями и навыками, связанными с гражданственностью; знание и соблюдение прав и обязанностей гражданина; воспитание свободы и ответственности человека, уверенности в себе, собственного достоинства, гражданского долга, самоконтроля в своих действиях, чувства патриотизма к своей Родине, малой Родине, гордости за символы государства (герб, флаг, гимн России, Республики Башкортостан).</w:t>
      </w:r>
      <w:r w:rsidRPr="009E79B1">
        <w:rPr>
          <w:b/>
          <w:szCs w:val="24"/>
        </w:rPr>
        <w:t xml:space="preserve"> </w:t>
      </w:r>
      <w:r w:rsidRPr="009E79B1">
        <w:rPr>
          <w:b/>
          <w:szCs w:val="24"/>
        </w:rPr>
        <w:tab/>
        <w:t xml:space="preserve"> </w:t>
      </w:r>
    </w:p>
    <w:p w:rsidR="00683EDF" w:rsidRPr="009E79B1" w:rsidRDefault="00683EDF" w:rsidP="00683EDF">
      <w:pPr>
        <w:numPr>
          <w:ilvl w:val="0"/>
          <w:numId w:val="22"/>
        </w:numPr>
        <w:spacing w:after="64"/>
        <w:ind w:right="14"/>
        <w:rPr>
          <w:szCs w:val="24"/>
        </w:rPr>
      </w:pPr>
      <w:proofErr w:type="gramStart"/>
      <w:r w:rsidRPr="009E79B1">
        <w:rPr>
          <w:b/>
          <w:szCs w:val="24"/>
        </w:rPr>
        <w:t xml:space="preserve">Уровень </w:t>
      </w:r>
      <w:proofErr w:type="spellStart"/>
      <w:r w:rsidRPr="009E79B1">
        <w:rPr>
          <w:b/>
          <w:szCs w:val="24"/>
        </w:rPr>
        <w:t>сформированности</w:t>
      </w:r>
      <w:proofErr w:type="spellEnd"/>
      <w:r w:rsidRPr="009E79B1">
        <w:rPr>
          <w:b/>
          <w:szCs w:val="24"/>
        </w:rPr>
        <w:t xml:space="preserve"> </w:t>
      </w:r>
      <w:r w:rsidRPr="009E79B1">
        <w:rPr>
          <w:szCs w:val="24"/>
        </w:rPr>
        <w:t>культуры человека:</w:t>
      </w:r>
      <w:r w:rsidRPr="009E79B1">
        <w:rPr>
          <w:b/>
          <w:szCs w:val="24"/>
        </w:rPr>
        <w:t xml:space="preserve"> </w:t>
      </w:r>
      <w:r w:rsidRPr="009E79B1">
        <w:rPr>
          <w:szCs w:val="24"/>
        </w:rPr>
        <w:t>знание и использование ценностей</w:t>
      </w:r>
      <w:r w:rsidRPr="009E79B1">
        <w:rPr>
          <w:b/>
          <w:szCs w:val="24"/>
        </w:rPr>
        <w:t xml:space="preserve"> </w:t>
      </w:r>
      <w:r w:rsidRPr="009E79B1">
        <w:rPr>
          <w:szCs w:val="24"/>
        </w:rPr>
        <w:t>живописи, литературы, искусства, музыки, науки, производства; знание и использование истории цивилизации, собственной страны; владение основами экологической культуры; знание ценностей бытия, жизни.</w:t>
      </w:r>
      <w:r w:rsidRPr="009E79B1">
        <w:rPr>
          <w:b/>
          <w:szCs w:val="24"/>
        </w:rPr>
        <w:t xml:space="preserve"> </w:t>
      </w:r>
      <w:r w:rsidRPr="009E79B1">
        <w:rPr>
          <w:b/>
          <w:szCs w:val="24"/>
        </w:rPr>
        <w:tab/>
        <w:t xml:space="preserve"> </w:t>
      </w:r>
      <w:proofErr w:type="gramEnd"/>
    </w:p>
    <w:p w:rsidR="00683EDF" w:rsidRPr="009E79B1" w:rsidRDefault="00683EDF" w:rsidP="00683EDF">
      <w:pPr>
        <w:spacing w:line="271" w:lineRule="auto"/>
        <w:ind w:right="10"/>
        <w:jc w:val="left"/>
        <w:rPr>
          <w:szCs w:val="24"/>
        </w:rPr>
      </w:pPr>
      <w:r w:rsidRPr="009E79B1">
        <w:rPr>
          <w:b/>
          <w:szCs w:val="24"/>
        </w:rPr>
        <w:t xml:space="preserve">Требования </w:t>
      </w:r>
      <w:r w:rsidRPr="009E79B1">
        <w:rPr>
          <w:b/>
          <w:szCs w:val="24"/>
        </w:rPr>
        <w:tab/>
        <w:t xml:space="preserve">к </w:t>
      </w:r>
      <w:r w:rsidRPr="009E79B1">
        <w:rPr>
          <w:b/>
          <w:szCs w:val="24"/>
        </w:rPr>
        <w:tab/>
        <w:t xml:space="preserve">уровню </w:t>
      </w:r>
      <w:r w:rsidRPr="009E79B1">
        <w:rPr>
          <w:b/>
          <w:szCs w:val="24"/>
        </w:rPr>
        <w:tab/>
        <w:t xml:space="preserve">подготовки </w:t>
      </w:r>
      <w:r w:rsidRPr="009E79B1">
        <w:rPr>
          <w:b/>
          <w:szCs w:val="24"/>
        </w:rPr>
        <w:tab/>
        <w:t xml:space="preserve">выпускников </w:t>
      </w:r>
      <w:r w:rsidRPr="009E79B1">
        <w:rPr>
          <w:b/>
          <w:szCs w:val="24"/>
        </w:rPr>
        <w:tab/>
        <w:t xml:space="preserve">по </w:t>
      </w:r>
      <w:r w:rsidRPr="009E79B1">
        <w:rPr>
          <w:b/>
          <w:szCs w:val="24"/>
        </w:rPr>
        <w:tab/>
        <w:t xml:space="preserve">предметам </w:t>
      </w:r>
      <w:r w:rsidRPr="009E79B1">
        <w:rPr>
          <w:b/>
          <w:szCs w:val="24"/>
        </w:rPr>
        <w:tab/>
        <w:t xml:space="preserve">федерального компонента  </w:t>
      </w:r>
    </w:p>
    <w:p w:rsidR="00683EDF" w:rsidRPr="009E79B1" w:rsidRDefault="00683EDF" w:rsidP="00683EDF">
      <w:pPr>
        <w:ind w:left="14" w:right="14"/>
        <w:rPr>
          <w:szCs w:val="24"/>
        </w:rPr>
      </w:pPr>
      <w:r w:rsidRPr="009E79B1">
        <w:rPr>
          <w:szCs w:val="24"/>
        </w:rPr>
        <w:t xml:space="preserve">  Общие учебные умения, навыки и способы деятельности.</w:t>
      </w:r>
      <w:r w:rsidRPr="009E79B1">
        <w:rPr>
          <w:b/>
          <w:szCs w:val="24"/>
        </w:rPr>
        <w:t xml:space="preserve"> </w:t>
      </w:r>
    </w:p>
    <w:p w:rsidR="00683EDF" w:rsidRDefault="00683EDF" w:rsidP="00683EDF">
      <w:pPr>
        <w:ind w:left="14" w:right="14" w:firstLine="120"/>
        <w:rPr>
          <w:szCs w:val="24"/>
        </w:rPr>
      </w:pPr>
      <w:r w:rsidRPr="009E79B1">
        <w:rPr>
          <w:szCs w:val="24"/>
        </w:rPr>
        <w:t>В</w:t>
      </w:r>
      <w:r w:rsidRPr="009E79B1">
        <w:rPr>
          <w:rFonts w:eastAsia="Arial"/>
          <w:szCs w:val="24"/>
        </w:rPr>
        <w:t xml:space="preserve"> </w:t>
      </w:r>
      <w:r w:rsidRPr="009E79B1">
        <w:rPr>
          <w:szCs w:val="24"/>
        </w:rPr>
        <w:t xml:space="preserve">результате освоения содержания среднего (полного) общего образования учащийся школы получает возможность совершенствовать и расширить круг общих учебных умений, навыков и способов деятельности. </w:t>
      </w:r>
      <w:r w:rsidRPr="009E79B1">
        <w:rPr>
          <w:szCs w:val="24"/>
        </w:rPr>
        <w:tab/>
        <w:t xml:space="preserve">  </w:t>
      </w:r>
    </w:p>
    <w:p w:rsidR="00683EDF" w:rsidRPr="009E79B1" w:rsidRDefault="00683EDF" w:rsidP="00683EDF">
      <w:pPr>
        <w:ind w:left="14" w:right="14" w:firstLine="120"/>
        <w:rPr>
          <w:szCs w:val="24"/>
        </w:rPr>
      </w:pPr>
      <w:r>
        <w:rPr>
          <w:szCs w:val="24"/>
        </w:rPr>
        <w:t xml:space="preserve">   </w:t>
      </w:r>
      <w:r w:rsidRPr="009E79B1">
        <w:rPr>
          <w:b/>
          <w:szCs w:val="24"/>
        </w:rPr>
        <w:t>Познавательная деятельность:</w:t>
      </w:r>
      <w:r w:rsidRPr="009E79B1">
        <w:rPr>
          <w:szCs w:val="24"/>
        </w:rPr>
        <w:t xml:space="preserve"> </w:t>
      </w:r>
    </w:p>
    <w:p w:rsidR="00683EDF" w:rsidRPr="009E79B1" w:rsidRDefault="00683EDF" w:rsidP="00683EDF">
      <w:pPr>
        <w:spacing w:after="54"/>
        <w:ind w:left="14" w:right="14" w:firstLine="566"/>
        <w:rPr>
          <w:szCs w:val="24"/>
        </w:rPr>
      </w:pPr>
      <w:r w:rsidRPr="009E79B1">
        <w:rPr>
          <w:szCs w:val="24"/>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w:t>
      </w:r>
      <w:r w:rsidRPr="009E79B1">
        <w:rPr>
          <w:szCs w:val="24"/>
        </w:rPr>
        <w:tab/>
        <w:t xml:space="preserve"> </w:t>
      </w:r>
    </w:p>
    <w:p w:rsidR="00683EDF" w:rsidRPr="009E79B1" w:rsidRDefault="00683EDF" w:rsidP="00683EDF">
      <w:pPr>
        <w:spacing w:after="58"/>
        <w:ind w:left="14" w:right="14" w:firstLine="626"/>
        <w:rPr>
          <w:szCs w:val="24"/>
        </w:rPr>
      </w:pPr>
      <w:r w:rsidRPr="009E79B1">
        <w:rPr>
          <w:szCs w:val="24"/>
        </w:rPr>
        <w:t xml:space="preserve">Использование элементов причинно-следственного и структурно-функционального анализа. Исследование несложных реальных связей и зависимостей. </w:t>
      </w:r>
      <w:r w:rsidRPr="009E79B1">
        <w:rPr>
          <w:szCs w:val="24"/>
        </w:rPr>
        <w:tab/>
        <w:t xml:space="preserve"> </w:t>
      </w:r>
    </w:p>
    <w:p w:rsidR="00683EDF" w:rsidRPr="009E79B1" w:rsidRDefault="00683EDF" w:rsidP="00683EDF">
      <w:pPr>
        <w:spacing w:after="91"/>
        <w:ind w:left="14" w:right="87"/>
        <w:rPr>
          <w:szCs w:val="24"/>
        </w:rPr>
      </w:pPr>
      <w:r w:rsidRPr="009E79B1">
        <w:rPr>
          <w:szCs w:val="24"/>
        </w:rPr>
        <w:t xml:space="preserve">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w:t>
      </w:r>
      <w:proofErr w:type="spellStart"/>
      <w:r w:rsidRPr="009E79B1">
        <w:rPr>
          <w:szCs w:val="24"/>
        </w:rPr>
        <w:t>учебно</w:t>
      </w:r>
      <w:proofErr w:type="spellEnd"/>
      <w:r w:rsidRPr="009E79B1">
        <w:rPr>
          <w:szCs w:val="24"/>
        </w:rPr>
        <w:t xml:space="preserve"> - 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Самостоятельное создание алгоритмов познавательной деятельности для решения задач творческого и поискового характера. </w:t>
      </w:r>
      <w:r w:rsidRPr="009E79B1">
        <w:rPr>
          <w:szCs w:val="24"/>
        </w:rPr>
        <w:tab/>
        <w:t xml:space="preserve">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w:t>
      </w:r>
      <w:proofErr w:type="spellStart"/>
      <w:r w:rsidRPr="009E79B1">
        <w:rPr>
          <w:szCs w:val="24"/>
        </w:rPr>
        <w:lastRenderedPageBreak/>
        <w:t>мультимедийных</w:t>
      </w:r>
      <w:proofErr w:type="spellEnd"/>
      <w:r w:rsidRPr="009E79B1">
        <w:rPr>
          <w:szCs w:val="24"/>
        </w:rPr>
        <w:t xml:space="preserve"> технологий, реализация оригинального замысла, использование разнообразных (</w:t>
      </w:r>
      <w:r w:rsidR="00044AEA">
        <w:rPr>
          <w:szCs w:val="24"/>
        </w:rPr>
        <w:t>в том числе художественных) ср</w:t>
      </w:r>
      <w:r w:rsidRPr="009E79B1">
        <w:rPr>
          <w:szCs w:val="24"/>
        </w:rPr>
        <w:t xml:space="preserve">едств, умение импровизировать. </w:t>
      </w:r>
    </w:p>
    <w:p w:rsidR="00683EDF" w:rsidRPr="009E79B1" w:rsidRDefault="00683EDF" w:rsidP="00683EDF">
      <w:pPr>
        <w:tabs>
          <w:tab w:val="center" w:pos="3235"/>
        </w:tabs>
        <w:spacing w:line="271" w:lineRule="auto"/>
        <w:ind w:left="0" w:firstLine="0"/>
        <w:jc w:val="left"/>
        <w:rPr>
          <w:szCs w:val="24"/>
        </w:rPr>
      </w:pPr>
      <w:r w:rsidRPr="009E79B1">
        <w:rPr>
          <w:szCs w:val="24"/>
        </w:rPr>
        <w:t xml:space="preserve"> </w:t>
      </w:r>
      <w:r w:rsidRPr="009E79B1">
        <w:rPr>
          <w:szCs w:val="24"/>
        </w:rPr>
        <w:tab/>
      </w:r>
      <w:r w:rsidRPr="009E79B1">
        <w:rPr>
          <w:b/>
          <w:szCs w:val="24"/>
        </w:rPr>
        <w:t>Информационно-коммуникативная деятельность</w:t>
      </w:r>
      <w:r w:rsidRPr="009E79B1">
        <w:rPr>
          <w:szCs w:val="24"/>
        </w:rPr>
        <w:t xml:space="preserve"> </w:t>
      </w:r>
    </w:p>
    <w:p w:rsidR="00683EDF" w:rsidRPr="009E79B1" w:rsidRDefault="00683EDF" w:rsidP="00683EDF">
      <w:pPr>
        <w:spacing w:after="43"/>
        <w:ind w:left="14" w:right="86" w:firstLine="566"/>
        <w:rPr>
          <w:szCs w:val="24"/>
        </w:rPr>
      </w:pPr>
      <w:r w:rsidRPr="009E79B1">
        <w:rPr>
          <w:szCs w:val="24"/>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w:t>
      </w:r>
      <w:proofErr w:type="gramStart"/>
      <w:r w:rsidRPr="009E79B1">
        <w:rPr>
          <w:szCs w:val="24"/>
        </w:rPr>
        <w:t xml:space="preserve">Выбор вида чтения в соответствии с поставленной целью (ознакомительное, просмотровое, поисковое и </w:t>
      </w:r>
      <w:proofErr w:type="gramEnd"/>
    </w:p>
    <w:p w:rsidR="00683EDF" w:rsidRPr="009E79B1" w:rsidRDefault="00683EDF" w:rsidP="00683EDF">
      <w:pPr>
        <w:ind w:left="14" w:right="86" w:firstLine="0"/>
        <w:rPr>
          <w:szCs w:val="24"/>
        </w:rPr>
      </w:pPr>
      <w:r w:rsidRPr="009E79B1">
        <w:rPr>
          <w:szCs w:val="24"/>
        </w:rPr>
        <w:t xml:space="preserve">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w:t>
      </w:r>
      <w:proofErr w:type="spellStart"/>
      <w:r w:rsidRPr="009E79B1">
        <w:rPr>
          <w:szCs w:val="24"/>
        </w:rPr>
        <w:t>мультимедийных</w:t>
      </w:r>
      <w:proofErr w:type="spellEnd"/>
      <w:r w:rsidRPr="009E79B1">
        <w:rPr>
          <w:szCs w:val="24"/>
        </w:rP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tabs>
          <w:tab w:val="center" w:pos="2058"/>
        </w:tabs>
        <w:spacing w:line="271" w:lineRule="auto"/>
        <w:ind w:left="0" w:firstLine="0"/>
        <w:jc w:val="left"/>
        <w:rPr>
          <w:szCs w:val="24"/>
        </w:rPr>
      </w:pPr>
      <w:r w:rsidRPr="009E79B1">
        <w:rPr>
          <w:szCs w:val="24"/>
        </w:rPr>
        <w:t xml:space="preserve"> </w:t>
      </w:r>
      <w:r w:rsidRPr="009E79B1">
        <w:rPr>
          <w:szCs w:val="24"/>
        </w:rPr>
        <w:tab/>
      </w:r>
      <w:r w:rsidRPr="009E79B1">
        <w:rPr>
          <w:b/>
          <w:szCs w:val="24"/>
        </w:rPr>
        <w:t>Рефлексивная деятельность</w:t>
      </w:r>
      <w:r w:rsidRPr="009E79B1">
        <w:rPr>
          <w:szCs w:val="24"/>
        </w:rPr>
        <w:t xml:space="preserve"> </w:t>
      </w:r>
    </w:p>
    <w:p w:rsidR="00683EDF" w:rsidRPr="009E79B1" w:rsidRDefault="00683EDF" w:rsidP="00683EDF">
      <w:pPr>
        <w:ind w:left="14" w:right="86" w:firstLine="566"/>
        <w:rPr>
          <w:szCs w:val="24"/>
        </w:rPr>
      </w:pPr>
      <w:r w:rsidRPr="009E79B1">
        <w:rPr>
          <w:szCs w:val="24"/>
        </w:rPr>
        <w:t xml:space="preserve">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w:t>
      </w:r>
      <w:r w:rsidRPr="009E79B1">
        <w:rPr>
          <w:szCs w:val="24"/>
        </w:rPr>
        <w:tab/>
        <w:t xml:space="preserve"> </w:t>
      </w:r>
    </w:p>
    <w:p w:rsidR="00683EDF" w:rsidRPr="009E79B1" w:rsidRDefault="00683EDF" w:rsidP="00683EDF">
      <w:pPr>
        <w:spacing w:after="4" w:line="262" w:lineRule="auto"/>
        <w:ind w:left="-8"/>
        <w:jc w:val="left"/>
        <w:rPr>
          <w:szCs w:val="24"/>
        </w:rPr>
      </w:pPr>
      <w:r w:rsidRPr="009E79B1">
        <w:rPr>
          <w:szCs w:val="24"/>
        </w:rPr>
        <w:t xml:space="preserve">Умение соотносить приложенные усилия с полученными результатами своей деятельности. 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83EDF" w:rsidRPr="009E79B1" w:rsidRDefault="00683EDF" w:rsidP="00683EDF">
      <w:pPr>
        <w:ind w:left="14" w:right="14"/>
        <w:rPr>
          <w:szCs w:val="24"/>
        </w:rPr>
      </w:pPr>
      <w:r w:rsidRPr="009E79B1">
        <w:rPr>
          <w:szCs w:val="24"/>
        </w:rPr>
        <w:t xml:space="preserve">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w:t>
      </w:r>
    </w:p>
    <w:p w:rsidR="00683EDF" w:rsidRPr="009E79B1" w:rsidRDefault="00683EDF" w:rsidP="00683EDF">
      <w:pPr>
        <w:tabs>
          <w:tab w:val="center" w:pos="1688"/>
          <w:tab w:val="center" w:pos="3018"/>
          <w:tab w:val="center" w:pos="4670"/>
          <w:tab w:val="center" w:pos="6526"/>
          <w:tab w:val="right" w:pos="9646"/>
        </w:tabs>
        <w:spacing w:after="39"/>
        <w:ind w:left="0" w:firstLine="0"/>
        <w:jc w:val="left"/>
        <w:rPr>
          <w:szCs w:val="24"/>
        </w:rPr>
      </w:pPr>
      <w:r w:rsidRPr="009E79B1">
        <w:rPr>
          <w:szCs w:val="24"/>
        </w:rPr>
        <w:t xml:space="preserve">Осознание </w:t>
      </w:r>
      <w:r w:rsidRPr="009E79B1">
        <w:rPr>
          <w:szCs w:val="24"/>
        </w:rPr>
        <w:tab/>
        <w:t xml:space="preserve">своей </w:t>
      </w:r>
      <w:r w:rsidRPr="009E79B1">
        <w:rPr>
          <w:szCs w:val="24"/>
        </w:rPr>
        <w:tab/>
        <w:t xml:space="preserve">национальной, </w:t>
      </w:r>
      <w:r w:rsidRPr="009E79B1">
        <w:rPr>
          <w:szCs w:val="24"/>
        </w:rPr>
        <w:tab/>
        <w:t xml:space="preserve">социальной, </w:t>
      </w:r>
      <w:r w:rsidRPr="009E79B1">
        <w:rPr>
          <w:szCs w:val="24"/>
        </w:rPr>
        <w:tab/>
        <w:t xml:space="preserve">конфессиональной </w:t>
      </w:r>
      <w:r w:rsidRPr="009E79B1">
        <w:rPr>
          <w:szCs w:val="24"/>
        </w:rPr>
        <w:tab/>
        <w:t xml:space="preserve">принадлежности. </w:t>
      </w:r>
    </w:p>
    <w:p w:rsidR="00683EDF" w:rsidRPr="009E79B1" w:rsidRDefault="00683EDF" w:rsidP="00683EDF">
      <w:pPr>
        <w:ind w:left="14" w:right="14"/>
        <w:rPr>
          <w:szCs w:val="24"/>
        </w:rPr>
      </w:pPr>
      <w:r w:rsidRPr="009E79B1">
        <w:rPr>
          <w:szCs w:val="24"/>
        </w:rPr>
        <w:t xml:space="preserve"> </w:t>
      </w:r>
      <w:r w:rsidRPr="009E79B1">
        <w:rPr>
          <w:szCs w:val="24"/>
          <w:vertAlign w:val="subscript"/>
        </w:rPr>
        <w:t xml:space="preserve"> </w:t>
      </w:r>
      <w:r w:rsidRPr="009E79B1">
        <w:rPr>
          <w:szCs w:val="24"/>
        </w:rPr>
        <w:t xml:space="preserve">Определение собственного отношения к явлениям современной жизни. </w:t>
      </w:r>
    </w:p>
    <w:p w:rsidR="00683EDF" w:rsidRPr="009E79B1" w:rsidRDefault="00683EDF" w:rsidP="00683EDF">
      <w:pPr>
        <w:spacing w:line="216" w:lineRule="auto"/>
        <w:ind w:left="14" w:right="14"/>
        <w:rPr>
          <w:szCs w:val="24"/>
        </w:rPr>
      </w:pPr>
      <w:r w:rsidRPr="009E79B1">
        <w:rPr>
          <w:szCs w:val="24"/>
        </w:rPr>
        <w:t xml:space="preserve"> Умение отстаивать свою гражданскую позицию, формулировать свои мировоззренческие взгляды.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9" w:line="216" w:lineRule="auto"/>
        <w:ind w:left="14" w:right="14" w:firstLine="60"/>
        <w:rPr>
          <w:szCs w:val="24"/>
        </w:rPr>
      </w:pPr>
      <w:r w:rsidRPr="009E79B1">
        <w:rPr>
          <w:szCs w:val="24"/>
        </w:rPr>
        <w:t>Осуществление осознанного выбора путей продолжения образования или будущей профессиональной деятельности.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84"/>
        <w:rPr>
          <w:szCs w:val="24"/>
        </w:rPr>
      </w:pPr>
      <w:r w:rsidRPr="009E79B1">
        <w:rPr>
          <w:szCs w:val="24"/>
        </w:rPr>
        <w:t xml:space="preserve"> Учащиеся, завершившие среднее общее образование и выполнившие в полном объеме требования к уровню подготовки выпускников, вправе продолжить обучение на ступенях начального, среднего и высшего профессионального образования.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66"/>
        <w:rPr>
          <w:szCs w:val="24"/>
        </w:rPr>
      </w:pPr>
      <w:r w:rsidRPr="009E79B1">
        <w:rPr>
          <w:b/>
          <w:szCs w:val="24"/>
        </w:rPr>
        <w:t xml:space="preserve">Результаты освоения основной образовательной программы среднего общего образования </w:t>
      </w:r>
      <w:r w:rsidRPr="009E79B1">
        <w:rPr>
          <w:szCs w:val="24"/>
        </w:rPr>
        <w:t xml:space="preserve">устанавливаются </w:t>
      </w:r>
      <w:r>
        <w:rPr>
          <w:szCs w:val="24"/>
        </w:rPr>
        <w:t>на базовом уровне</w:t>
      </w:r>
      <w:r w:rsidRPr="009E79B1">
        <w:rPr>
          <w:szCs w:val="24"/>
        </w:rPr>
        <w:t>,</w:t>
      </w:r>
      <w:r w:rsidRPr="009E79B1">
        <w:rPr>
          <w:b/>
          <w:szCs w:val="24"/>
        </w:rPr>
        <w:t xml:space="preserve"> </w:t>
      </w:r>
      <w:r w:rsidRPr="009E79B1">
        <w:rPr>
          <w:szCs w:val="24"/>
        </w:rPr>
        <w:t>ориентированных на приоритетное решение соответствующих комплексов задач.</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66"/>
        <w:rPr>
          <w:szCs w:val="24"/>
        </w:rPr>
      </w:pPr>
      <w:r w:rsidRPr="009E79B1">
        <w:rPr>
          <w:b/>
          <w:szCs w:val="24"/>
        </w:rPr>
        <w:lastRenderedPageBreak/>
        <w:t xml:space="preserve">Результаты на базовом уровне </w:t>
      </w:r>
      <w:r w:rsidRPr="009E79B1">
        <w:rPr>
          <w:szCs w:val="24"/>
        </w:rPr>
        <w:t>ориентированы на освоение учащимися</w:t>
      </w:r>
      <w:r w:rsidRPr="009E79B1">
        <w:rPr>
          <w:b/>
          <w:szCs w:val="24"/>
        </w:rPr>
        <w:t xml:space="preserve"> </w:t>
      </w:r>
      <w:r w:rsidRPr="009E79B1">
        <w:rPr>
          <w:szCs w:val="24"/>
        </w:rPr>
        <w:t>систематических знаний и способов действий, присущих данному учебному предмету, и решение задач освоения основ базовых наук, поддержки избранного учащимися направления образования, обеспечения академической мобильности.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0" w:line="271" w:lineRule="auto"/>
        <w:ind w:right="10" w:firstLine="626"/>
        <w:jc w:val="left"/>
        <w:rPr>
          <w:szCs w:val="24"/>
        </w:rPr>
      </w:pPr>
      <w:r w:rsidRPr="009E79B1">
        <w:rPr>
          <w:b/>
          <w:szCs w:val="24"/>
        </w:rPr>
        <w:t>1.2.4. Требования к уровню подготовки выпускников освоения учебных и междисциплинарных программ</w:t>
      </w:r>
      <w:r w:rsidRPr="009E79B1">
        <w:rPr>
          <w:szCs w:val="24"/>
        </w:rPr>
        <w:t xml:space="preserve"> </w:t>
      </w:r>
      <w:r w:rsidRPr="009E79B1">
        <w:rPr>
          <w:szCs w:val="24"/>
        </w:rPr>
        <w:tab/>
        <w:t xml:space="preserve"> </w:t>
      </w:r>
    </w:p>
    <w:p w:rsidR="00683EDF" w:rsidRPr="009E79B1" w:rsidRDefault="00683EDF" w:rsidP="00683EDF">
      <w:pPr>
        <w:ind w:left="14" w:right="87" w:firstLine="624"/>
        <w:rPr>
          <w:szCs w:val="24"/>
        </w:rPr>
      </w:pPr>
      <w:proofErr w:type="gramStart"/>
      <w:r w:rsidRPr="009E79B1">
        <w:rPr>
          <w:szCs w:val="24"/>
        </w:rPr>
        <w:t xml:space="preserve">На уровне среднего общего образования устанавливаются требования к уровню подготовки выпускников освоения учебных программ по всем предметам - «Русский язык», «Литература», </w:t>
      </w:r>
      <w:r>
        <w:rPr>
          <w:szCs w:val="24"/>
        </w:rPr>
        <w:t xml:space="preserve">«Родной язык», «Родная литература», </w:t>
      </w:r>
      <w:r w:rsidRPr="009E79B1">
        <w:rPr>
          <w:szCs w:val="24"/>
        </w:rPr>
        <w:t>«Иностранный язык»,</w:t>
      </w:r>
      <w:r w:rsidRPr="00DD1A64">
        <w:rPr>
          <w:szCs w:val="24"/>
        </w:rPr>
        <w:t xml:space="preserve"> </w:t>
      </w:r>
      <w:r w:rsidRPr="009E79B1">
        <w:rPr>
          <w:szCs w:val="24"/>
        </w:rPr>
        <w:t>«Математика»,  «Информатика и ИКТ», «История», «Обществознание (включ</w:t>
      </w:r>
      <w:r>
        <w:rPr>
          <w:szCs w:val="24"/>
        </w:rPr>
        <w:t>ая экономику и право)»,</w:t>
      </w:r>
      <w:r w:rsidR="006B2F5F">
        <w:rPr>
          <w:szCs w:val="24"/>
        </w:rPr>
        <w:t xml:space="preserve"> «География», «Физика»</w:t>
      </w:r>
      <w:r>
        <w:rPr>
          <w:szCs w:val="24"/>
        </w:rPr>
        <w:t>,</w:t>
      </w:r>
      <w:r w:rsidRPr="009E79B1">
        <w:rPr>
          <w:szCs w:val="24"/>
        </w:rPr>
        <w:t xml:space="preserve"> «Химия», </w:t>
      </w:r>
      <w:r>
        <w:rPr>
          <w:szCs w:val="24"/>
        </w:rPr>
        <w:t xml:space="preserve">«Биология», </w:t>
      </w:r>
      <w:r w:rsidRPr="009E79B1">
        <w:rPr>
          <w:szCs w:val="24"/>
        </w:rPr>
        <w:t xml:space="preserve">«Мировая художественная культура», </w:t>
      </w:r>
      <w:r>
        <w:rPr>
          <w:szCs w:val="24"/>
        </w:rPr>
        <w:t xml:space="preserve">«Технология», </w:t>
      </w:r>
      <w:r w:rsidRPr="009E79B1">
        <w:rPr>
          <w:szCs w:val="24"/>
        </w:rPr>
        <w:t>«Основы безопасности жизнедеятельности», «Физическая ку</w:t>
      </w:r>
      <w:r>
        <w:rPr>
          <w:szCs w:val="24"/>
        </w:rPr>
        <w:t>льтура»</w:t>
      </w:r>
      <w:proofErr w:type="gramEnd"/>
    </w:p>
    <w:p w:rsidR="00683EDF" w:rsidRPr="009E79B1" w:rsidRDefault="00683EDF" w:rsidP="00683EDF">
      <w:pPr>
        <w:spacing w:after="23" w:line="216" w:lineRule="auto"/>
        <w:ind w:left="0" w:right="9596" w:firstLine="0"/>
        <w:jc w:val="left"/>
        <w:rPr>
          <w:szCs w:val="24"/>
        </w:rPr>
      </w:pPr>
      <w:r w:rsidRPr="009E79B1">
        <w:rPr>
          <w:szCs w:val="24"/>
        </w:rPr>
        <w:t xml:space="preserve">   </w:t>
      </w:r>
    </w:p>
    <w:p w:rsidR="00683EDF" w:rsidRPr="009E79B1" w:rsidRDefault="00683EDF" w:rsidP="00683EDF">
      <w:pPr>
        <w:spacing w:line="271" w:lineRule="auto"/>
        <w:ind w:left="562" w:right="10"/>
        <w:jc w:val="left"/>
        <w:rPr>
          <w:szCs w:val="24"/>
        </w:rPr>
      </w:pPr>
      <w:r w:rsidRPr="009E79B1">
        <w:rPr>
          <w:b/>
          <w:szCs w:val="24"/>
        </w:rPr>
        <w:t>1.2.4.1. Русский язык</w:t>
      </w:r>
      <w:r w:rsidRPr="009E79B1">
        <w:rPr>
          <w:szCs w:val="24"/>
        </w:rPr>
        <w:t xml:space="preserve"> </w:t>
      </w:r>
    </w:p>
    <w:p w:rsidR="00683EDF" w:rsidRPr="00A13C82" w:rsidRDefault="00683EDF" w:rsidP="00683EDF">
      <w:pPr>
        <w:pStyle w:val="a7"/>
        <w:spacing w:before="120"/>
        <w:rPr>
          <w:b/>
          <w:i/>
          <w:szCs w:val="24"/>
        </w:rPr>
      </w:pPr>
      <w:r w:rsidRPr="00A13C82">
        <w:rPr>
          <w:b/>
          <w:i/>
          <w:szCs w:val="24"/>
        </w:rPr>
        <w:t>В результате изучения русского языка на базовом уровне ученик должен:</w:t>
      </w:r>
    </w:p>
    <w:p w:rsidR="00683EDF" w:rsidRPr="00A13C82" w:rsidRDefault="00683EDF" w:rsidP="00683EDF">
      <w:pPr>
        <w:spacing w:before="120"/>
        <w:ind w:left="567"/>
        <w:rPr>
          <w:b/>
          <w:szCs w:val="24"/>
        </w:rPr>
      </w:pPr>
      <w:r w:rsidRPr="00A13C82">
        <w:rPr>
          <w:b/>
          <w:szCs w:val="24"/>
        </w:rPr>
        <w:t>знать/понимать</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связь языка и истории, культуры русского и других народов;</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смысл понятий: речевая ситуация и ее компоненты, литературный язык, языковая норма, культура речи;</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основные единицы и уровни языка, их признаки и взаимосвязь;</w:t>
      </w:r>
    </w:p>
    <w:p w:rsidR="00683EDF" w:rsidRPr="00A13C82" w:rsidRDefault="00683EDF" w:rsidP="00683EDF">
      <w:pPr>
        <w:numPr>
          <w:ilvl w:val="1"/>
          <w:numId w:val="53"/>
        </w:numPr>
        <w:tabs>
          <w:tab w:val="left" w:pos="9355"/>
        </w:tabs>
        <w:spacing w:after="0" w:line="240" w:lineRule="auto"/>
        <w:rPr>
          <w:b/>
          <w:szCs w:val="24"/>
        </w:rPr>
      </w:pPr>
      <w:proofErr w:type="gramStart"/>
      <w:r w:rsidRPr="00A13C82">
        <w:rPr>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w:t>
      </w:r>
      <w:r>
        <w:rPr>
          <w:szCs w:val="24"/>
        </w:rPr>
        <w:t xml:space="preserve"> социально-куль</w:t>
      </w:r>
      <w:r w:rsidRPr="00A13C82">
        <w:rPr>
          <w:szCs w:val="24"/>
        </w:rPr>
        <w:t>турной, учебно-научной, официально-деловой сферах общения;</w:t>
      </w:r>
      <w:proofErr w:type="gramEnd"/>
    </w:p>
    <w:p w:rsidR="00683EDF" w:rsidRPr="00A13C82" w:rsidRDefault="00683EDF" w:rsidP="00683EDF">
      <w:pPr>
        <w:spacing w:before="120"/>
        <w:ind w:left="567"/>
        <w:rPr>
          <w:b/>
          <w:szCs w:val="24"/>
        </w:rPr>
      </w:pPr>
      <w:r w:rsidRPr="00A13C82">
        <w:rPr>
          <w:b/>
          <w:szCs w:val="24"/>
        </w:rPr>
        <w:t>уметь</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анализировать языковые единицы с точки зрения правильности, точности и уместности их употребления;</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проводить лингвистически</w:t>
      </w:r>
      <w:r>
        <w:rPr>
          <w:szCs w:val="24"/>
        </w:rPr>
        <w:t>й анализ текстов различных функ</w:t>
      </w:r>
      <w:r w:rsidRPr="00A13C82">
        <w:rPr>
          <w:szCs w:val="24"/>
        </w:rPr>
        <w:t>циональных стилей и разновидностей языка;</w:t>
      </w:r>
    </w:p>
    <w:p w:rsidR="00683EDF" w:rsidRPr="00A13C82" w:rsidRDefault="00683EDF" w:rsidP="00683EDF">
      <w:pPr>
        <w:tabs>
          <w:tab w:val="left" w:pos="9355"/>
        </w:tabs>
        <w:spacing w:before="120" w:after="60"/>
        <w:ind w:left="567"/>
        <w:rPr>
          <w:b/>
          <w:i/>
          <w:szCs w:val="24"/>
        </w:rPr>
      </w:pPr>
      <w:proofErr w:type="spellStart"/>
      <w:r w:rsidRPr="00A13C82">
        <w:rPr>
          <w:b/>
          <w:i/>
          <w:szCs w:val="24"/>
        </w:rPr>
        <w:t>аудирование</w:t>
      </w:r>
      <w:proofErr w:type="spellEnd"/>
      <w:r w:rsidRPr="00A13C82">
        <w:rPr>
          <w:b/>
          <w:i/>
          <w:szCs w:val="24"/>
        </w:rPr>
        <w:t xml:space="preserve"> и чтение</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использовать основные виды чтения (о</w:t>
      </w:r>
      <w:r>
        <w:rPr>
          <w:szCs w:val="24"/>
        </w:rPr>
        <w:t>знакомительно-изучаю</w:t>
      </w:r>
      <w:r w:rsidRPr="00A13C82">
        <w:rPr>
          <w:szCs w:val="24"/>
        </w:rPr>
        <w:t xml:space="preserve">щее, </w:t>
      </w:r>
      <w:proofErr w:type="gramStart"/>
      <w:r w:rsidRPr="00A13C82">
        <w:rPr>
          <w:szCs w:val="24"/>
        </w:rPr>
        <w:t>ознакомительно-реферативное</w:t>
      </w:r>
      <w:proofErr w:type="gramEnd"/>
      <w:r w:rsidRPr="00A13C82">
        <w:rPr>
          <w:szCs w:val="24"/>
        </w:rPr>
        <w:t xml:space="preserve"> и др.) в зависимости от коммуникативной задачи; </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683EDF" w:rsidRPr="00A13C82" w:rsidRDefault="00683EDF" w:rsidP="00683EDF">
      <w:pPr>
        <w:tabs>
          <w:tab w:val="left" w:pos="9355"/>
        </w:tabs>
        <w:spacing w:before="120" w:after="60"/>
        <w:ind w:left="567"/>
        <w:rPr>
          <w:b/>
          <w:i/>
          <w:szCs w:val="24"/>
        </w:rPr>
      </w:pPr>
      <w:r w:rsidRPr="00A13C82">
        <w:rPr>
          <w:b/>
          <w:i/>
          <w:szCs w:val="24"/>
        </w:rPr>
        <w:t>говорение и письмо</w:t>
      </w:r>
    </w:p>
    <w:p w:rsidR="00683EDF" w:rsidRPr="00A13C82" w:rsidRDefault="00683EDF" w:rsidP="00683EDF">
      <w:pPr>
        <w:widowControl w:val="0"/>
        <w:numPr>
          <w:ilvl w:val="0"/>
          <w:numId w:val="54"/>
        </w:numPr>
        <w:tabs>
          <w:tab w:val="clear" w:pos="567"/>
        </w:tabs>
        <w:spacing w:after="0" w:line="240" w:lineRule="auto"/>
        <w:rPr>
          <w:szCs w:val="24"/>
        </w:rPr>
      </w:pPr>
      <w:proofErr w:type="gramStart"/>
      <w:r w:rsidRPr="00A13C82">
        <w:rPr>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 xml:space="preserve">соблюдать в практике письма орфографические и пунктуационные нормы </w:t>
      </w:r>
      <w:r w:rsidRPr="00A13C82">
        <w:rPr>
          <w:szCs w:val="24"/>
        </w:rPr>
        <w:lastRenderedPageBreak/>
        <w:t>современного русского литературного языка;</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соблюдать нормы речевого поведения в различных сферах и ситуациях общения, в том числе при обсуждении дискуссионных проблем;</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использовать основные приемы информационной переработки устного и письменного текста;</w:t>
      </w:r>
    </w:p>
    <w:p w:rsidR="00683EDF" w:rsidRPr="00A13C82" w:rsidRDefault="00683EDF" w:rsidP="00683EDF">
      <w:pPr>
        <w:spacing w:before="120"/>
        <w:ind w:left="567"/>
        <w:rPr>
          <w:szCs w:val="24"/>
        </w:rPr>
      </w:pPr>
      <w:r w:rsidRPr="00A13C82">
        <w:rPr>
          <w:b/>
          <w:szCs w:val="24"/>
        </w:rPr>
        <w:t xml:space="preserve">использовать приобретенные знания и умения в практической деятельности и повседневной жизни </w:t>
      </w:r>
      <w:proofErr w:type="gramStart"/>
      <w:r w:rsidRPr="00A13C82">
        <w:rPr>
          <w:szCs w:val="24"/>
        </w:rPr>
        <w:t>для</w:t>
      </w:r>
      <w:proofErr w:type="gramEnd"/>
      <w:r w:rsidRPr="00A13C82">
        <w:rPr>
          <w:szCs w:val="24"/>
        </w:rPr>
        <w:t>:</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683EDF" w:rsidRPr="00A13C82" w:rsidRDefault="00683EDF" w:rsidP="00683EDF">
      <w:pPr>
        <w:widowControl w:val="0"/>
        <w:numPr>
          <w:ilvl w:val="0"/>
          <w:numId w:val="54"/>
        </w:numPr>
        <w:tabs>
          <w:tab w:val="clear" w:pos="567"/>
        </w:tabs>
        <w:spacing w:after="0" w:line="240" w:lineRule="auto"/>
        <w:rPr>
          <w:szCs w:val="24"/>
        </w:rPr>
      </w:pPr>
      <w:r w:rsidRPr="00A13C82">
        <w:rPr>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683EDF" w:rsidRPr="00044AEA" w:rsidRDefault="00683EDF" w:rsidP="00044AEA">
      <w:pPr>
        <w:widowControl w:val="0"/>
        <w:numPr>
          <w:ilvl w:val="0"/>
          <w:numId w:val="54"/>
        </w:numPr>
        <w:tabs>
          <w:tab w:val="clear" w:pos="567"/>
        </w:tabs>
        <w:spacing w:before="60" w:after="0" w:line="240" w:lineRule="auto"/>
        <w:rPr>
          <w:szCs w:val="24"/>
        </w:rPr>
      </w:pPr>
      <w:r w:rsidRPr="00A13C82">
        <w:rPr>
          <w:szCs w:val="24"/>
        </w:rPr>
        <w:t>самообразования и активного участия в производственной, культурной и общественной жизни государства.</w:t>
      </w:r>
    </w:p>
    <w:p w:rsidR="00683EDF" w:rsidRPr="009E79B1" w:rsidRDefault="00683EDF" w:rsidP="00683EDF">
      <w:pPr>
        <w:spacing w:line="271" w:lineRule="auto"/>
        <w:ind w:right="10"/>
        <w:jc w:val="left"/>
        <w:rPr>
          <w:szCs w:val="24"/>
        </w:rPr>
      </w:pPr>
      <w:r w:rsidRPr="009E79B1">
        <w:rPr>
          <w:b/>
          <w:szCs w:val="24"/>
        </w:rPr>
        <w:t>1.2.4.2. Литература</w:t>
      </w:r>
      <w:r w:rsidRPr="009E79B1">
        <w:rPr>
          <w:szCs w:val="24"/>
        </w:rPr>
        <w:t xml:space="preserve"> </w:t>
      </w:r>
    </w:p>
    <w:p w:rsidR="00683EDF" w:rsidRPr="009E79B1" w:rsidRDefault="00683EDF" w:rsidP="00683EDF">
      <w:pPr>
        <w:pStyle w:val="aa"/>
        <w:rPr>
          <w:rFonts w:ascii="Times New Roman" w:hAnsi="Times New Roman" w:cs="Times New Roman"/>
          <w:b/>
          <w:spacing w:val="1"/>
          <w:sz w:val="24"/>
          <w:szCs w:val="24"/>
        </w:rPr>
      </w:pPr>
      <w:r w:rsidRPr="009E79B1">
        <w:rPr>
          <w:rFonts w:ascii="Times New Roman" w:hAnsi="Times New Roman" w:cs="Times New Roman"/>
          <w:b/>
          <w:sz w:val="24"/>
          <w:szCs w:val="24"/>
        </w:rPr>
        <w:t xml:space="preserve">В результате изучения литературы на базовом уровне выпускник </w:t>
      </w:r>
      <w:r w:rsidRPr="009E79B1">
        <w:rPr>
          <w:rFonts w:ascii="Times New Roman" w:hAnsi="Times New Roman" w:cs="Times New Roman"/>
          <w:b/>
          <w:spacing w:val="1"/>
          <w:sz w:val="24"/>
          <w:szCs w:val="24"/>
        </w:rPr>
        <w:t xml:space="preserve">должен </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b/>
          <w:spacing w:val="-2"/>
          <w:sz w:val="24"/>
          <w:szCs w:val="24"/>
        </w:rPr>
        <w:t>знать /понимать</w:t>
      </w:r>
    </w:p>
    <w:p w:rsidR="00683EDF" w:rsidRPr="009E79B1" w:rsidRDefault="00683EDF" w:rsidP="00683EDF">
      <w:pPr>
        <w:pStyle w:val="aa"/>
        <w:numPr>
          <w:ilvl w:val="0"/>
          <w:numId w:val="49"/>
        </w:numPr>
        <w:rPr>
          <w:rFonts w:ascii="Times New Roman" w:hAnsi="Times New Roman" w:cs="Times New Roman"/>
          <w:sz w:val="24"/>
          <w:szCs w:val="24"/>
        </w:rPr>
      </w:pPr>
      <w:r w:rsidRPr="009E79B1">
        <w:rPr>
          <w:rFonts w:ascii="Times New Roman" w:hAnsi="Times New Roman" w:cs="Times New Roman"/>
          <w:spacing w:val="2"/>
          <w:sz w:val="24"/>
          <w:szCs w:val="24"/>
        </w:rPr>
        <w:t>образную природу словесного искусства;</w:t>
      </w:r>
    </w:p>
    <w:p w:rsidR="00683EDF" w:rsidRPr="009E79B1" w:rsidRDefault="00683EDF" w:rsidP="00683EDF">
      <w:pPr>
        <w:pStyle w:val="aa"/>
        <w:numPr>
          <w:ilvl w:val="0"/>
          <w:numId w:val="49"/>
        </w:numPr>
        <w:rPr>
          <w:rFonts w:ascii="Times New Roman" w:hAnsi="Times New Roman" w:cs="Times New Roman"/>
          <w:sz w:val="24"/>
          <w:szCs w:val="24"/>
        </w:rPr>
      </w:pPr>
      <w:r w:rsidRPr="009E79B1">
        <w:rPr>
          <w:rFonts w:ascii="Times New Roman" w:hAnsi="Times New Roman" w:cs="Times New Roman"/>
          <w:spacing w:val="2"/>
          <w:sz w:val="24"/>
          <w:szCs w:val="24"/>
        </w:rPr>
        <w:t>содержание изученных литературных произведений;</w:t>
      </w:r>
    </w:p>
    <w:p w:rsidR="00683EDF" w:rsidRPr="009E79B1" w:rsidRDefault="00683EDF" w:rsidP="00683EDF">
      <w:pPr>
        <w:pStyle w:val="aa"/>
        <w:numPr>
          <w:ilvl w:val="0"/>
          <w:numId w:val="49"/>
        </w:numPr>
        <w:rPr>
          <w:rFonts w:ascii="Times New Roman" w:hAnsi="Times New Roman" w:cs="Times New Roman"/>
          <w:sz w:val="24"/>
          <w:szCs w:val="24"/>
        </w:rPr>
      </w:pPr>
      <w:r w:rsidRPr="009E79B1">
        <w:rPr>
          <w:rFonts w:ascii="Times New Roman" w:hAnsi="Times New Roman" w:cs="Times New Roman"/>
          <w:sz w:val="24"/>
          <w:szCs w:val="24"/>
        </w:rPr>
        <w:t>основные факты жизни и творчества писателей-класси</w:t>
      </w:r>
      <w:r w:rsidRPr="009E79B1">
        <w:rPr>
          <w:rFonts w:ascii="Times New Roman" w:hAnsi="Times New Roman" w:cs="Times New Roman"/>
          <w:sz w:val="24"/>
          <w:szCs w:val="24"/>
        </w:rPr>
        <w:softHyphen/>
      </w:r>
      <w:r w:rsidRPr="009E79B1">
        <w:rPr>
          <w:rFonts w:ascii="Times New Roman" w:hAnsi="Times New Roman" w:cs="Times New Roman"/>
          <w:spacing w:val="-2"/>
          <w:sz w:val="24"/>
          <w:szCs w:val="24"/>
        </w:rPr>
        <w:t xml:space="preserve">ков </w:t>
      </w:r>
      <w:r w:rsidRPr="009E79B1">
        <w:rPr>
          <w:rFonts w:ascii="Times New Roman" w:hAnsi="Times New Roman" w:cs="Times New Roman"/>
          <w:spacing w:val="-2"/>
          <w:sz w:val="24"/>
          <w:szCs w:val="24"/>
          <w:lang w:val="en-US"/>
        </w:rPr>
        <w:t>XIX</w:t>
      </w:r>
      <w:r w:rsidRPr="009E79B1">
        <w:rPr>
          <w:rFonts w:ascii="Times New Roman" w:hAnsi="Times New Roman" w:cs="Times New Roman"/>
          <w:spacing w:val="-2"/>
          <w:sz w:val="24"/>
          <w:szCs w:val="24"/>
        </w:rPr>
        <w:t>—</w:t>
      </w:r>
      <w:r w:rsidRPr="009E79B1">
        <w:rPr>
          <w:rFonts w:ascii="Times New Roman" w:hAnsi="Times New Roman" w:cs="Times New Roman"/>
          <w:spacing w:val="-2"/>
          <w:sz w:val="24"/>
          <w:szCs w:val="24"/>
          <w:lang w:val="en-US"/>
        </w:rPr>
        <w:t>XX</w:t>
      </w:r>
      <w:r w:rsidRPr="009E79B1">
        <w:rPr>
          <w:rFonts w:ascii="Times New Roman" w:hAnsi="Times New Roman" w:cs="Times New Roman"/>
          <w:spacing w:val="-2"/>
          <w:sz w:val="24"/>
          <w:szCs w:val="24"/>
        </w:rPr>
        <w:t xml:space="preserve"> веков, </w:t>
      </w:r>
      <w:r w:rsidRPr="009E79B1">
        <w:rPr>
          <w:rFonts w:ascii="Times New Roman" w:hAnsi="Times New Roman" w:cs="Times New Roman"/>
          <w:sz w:val="24"/>
          <w:szCs w:val="24"/>
        </w:rPr>
        <w:t xml:space="preserve">этапы их творческой эволюции; </w:t>
      </w:r>
      <w:r w:rsidRPr="009E79B1">
        <w:rPr>
          <w:rFonts w:ascii="Times New Roman" w:hAnsi="Times New Roman" w:cs="Times New Roman"/>
          <w:sz w:val="24"/>
          <w:szCs w:val="24"/>
        </w:rPr>
        <w:tab/>
        <w:t xml:space="preserve"> </w:t>
      </w:r>
    </w:p>
    <w:p w:rsidR="00683EDF" w:rsidRPr="009E79B1" w:rsidRDefault="00683EDF" w:rsidP="00683EDF">
      <w:pPr>
        <w:pStyle w:val="aa"/>
        <w:numPr>
          <w:ilvl w:val="0"/>
          <w:numId w:val="49"/>
        </w:numPr>
        <w:rPr>
          <w:rFonts w:ascii="Times New Roman" w:hAnsi="Times New Roman" w:cs="Times New Roman"/>
          <w:sz w:val="24"/>
          <w:szCs w:val="24"/>
        </w:rPr>
      </w:pPr>
      <w:r w:rsidRPr="009E79B1">
        <w:rPr>
          <w:rFonts w:ascii="Times New Roman" w:hAnsi="Times New Roman" w:cs="Times New Roman"/>
          <w:spacing w:val="2"/>
          <w:sz w:val="24"/>
          <w:szCs w:val="24"/>
        </w:rPr>
        <w:t>основные закономерности историко-литературного про</w:t>
      </w:r>
      <w:r w:rsidRPr="009E79B1">
        <w:rPr>
          <w:rFonts w:ascii="Times New Roman" w:hAnsi="Times New Roman" w:cs="Times New Roman"/>
          <w:spacing w:val="2"/>
          <w:sz w:val="24"/>
          <w:szCs w:val="24"/>
        </w:rPr>
        <w:softHyphen/>
      </w:r>
      <w:r w:rsidRPr="009E79B1">
        <w:rPr>
          <w:rFonts w:ascii="Times New Roman" w:hAnsi="Times New Roman" w:cs="Times New Roman"/>
          <w:spacing w:val="1"/>
          <w:sz w:val="24"/>
          <w:szCs w:val="24"/>
        </w:rPr>
        <w:t>цесса и черты литературных направлений;</w:t>
      </w:r>
    </w:p>
    <w:p w:rsidR="00683EDF" w:rsidRPr="009E79B1" w:rsidRDefault="00683EDF" w:rsidP="00683EDF">
      <w:pPr>
        <w:pStyle w:val="aa"/>
        <w:numPr>
          <w:ilvl w:val="0"/>
          <w:numId w:val="49"/>
        </w:numPr>
        <w:rPr>
          <w:rFonts w:ascii="Times New Roman" w:hAnsi="Times New Roman" w:cs="Times New Roman"/>
          <w:sz w:val="24"/>
          <w:szCs w:val="24"/>
        </w:rPr>
      </w:pPr>
      <w:r w:rsidRPr="009E79B1">
        <w:rPr>
          <w:rFonts w:ascii="Times New Roman" w:hAnsi="Times New Roman" w:cs="Times New Roman"/>
          <w:spacing w:val="1"/>
          <w:sz w:val="24"/>
          <w:szCs w:val="24"/>
        </w:rPr>
        <w:t>основные теоретико-литературные понятия;</w:t>
      </w:r>
    </w:p>
    <w:p w:rsidR="00683EDF" w:rsidRPr="009E79B1" w:rsidRDefault="00683EDF" w:rsidP="00683EDF">
      <w:pPr>
        <w:pStyle w:val="aa"/>
        <w:rPr>
          <w:rFonts w:ascii="Times New Roman" w:hAnsi="Times New Roman" w:cs="Times New Roman"/>
          <w:b/>
          <w:spacing w:val="-4"/>
          <w:sz w:val="24"/>
          <w:szCs w:val="24"/>
        </w:rPr>
      </w:pPr>
      <w:r w:rsidRPr="009E79B1">
        <w:rPr>
          <w:rFonts w:ascii="Times New Roman" w:hAnsi="Times New Roman" w:cs="Times New Roman"/>
          <w:spacing w:val="1"/>
          <w:sz w:val="24"/>
          <w:szCs w:val="24"/>
        </w:rPr>
        <w:br/>
      </w:r>
      <w:r w:rsidRPr="009E79B1">
        <w:rPr>
          <w:rFonts w:ascii="Times New Roman" w:hAnsi="Times New Roman" w:cs="Times New Roman"/>
          <w:b/>
          <w:spacing w:val="-4"/>
          <w:sz w:val="24"/>
          <w:szCs w:val="24"/>
        </w:rPr>
        <w:t>уметь</w:t>
      </w:r>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t xml:space="preserve">воспроизводить содержание литературного произведения; </w:t>
      </w:r>
    </w:p>
    <w:p w:rsidR="00683EDF" w:rsidRPr="009E79B1" w:rsidRDefault="00683EDF" w:rsidP="00683EDF">
      <w:pPr>
        <w:pStyle w:val="aa"/>
        <w:numPr>
          <w:ilvl w:val="0"/>
          <w:numId w:val="50"/>
        </w:numPr>
        <w:rPr>
          <w:rFonts w:ascii="Times New Roman" w:hAnsi="Times New Roman" w:cs="Times New Roman"/>
          <w:sz w:val="24"/>
          <w:szCs w:val="24"/>
        </w:rPr>
      </w:pPr>
      <w:proofErr w:type="gramStart"/>
      <w:r w:rsidRPr="009E79B1">
        <w:rPr>
          <w:rFonts w:ascii="Times New Roman" w:hAnsi="Times New Roman" w:cs="Times New Roman"/>
          <w:sz w:val="24"/>
          <w:szCs w:val="24"/>
        </w:rPr>
        <w:t xml:space="preserve">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r w:rsidRPr="009E79B1">
        <w:rPr>
          <w:rFonts w:ascii="Times New Roman" w:hAnsi="Times New Roman" w:cs="Times New Roman"/>
          <w:sz w:val="24"/>
          <w:szCs w:val="24"/>
        </w:rPr>
        <w:tab/>
        <w:t xml:space="preserve"> </w:t>
      </w:r>
      <w:proofErr w:type="gramEnd"/>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t xml:space="preserve">соотносить художественную литературу с общественной жизнью и культурой; раскрывать роль литературы в духовном и культурном развитии общества; </w:t>
      </w:r>
      <w:r w:rsidRPr="009E79B1">
        <w:rPr>
          <w:rFonts w:ascii="Times New Roman" w:hAnsi="Times New Roman" w:cs="Times New Roman"/>
          <w:sz w:val="24"/>
          <w:szCs w:val="24"/>
        </w:rPr>
        <w:tab/>
        <w:t xml:space="preserve"> </w:t>
      </w:r>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t xml:space="preserve">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 </w:t>
      </w:r>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t xml:space="preserve">соотносить изучаемое произведение с литературным направлением эпохи; </w:t>
      </w:r>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t xml:space="preserve">выделять черты литературных направлений и течений при анализе произведения; </w:t>
      </w:r>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t xml:space="preserve">определять жанрово-родовую специфику литературного произведения; </w:t>
      </w:r>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t xml:space="preserve">сопоставлять литературные произведения, а также их различные художественные, критические и научные интерпретации; </w:t>
      </w:r>
      <w:r w:rsidRPr="009E79B1">
        <w:rPr>
          <w:rFonts w:ascii="Times New Roman" w:hAnsi="Times New Roman" w:cs="Times New Roman"/>
          <w:sz w:val="24"/>
          <w:szCs w:val="24"/>
        </w:rPr>
        <w:tab/>
        <w:t xml:space="preserve"> </w:t>
      </w:r>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lastRenderedPageBreak/>
        <w:t xml:space="preserve">выявлять авторскую позицию, характеризовать особенности стиля писателя; </w:t>
      </w:r>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t xml:space="preserve">выразительно читать изученные произведения (или фрагменты), соблюдая нормы литературного произношения; </w:t>
      </w:r>
      <w:r w:rsidRPr="009E79B1">
        <w:rPr>
          <w:rFonts w:ascii="Times New Roman" w:hAnsi="Times New Roman" w:cs="Times New Roman"/>
          <w:sz w:val="24"/>
          <w:szCs w:val="24"/>
        </w:rPr>
        <w:tab/>
        <w:t xml:space="preserve"> </w:t>
      </w:r>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t>аргументировано формулировать свое отношение к прочитанному произведению; составлять планы и тезисы статей на литературные темы, готовить учебно-исследовательские работы;</w:t>
      </w:r>
    </w:p>
    <w:p w:rsidR="00683EDF" w:rsidRPr="009E79B1" w:rsidRDefault="00683EDF" w:rsidP="00683EDF">
      <w:pPr>
        <w:pStyle w:val="aa"/>
        <w:numPr>
          <w:ilvl w:val="0"/>
          <w:numId w:val="50"/>
        </w:numPr>
        <w:rPr>
          <w:rFonts w:ascii="Times New Roman" w:hAnsi="Times New Roman" w:cs="Times New Roman"/>
          <w:sz w:val="24"/>
          <w:szCs w:val="24"/>
        </w:rPr>
      </w:pPr>
      <w:r w:rsidRPr="009E79B1">
        <w:rPr>
          <w:rFonts w:ascii="Times New Roman" w:hAnsi="Times New Roman" w:cs="Times New Roman"/>
          <w:sz w:val="24"/>
          <w:szCs w:val="24"/>
        </w:rPr>
        <w:t xml:space="preserve">писать рецензии на прочитанные произведения и сочинения различных жанров на литературные темы; </w:t>
      </w:r>
    </w:p>
    <w:p w:rsidR="00683EDF" w:rsidRPr="009E79B1" w:rsidRDefault="00683EDF" w:rsidP="00683EDF">
      <w:pPr>
        <w:pStyle w:val="aa"/>
        <w:ind w:left="720"/>
        <w:rPr>
          <w:rFonts w:ascii="Times New Roman" w:hAnsi="Times New Roman" w:cs="Times New Roman"/>
          <w:i/>
          <w:sz w:val="24"/>
          <w:szCs w:val="24"/>
        </w:rPr>
      </w:pPr>
      <w:r w:rsidRPr="009E79B1">
        <w:rPr>
          <w:rFonts w:ascii="Times New Roman" w:hAnsi="Times New Roman" w:cs="Times New Roman"/>
          <w:i/>
          <w:sz w:val="24"/>
          <w:szCs w:val="24"/>
        </w:rPr>
        <w:t xml:space="preserve">использовать приобретенные знания и умения в практической деятельности и повседневной жизни </w:t>
      </w:r>
      <w:proofErr w:type="gramStart"/>
      <w:r w:rsidRPr="009E79B1">
        <w:rPr>
          <w:rFonts w:ascii="Times New Roman" w:hAnsi="Times New Roman" w:cs="Times New Roman"/>
          <w:i/>
          <w:sz w:val="24"/>
          <w:szCs w:val="24"/>
        </w:rPr>
        <w:t>для</w:t>
      </w:r>
      <w:proofErr w:type="gramEnd"/>
      <w:r w:rsidRPr="009E79B1">
        <w:rPr>
          <w:rFonts w:ascii="Times New Roman" w:hAnsi="Times New Roman" w:cs="Times New Roman"/>
          <w:i/>
          <w:sz w:val="24"/>
          <w:szCs w:val="24"/>
        </w:rPr>
        <w:t xml:space="preserve">: </w:t>
      </w:r>
    </w:p>
    <w:p w:rsidR="00683EDF" w:rsidRPr="009E79B1" w:rsidRDefault="00683EDF" w:rsidP="00683EDF">
      <w:pPr>
        <w:pStyle w:val="aa"/>
        <w:numPr>
          <w:ilvl w:val="0"/>
          <w:numId w:val="51"/>
        </w:numPr>
        <w:rPr>
          <w:rFonts w:ascii="Times New Roman" w:hAnsi="Times New Roman" w:cs="Times New Roman"/>
          <w:sz w:val="24"/>
          <w:szCs w:val="24"/>
        </w:rPr>
      </w:pPr>
      <w:r w:rsidRPr="009E79B1">
        <w:rPr>
          <w:rFonts w:ascii="Times New Roman" w:hAnsi="Times New Roman" w:cs="Times New Roman"/>
          <w:sz w:val="24"/>
          <w:szCs w:val="24"/>
        </w:rPr>
        <w:t xml:space="preserve">создания связного текста (устного и письменного) на необходимую тему с учетом норм русского литературного языка; </w:t>
      </w:r>
      <w:r w:rsidRPr="009E79B1">
        <w:rPr>
          <w:rFonts w:ascii="Times New Roman" w:hAnsi="Times New Roman" w:cs="Times New Roman"/>
          <w:sz w:val="24"/>
          <w:szCs w:val="24"/>
        </w:rPr>
        <w:tab/>
        <w:t xml:space="preserve"> - </w:t>
      </w:r>
      <w:r w:rsidRPr="009E79B1">
        <w:rPr>
          <w:rFonts w:ascii="Times New Roman" w:eastAsia="Arial" w:hAnsi="Times New Roman" w:cs="Times New Roman"/>
          <w:sz w:val="24"/>
          <w:szCs w:val="24"/>
        </w:rPr>
        <w:t xml:space="preserve"> </w:t>
      </w:r>
      <w:r w:rsidRPr="009E79B1">
        <w:rPr>
          <w:rFonts w:ascii="Times New Roman" w:hAnsi="Times New Roman" w:cs="Times New Roman"/>
          <w:sz w:val="24"/>
          <w:szCs w:val="24"/>
        </w:rPr>
        <w:t xml:space="preserve">участия в диалоге или дискуссии; </w:t>
      </w:r>
    </w:p>
    <w:p w:rsidR="00683EDF" w:rsidRPr="009E79B1" w:rsidRDefault="00683EDF" w:rsidP="00683EDF">
      <w:pPr>
        <w:pStyle w:val="aa"/>
        <w:numPr>
          <w:ilvl w:val="0"/>
          <w:numId w:val="51"/>
        </w:numPr>
        <w:rPr>
          <w:rFonts w:ascii="Times New Roman" w:hAnsi="Times New Roman" w:cs="Times New Roman"/>
          <w:sz w:val="24"/>
          <w:szCs w:val="24"/>
        </w:rPr>
      </w:pPr>
      <w:r w:rsidRPr="009E79B1">
        <w:rPr>
          <w:rFonts w:ascii="Times New Roman" w:hAnsi="Times New Roman" w:cs="Times New Roman"/>
          <w:sz w:val="24"/>
          <w:szCs w:val="24"/>
        </w:rPr>
        <w:t xml:space="preserve">самостоятельного знакомства с явлениями художественной культуры и оценки их эстетической значимости; </w:t>
      </w:r>
      <w:r w:rsidRPr="009E79B1">
        <w:rPr>
          <w:rFonts w:ascii="Times New Roman" w:hAnsi="Times New Roman" w:cs="Times New Roman"/>
          <w:sz w:val="24"/>
          <w:szCs w:val="24"/>
        </w:rPr>
        <w:tab/>
        <w:t xml:space="preserve"> </w:t>
      </w:r>
    </w:p>
    <w:p w:rsidR="00683EDF" w:rsidRPr="009E79B1" w:rsidRDefault="00683EDF" w:rsidP="00683EDF">
      <w:pPr>
        <w:pStyle w:val="aa"/>
        <w:numPr>
          <w:ilvl w:val="0"/>
          <w:numId w:val="51"/>
        </w:numPr>
        <w:rPr>
          <w:rFonts w:ascii="Times New Roman" w:hAnsi="Times New Roman" w:cs="Times New Roman"/>
          <w:sz w:val="24"/>
          <w:szCs w:val="24"/>
        </w:rPr>
      </w:pPr>
      <w:r w:rsidRPr="009E79B1">
        <w:rPr>
          <w:rFonts w:ascii="Times New Roman" w:hAnsi="Times New Roman" w:cs="Times New Roman"/>
          <w:sz w:val="24"/>
          <w:szCs w:val="24"/>
        </w:rPr>
        <w:t xml:space="preserve">определения своего круга чтения и оценки литературных произведений; </w:t>
      </w:r>
    </w:p>
    <w:p w:rsidR="00683EDF" w:rsidRPr="009E79B1" w:rsidRDefault="00683EDF" w:rsidP="00683EDF">
      <w:pPr>
        <w:pStyle w:val="aa"/>
        <w:numPr>
          <w:ilvl w:val="0"/>
          <w:numId w:val="51"/>
        </w:numPr>
        <w:rPr>
          <w:rFonts w:ascii="Times New Roman" w:hAnsi="Times New Roman" w:cs="Times New Roman"/>
          <w:sz w:val="24"/>
          <w:szCs w:val="24"/>
        </w:rPr>
      </w:pPr>
      <w:r w:rsidRPr="009E79B1">
        <w:rPr>
          <w:rFonts w:ascii="Times New Roman" w:hAnsi="Times New Roman" w:cs="Times New Roman"/>
          <w:sz w:val="24"/>
          <w:szCs w:val="24"/>
        </w:rPr>
        <w:t xml:space="preserve">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 </w:t>
      </w:r>
      <w:r w:rsidRPr="009E79B1">
        <w:rPr>
          <w:rFonts w:ascii="Times New Roman" w:hAnsi="Times New Roman" w:cs="Times New Roman"/>
          <w:sz w:val="24"/>
          <w:szCs w:val="24"/>
        </w:rPr>
        <w:tab/>
        <w:t xml:space="preserve"> </w:t>
      </w:r>
    </w:p>
    <w:p w:rsidR="00683EDF" w:rsidRPr="009E79B1" w:rsidRDefault="00683EDF" w:rsidP="00683EDF">
      <w:pPr>
        <w:pStyle w:val="aa"/>
        <w:numPr>
          <w:ilvl w:val="0"/>
          <w:numId w:val="51"/>
        </w:numPr>
        <w:rPr>
          <w:rFonts w:ascii="Times New Roman" w:hAnsi="Times New Roman" w:cs="Times New Roman"/>
          <w:sz w:val="24"/>
          <w:szCs w:val="24"/>
        </w:rPr>
      </w:pPr>
      <w:r w:rsidRPr="009E79B1">
        <w:rPr>
          <w:rFonts w:ascii="Times New Roman" w:hAnsi="Times New Roman" w:cs="Times New Roman"/>
          <w:sz w:val="24"/>
          <w:szCs w:val="24"/>
        </w:rP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r w:rsidRPr="009E79B1">
        <w:rPr>
          <w:rFonts w:ascii="Times New Roman" w:hAnsi="Times New Roman" w:cs="Times New Roman"/>
          <w:sz w:val="24"/>
          <w:szCs w:val="24"/>
        </w:rPr>
        <w:tab/>
        <w:t xml:space="preserve"> </w:t>
      </w:r>
    </w:p>
    <w:p w:rsidR="00683EDF" w:rsidRDefault="00683EDF" w:rsidP="00683EDF">
      <w:pPr>
        <w:spacing w:after="0" w:line="259" w:lineRule="auto"/>
        <w:ind w:left="0" w:firstLine="0"/>
        <w:jc w:val="left"/>
        <w:rPr>
          <w:b/>
          <w:szCs w:val="24"/>
        </w:rPr>
      </w:pPr>
      <w:r w:rsidRPr="00756149">
        <w:rPr>
          <w:b/>
          <w:szCs w:val="24"/>
        </w:rPr>
        <w:t>1.2.4.3.</w:t>
      </w:r>
      <w:r>
        <w:rPr>
          <w:b/>
          <w:szCs w:val="24"/>
        </w:rPr>
        <w:t xml:space="preserve"> Родной язык</w:t>
      </w:r>
    </w:p>
    <w:p w:rsidR="00683EDF" w:rsidRPr="00044AEA" w:rsidRDefault="00683EDF" w:rsidP="00683EDF">
      <w:pPr>
        <w:spacing w:after="0" w:line="240" w:lineRule="auto"/>
        <w:ind w:left="0" w:firstLine="0"/>
        <w:rPr>
          <w:b/>
          <w:szCs w:val="24"/>
          <w:lang w:val="be-BY"/>
        </w:rPr>
      </w:pPr>
      <w:r>
        <w:rPr>
          <w:b/>
          <w:sz w:val="28"/>
          <w:szCs w:val="28"/>
          <w:lang w:val="be-BY"/>
        </w:rPr>
        <w:t xml:space="preserve">     </w:t>
      </w:r>
      <w:r w:rsidRPr="00756149">
        <w:rPr>
          <w:b/>
          <w:szCs w:val="24"/>
          <w:lang w:val="ba-RU"/>
        </w:rPr>
        <w:t>Башҡорт теленән</w:t>
      </w:r>
      <w:r>
        <w:rPr>
          <w:b/>
          <w:szCs w:val="24"/>
          <w:lang w:val="be-BY"/>
        </w:rPr>
        <w:t xml:space="preserve"> </w:t>
      </w:r>
      <w:r w:rsidRPr="00756149">
        <w:rPr>
          <w:b/>
          <w:szCs w:val="24"/>
          <w:lang w:val="be-BY"/>
        </w:rPr>
        <w:t>усыларҙың</w:t>
      </w:r>
      <w:r w:rsidRPr="00004486">
        <w:rPr>
          <w:b/>
          <w:szCs w:val="24"/>
          <w:lang w:val="be-BY"/>
        </w:rPr>
        <w:t xml:space="preserve">  белем кимәленә талаптар</w:t>
      </w:r>
    </w:p>
    <w:p w:rsidR="00683EDF" w:rsidRPr="00EA254B" w:rsidRDefault="00683EDF" w:rsidP="00683EDF">
      <w:pPr>
        <w:spacing w:after="0" w:line="240" w:lineRule="auto"/>
        <w:rPr>
          <w:szCs w:val="24"/>
          <w:lang w:val="ba-RU"/>
        </w:rPr>
      </w:pPr>
      <w:r w:rsidRPr="00EA254B">
        <w:rPr>
          <w:szCs w:val="24"/>
          <w:lang w:val="ba-RU"/>
        </w:rPr>
        <w:t xml:space="preserve">     Шәхси үҫеш кимәле. Баланы шәхес итеп үҫтереү,  кешелек сифаттарын тәрбиәләү. Уны үҙ аллы үҫешкә, камиллашыу оҫталығына өйрәтеү. Һөҙөмтәлә уҡымышлы, үҙ еренең, иленең, халҡының ҡиммәттәренә төшөнгән, уны һанлаған һәм һаҡлаған, яҡлаған социум итеп формалаштырыуға башланғыс нигеҙ һалыу.</w:t>
      </w:r>
    </w:p>
    <w:p w:rsidR="00683EDF" w:rsidRPr="00EA254B" w:rsidRDefault="00683EDF" w:rsidP="00683EDF">
      <w:pPr>
        <w:spacing w:after="0" w:line="240" w:lineRule="auto"/>
        <w:rPr>
          <w:szCs w:val="24"/>
          <w:lang w:val="ba-RU"/>
        </w:rPr>
      </w:pPr>
      <w:r w:rsidRPr="00EA254B">
        <w:rPr>
          <w:szCs w:val="24"/>
          <w:lang w:val="ba-RU"/>
        </w:rPr>
        <w:t xml:space="preserve">          Универсаль эш төрҙәренә өйрәтеү: танып белеү, шәхси, ойоштороу һәм коммуникатив эшмәкәрлек. Шәхси эшмәкәрлек – баланы уҡымышлы һәм аңлы шәхес итеп үҫтереү. Эшмәкәрлекте уның тормош һәм кешелеклелек ҡиммәттәрен, әхлаҡи һәм мораль нормаларҙы аңлап ҡабул итеүен, әйләнә-тирәләге күренештәргә һәм ваҡиғаларға шәхси ҡарашын формалаштырыуға йүнәлтеү.</w:t>
      </w:r>
    </w:p>
    <w:p w:rsidR="00683EDF" w:rsidRPr="00EA254B" w:rsidRDefault="00683EDF" w:rsidP="00683EDF">
      <w:pPr>
        <w:spacing w:after="0" w:line="240" w:lineRule="auto"/>
        <w:rPr>
          <w:szCs w:val="24"/>
          <w:lang w:val="ba-RU"/>
        </w:rPr>
      </w:pPr>
      <w:r w:rsidRPr="00EA254B">
        <w:rPr>
          <w:szCs w:val="24"/>
          <w:lang w:val="ba-RU"/>
        </w:rPr>
        <w:t xml:space="preserve">     Ойоштороу эшмәкәрлеге танып белеү процесы менән идара итеүҙе күҙ уңында тота: эшмәкәрлекте күҙаллау, планлаштырыу, башҡарыу, тикшереү, үҙгәрештәр индереү һәм баһалауҙы үҙ эсенә ала.</w:t>
      </w:r>
    </w:p>
    <w:p w:rsidR="00683EDF" w:rsidRPr="00EA254B" w:rsidRDefault="00683EDF" w:rsidP="00683EDF">
      <w:pPr>
        <w:spacing w:after="0" w:line="240" w:lineRule="auto"/>
        <w:rPr>
          <w:szCs w:val="24"/>
          <w:lang w:val="ba-RU"/>
        </w:rPr>
      </w:pPr>
      <w:r w:rsidRPr="00EA254B">
        <w:rPr>
          <w:szCs w:val="24"/>
          <w:lang w:val="ba-RU"/>
        </w:rPr>
        <w:t xml:space="preserve">     Танып белеү эшмәкәргеге тейешле мәғлүмәтте эҙләп табыу һәм анализлауҙы, проблемаларҙы хәл итеү юлдарын эҙләүҙе һәм ҡулланыуҙы тәьмин итә.</w:t>
      </w:r>
    </w:p>
    <w:p w:rsidR="00683EDF" w:rsidRPr="00EA254B" w:rsidRDefault="00683EDF" w:rsidP="00683EDF">
      <w:pPr>
        <w:spacing w:after="0" w:line="240" w:lineRule="auto"/>
        <w:rPr>
          <w:szCs w:val="24"/>
          <w:lang w:val="ba-RU"/>
        </w:rPr>
      </w:pPr>
      <w:r w:rsidRPr="00EA254B">
        <w:rPr>
          <w:szCs w:val="24"/>
          <w:lang w:val="ba-RU"/>
        </w:rPr>
        <w:t xml:space="preserve">     Аралашыу эшмәкәрлеге белем алыу процесында аралашырға өйрәнеүҙе ойоштороуға йүнәлтелгән. Ул башҡа кешеләрҙе тыңлай белеү һәм аңлауҙы, мәғлүмәтте теүәл тапшырыуҙы үҙ эсенә ала.</w:t>
      </w:r>
    </w:p>
    <w:p w:rsidR="00683EDF" w:rsidRPr="00EA254B" w:rsidRDefault="00683EDF" w:rsidP="00683EDF">
      <w:pPr>
        <w:spacing w:after="0" w:line="240" w:lineRule="auto"/>
        <w:rPr>
          <w:szCs w:val="24"/>
          <w:lang w:val="ba-RU"/>
        </w:rPr>
      </w:pPr>
      <w:r w:rsidRPr="00EA254B">
        <w:rPr>
          <w:szCs w:val="24"/>
          <w:lang w:val="ba-RU"/>
        </w:rPr>
        <w:t xml:space="preserve">     Предмет кимәле. Уҡыу предметын өйрәнеүҙә яңы белем үҙләштереү, уны эшкәртеү һәм ҡулланыу өлкәһендә тейешле тәжрибә туплау.</w:t>
      </w:r>
    </w:p>
    <w:p w:rsidR="00683EDF" w:rsidRDefault="00683EDF" w:rsidP="00683EDF">
      <w:pPr>
        <w:spacing w:after="0" w:line="240" w:lineRule="auto"/>
        <w:rPr>
          <w:szCs w:val="24"/>
          <w:lang w:val="be-BY"/>
        </w:rPr>
      </w:pPr>
      <w:r w:rsidRPr="00EA254B">
        <w:rPr>
          <w:szCs w:val="24"/>
          <w:lang w:val="be-BY"/>
        </w:rPr>
        <w:t>Уҡыу – методик ҡулланмалар исемлеге</w:t>
      </w:r>
    </w:p>
    <w:p w:rsidR="00683EDF" w:rsidRDefault="00683EDF" w:rsidP="00683EDF">
      <w:pPr>
        <w:spacing w:after="0" w:line="240" w:lineRule="auto"/>
        <w:rPr>
          <w:szCs w:val="24"/>
          <w:lang w:val="be-BY"/>
        </w:rPr>
      </w:pPr>
    </w:p>
    <w:p w:rsidR="00683EDF" w:rsidRPr="00044AEA" w:rsidRDefault="00683EDF" w:rsidP="00044AEA">
      <w:pPr>
        <w:spacing w:after="0" w:line="240" w:lineRule="auto"/>
        <w:rPr>
          <w:b/>
          <w:szCs w:val="24"/>
          <w:lang w:val="be-BY"/>
        </w:rPr>
      </w:pPr>
      <w:r w:rsidRPr="00756149">
        <w:rPr>
          <w:b/>
          <w:szCs w:val="24"/>
          <w:lang w:val="be-BY"/>
        </w:rPr>
        <w:t xml:space="preserve">1.2.4.4. </w:t>
      </w:r>
      <w:r>
        <w:rPr>
          <w:b/>
          <w:szCs w:val="24"/>
          <w:lang w:val="be-BY"/>
        </w:rPr>
        <w:t>Родная литература</w:t>
      </w:r>
    </w:p>
    <w:p w:rsidR="00683EDF" w:rsidRPr="00CC579C" w:rsidRDefault="00683EDF" w:rsidP="00683EDF">
      <w:pPr>
        <w:spacing w:after="0" w:line="240" w:lineRule="auto"/>
        <w:ind w:left="0" w:firstLine="0"/>
        <w:rPr>
          <w:b/>
          <w:szCs w:val="24"/>
          <w:lang w:val="be-BY"/>
        </w:rPr>
      </w:pPr>
      <w:r>
        <w:rPr>
          <w:b/>
          <w:szCs w:val="24"/>
          <w:lang w:val="be-BY"/>
        </w:rPr>
        <w:t xml:space="preserve">    Башҡорт әҙәбиәтенән у</w:t>
      </w:r>
      <w:r w:rsidRPr="00CC579C">
        <w:rPr>
          <w:b/>
          <w:szCs w:val="24"/>
          <w:lang w:val="be-BY"/>
        </w:rPr>
        <w:t>ҡыусыларҙың  белем кимәленә талаптар</w:t>
      </w:r>
    </w:p>
    <w:p w:rsidR="00683EDF" w:rsidRPr="00AF779B" w:rsidRDefault="00683EDF" w:rsidP="00683EDF">
      <w:pPr>
        <w:spacing w:after="0" w:line="240" w:lineRule="auto"/>
        <w:rPr>
          <w:sz w:val="28"/>
          <w:szCs w:val="28"/>
          <w:lang w:val="be-BY"/>
        </w:rPr>
      </w:pPr>
      <w:r w:rsidRPr="00AF779B">
        <w:rPr>
          <w:sz w:val="28"/>
          <w:szCs w:val="28"/>
          <w:lang w:val="be-BY"/>
        </w:rPr>
        <w:t xml:space="preserve">  </w:t>
      </w:r>
      <w:r w:rsidRPr="00AF779B">
        <w:rPr>
          <w:szCs w:val="24"/>
          <w:lang w:val="ba-RU"/>
        </w:rPr>
        <w:t>Уҡыу йылы аҙағына планлаштырылған һөҙөмтәләр.</w:t>
      </w:r>
    </w:p>
    <w:p w:rsidR="00683EDF" w:rsidRPr="00AF779B" w:rsidRDefault="00683EDF" w:rsidP="00683EDF">
      <w:pPr>
        <w:spacing w:after="0" w:line="240" w:lineRule="auto"/>
        <w:rPr>
          <w:szCs w:val="24"/>
          <w:lang w:val="ba-RU"/>
        </w:rPr>
      </w:pPr>
      <w:r w:rsidRPr="00AF779B">
        <w:rPr>
          <w:szCs w:val="24"/>
          <w:lang w:val="ba-RU"/>
        </w:rPr>
        <w:t xml:space="preserve">     «Башҡорт әҙәбиәте» курсын өйрәнеү һөҙөмтәһендә уҡыусы белергә тейеш:</w:t>
      </w:r>
    </w:p>
    <w:p w:rsidR="00683EDF" w:rsidRPr="00AF779B" w:rsidRDefault="00683EDF" w:rsidP="00683EDF">
      <w:pPr>
        <w:spacing w:after="0" w:line="240" w:lineRule="auto"/>
        <w:rPr>
          <w:szCs w:val="24"/>
          <w:lang w:val="ba-RU"/>
        </w:rPr>
      </w:pPr>
      <w:r w:rsidRPr="00AF779B">
        <w:rPr>
          <w:szCs w:val="24"/>
          <w:lang w:val="ba-RU"/>
        </w:rPr>
        <w:t xml:space="preserve">     1. Шәхси сифаттар:</w:t>
      </w:r>
    </w:p>
    <w:p w:rsidR="00683EDF" w:rsidRPr="00AF779B" w:rsidRDefault="00683EDF" w:rsidP="00683EDF">
      <w:pPr>
        <w:spacing w:after="0" w:line="240" w:lineRule="auto"/>
        <w:rPr>
          <w:szCs w:val="24"/>
          <w:lang w:val="ba-RU"/>
        </w:rPr>
      </w:pPr>
      <w:r w:rsidRPr="00AF779B">
        <w:rPr>
          <w:szCs w:val="24"/>
          <w:lang w:val="ba-RU"/>
        </w:rPr>
        <w:t xml:space="preserve">     1) Үҙ милләтен, Ватанын, тыуған яғын яратыу.</w:t>
      </w:r>
    </w:p>
    <w:p w:rsidR="00683EDF" w:rsidRPr="00AF779B" w:rsidRDefault="00683EDF" w:rsidP="00683EDF">
      <w:pPr>
        <w:spacing w:after="0" w:line="240" w:lineRule="auto"/>
        <w:rPr>
          <w:szCs w:val="24"/>
          <w:lang w:val="ba-RU"/>
        </w:rPr>
      </w:pPr>
      <w:r w:rsidRPr="00AF779B">
        <w:rPr>
          <w:szCs w:val="24"/>
          <w:lang w:val="ba-RU"/>
        </w:rPr>
        <w:lastRenderedPageBreak/>
        <w:t xml:space="preserve">     2) Этник һәм милли сағылышын таныу:</w:t>
      </w:r>
    </w:p>
    <w:p w:rsidR="00683EDF" w:rsidRPr="00AF779B" w:rsidRDefault="00683EDF" w:rsidP="00683EDF">
      <w:pPr>
        <w:spacing w:after="0" w:line="240" w:lineRule="auto"/>
        <w:rPr>
          <w:szCs w:val="24"/>
          <w:lang w:val="ba-RU"/>
        </w:rPr>
      </w:pPr>
      <w:r w:rsidRPr="00AF779B">
        <w:rPr>
          <w:szCs w:val="24"/>
          <w:lang w:val="ba-RU"/>
        </w:rPr>
        <w:t xml:space="preserve">     - Үҙаллылыҡҡа, белем алыуға етди һәм яуаплы ҡарау.</w:t>
      </w:r>
    </w:p>
    <w:p w:rsidR="00683EDF" w:rsidRPr="00AF779B" w:rsidRDefault="00683EDF" w:rsidP="00683EDF">
      <w:pPr>
        <w:spacing w:after="0" w:line="240" w:lineRule="auto"/>
        <w:rPr>
          <w:szCs w:val="24"/>
          <w:lang w:val="ba-RU"/>
        </w:rPr>
      </w:pPr>
      <w:r w:rsidRPr="00AF779B">
        <w:rPr>
          <w:szCs w:val="24"/>
          <w:lang w:val="ba-RU"/>
        </w:rPr>
        <w:t xml:space="preserve">     - Мәктәп һәм кабинет йыһаздарына, уҡыу әсбаптарына һаҡсыл ҡарау.</w:t>
      </w:r>
    </w:p>
    <w:p w:rsidR="00683EDF" w:rsidRPr="00AF779B" w:rsidRDefault="00683EDF" w:rsidP="00683EDF">
      <w:pPr>
        <w:spacing w:after="0" w:line="240" w:lineRule="auto"/>
        <w:rPr>
          <w:szCs w:val="24"/>
          <w:lang w:val="ba-RU"/>
        </w:rPr>
      </w:pPr>
      <w:r w:rsidRPr="00AF779B">
        <w:rPr>
          <w:szCs w:val="24"/>
          <w:lang w:val="ba-RU"/>
        </w:rPr>
        <w:t xml:space="preserve">     - Һаулыҡты нығытырға һәм һаҡларға.</w:t>
      </w:r>
    </w:p>
    <w:p w:rsidR="00683EDF" w:rsidRPr="00AF779B" w:rsidRDefault="00683EDF" w:rsidP="00683EDF">
      <w:pPr>
        <w:spacing w:after="0" w:line="240" w:lineRule="auto"/>
        <w:rPr>
          <w:szCs w:val="24"/>
          <w:lang w:val="ba-RU"/>
        </w:rPr>
      </w:pPr>
      <w:r w:rsidRPr="00AF779B">
        <w:rPr>
          <w:szCs w:val="24"/>
          <w:lang w:val="ba-RU"/>
        </w:rPr>
        <w:t xml:space="preserve">     - Атай-әсәйгә, тиҫтерҙәренә иғтибарлы һәм ихтирамлы булырға.</w:t>
      </w:r>
    </w:p>
    <w:p w:rsidR="00683EDF" w:rsidRPr="00AF779B" w:rsidRDefault="00683EDF" w:rsidP="00683EDF">
      <w:pPr>
        <w:spacing w:after="0" w:line="240" w:lineRule="auto"/>
        <w:rPr>
          <w:szCs w:val="24"/>
          <w:lang w:val="ba-RU"/>
        </w:rPr>
      </w:pPr>
      <w:r w:rsidRPr="00AF779B">
        <w:rPr>
          <w:szCs w:val="24"/>
          <w:lang w:val="ba-RU"/>
        </w:rPr>
        <w:t xml:space="preserve">     3) Ғаилә һәм йәмғиәт ҡиммәттәрен ихтирам итеү, үҙ аллы эшләү һәм үҙ эштәренә яуап бирергә әҙер булыу.</w:t>
      </w:r>
    </w:p>
    <w:p w:rsidR="00683EDF" w:rsidRPr="00AF779B" w:rsidRDefault="00683EDF" w:rsidP="00683EDF">
      <w:pPr>
        <w:spacing w:after="0" w:line="240" w:lineRule="auto"/>
        <w:rPr>
          <w:szCs w:val="24"/>
          <w:lang w:val="ba-RU"/>
        </w:rPr>
      </w:pPr>
      <w:r w:rsidRPr="00AF779B">
        <w:rPr>
          <w:szCs w:val="24"/>
          <w:lang w:val="ba-RU"/>
        </w:rPr>
        <w:t xml:space="preserve">     5) Динамик үҙгәреүсән һәм үҫтерешле донъяла үҙенең социаль ролен аңлау.</w:t>
      </w:r>
    </w:p>
    <w:p w:rsidR="00683EDF" w:rsidRPr="00AF779B" w:rsidRDefault="00683EDF" w:rsidP="00683EDF">
      <w:pPr>
        <w:spacing w:after="0" w:line="240" w:lineRule="auto"/>
        <w:rPr>
          <w:szCs w:val="24"/>
          <w:lang w:val="ba-RU"/>
        </w:rPr>
      </w:pPr>
      <w:r w:rsidRPr="00AF779B">
        <w:rPr>
          <w:szCs w:val="24"/>
          <w:lang w:val="ba-RU"/>
        </w:rPr>
        <w:t xml:space="preserve">     6) Әхлаҡ, социаль ғәҙеллек һәм ирек хаҡындағы ҡараштар нигеҙендә үҙ аллы үҫешкә һәләтле булыу.</w:t>
      </w:r>
    </w:p>
    <w:p w:rsidR="00683EDF" w:rsidRPr="00AF779B" w:rsidRDefault="00683EDF" w:rsidP="00683EDF">
      <w:pPr>
        <w:spacing w:after="0" w:line="240" w:lineRule="auto"/>
        <w:rPr>
          <w:szCs w:val="24"/>
          <w:lang w:val="ba-RU"/>
        </w:rPr>
      </w:pPr>
      <w:r w:rsidRPr="00AF779B">
        <w:rPr>
          <w:szCs w:val="24"/>
          <w:lang w:val="ba-RU"/>
        </w:rPr>
        <w:t xml:space="preserve">     7) Һәр саҡ этик тойғолар, ихтирамлылыҡ һәм эмоциональ-әхлаҡ һәм икенсе кешеләрҙең тойғоларын уртаҡлаша алыу.</w:t>
      </w:r>
    </w:p>
    <w:p w:rsidR="00683EDF" w:rsidRPr="00AF779B" w:rsidRDefault="00683EDF" w:rsidP="00683EDF">
      <w:pPr>
        <w:spacing w:after="0" w:line="240" w:lineRule="auto"/>
        <w:rPr>
          <w:szCs w:val="24"/>
          <w:lang w:val="ba-RU"/>
        </w:rPr>
      </w:pPr>
      <w:r w:rsidRPr="00AF779B">
        <w:rPr>
          <w:szCs w:val="24"/>
          <w:lang w:val="ba-RU"/>
        </w:rPr>
        <w:t xml:space="preserve">     8) Өлкәндәр һәм тиңдәштәре менән төрлө социаль хәлдәрҙә аҡыллы хеҙмәттәшлектең кәрәклеген аңлау һәм бәхәсле хәлдәрҙән сыға белеү.</w:t>
      </w:r>
    </w:p>
    <w:p w:rsidR="00683EDF" w:rsidRPr="00AF779B" w:rsidRDefault="00683EDF" w:rsidP="00683EDF">
      <w:pPr>
        <w:spacing w:after="0" w:line="240" w:lineRule="auto"/>
        <w:rPr>
          <w:szCs w:val="24"/>
          <w:lang w:val="ba-RU"/>
        </w:rPr>
      </w:pPr>
      <w:r w:rsidRPr="00AF779B">
        <w:rPr>
          <w:szCs w:val="24"/>
          <w:lang w:val="ba-RU"/>
        </w:rPr>
        <w:t xml:space="preserve">     9) Сәләмәт булыу һәм төрлө шарттарҙан хәүефһеҙ сығыу ҡағиҙәләрен үтәү.</w:t>
      </w:r>
    </w:p>
    <w:p w:rsidR="00683EDF" w:rsidRPr="00AF779B" w:rsidRDefault="00683EDF" w:rsidP="00683EDF">
      <w:pPr>
        <w:spacing w:after="0" w:line="240" w:lineRule="auto"/>
        <w:rPr>
          <w:szCs w:val="24"/>
          <w:lang w:val="ba-RU"/>
        </w:rPr>
      </w:pPr>
      <w:r w:rsidRPr="00AF779B">
        <w:rPr>
          <w:szCs w:val="24"/>
          <w:lang w:val="ba-RU"/>
        </w:rPr>
        <w:t xml:space="preserve">    2. Предмет һәләттәре:</w:t>
      </w:r>
    </w:p>
    <w:p w:rsidR="00683EDF" w:rsidRPr="00AF779B" w:rsidRDefault="00683EDF" w:rsidP="00683EDF">
      <w:pPr>
        <w:spacing w:after="0" w:line="240" w:lineRule="auto"/>
        <w:rPr>
          <w:szCs w:val="24"/>
          <w:lang w:val="ba-RU"/>
        </w:rPr>
      </w:pPr>
      <w:r w:rsidRPr="00AF779B">
        <w:rPr>
          <w:szCs w:val="24"/>
          <w:lang w:val="ba-RU"/>
        </w:rPr>
        <w:t xml:space="preserve">     1) Уҡыу процесына яуаплы ҡарашлы булыу, маҡсат ҡуя, эште планлаштыра, уҡыу мәсьәләләрен сисә белеү.</w:t>
      </w:r>
    </w:p>
    <w:p w:rsidR="00683EDF" w:rsidRPr="00AF779B" w:rsidRDefault="00683EDF" w:rsidP="00683EDF">
      <w:pPr>
        <w:spacing w:after="0" w:line="240" w:lineRule="auto"/>
        <w:rPr>
          <w:szCs w:val="24"/>
          <w:lang w:val="ba-RU"/>
        </w:rPr>
      </w:pPr>
      <w:r w:rsidRPr="00AF779B">
        <w:rPr>
          <w:szCs w:val="24"/>
          <w:lang w:val="ba-RU"/>
        </w:rPr>
        <w:t xml:space="preserve">     2) Әҙәбиәт буйынса теге йәки был яҙыусы һәм художестволы әҫәр буйынса кәрәкле мәғлүмәт туплау, әҙерләнеү эше алып барырға, уның буйынса презентация эшләй белеү.</w:t>
      </w:r>
    </w:p>
    <w:p w:rsidR="00683EDF" w:rsidRPr="00AF779B" w:rsidRDefault="00683EDF" w:rsidP="00683EDF">
      <w:pPr>
        <w:spacing w:after="0" w:line="240" w:lineRule="auto"/>
        <w:rPr>
          <w:szCs w:val="24"/>
          <w:lang w:val="ba-RU"/>
        </w:rPr>
      </w:pPr>
      <w:r w:rsidRPr="00AF779B">
        <w:rPr>
          <w:szCs w:val="24"/>
          <w:lang w:val="ba-RU"/>
        </w:rPr>
        <w:t xml:space="preserve">     3) Билдәле кимәлдә башҡорт теленең лексик-фразеологик минимумын үҙләштереү һәм телмәрҙә ҡуллана белеү.</w:t>
      </w:r>
    </w:p>
    <w:p w:rsidR="00683EDF" w:rsidRPr="00AF779B" w:rsidRDefault="00683EDF" w:rsidP="00683EDF">
      <w:pPr>
        <w:spacing w:after="0" w:line="240" w:lineRule="auto"/>
        <w:rPr>
          <w:szCs w:val="24"/>
          <w:lang w:val="ba-RU"/>
        </w:rPr>
      </w:pPr>
      <w:r w:rsidRPr="00AF779B">
        <w:rPr>
          <w:szCs w:val="24"/>
          <w:lang w:val="ba-RU"/>
        </w:rPr>
        <w:t xml:space="preserve">     4) Үҙенең йәш мөмкинлектәренән сығып компьютер грамоталылығына эйә булыу, кәрәкле мәғлүмәт йыйыу, анализлау, эшкәртеү маҡсатында интернетҡа сыға белеү, тексты баҫыу, уны төҙәтә һәм техник эшкәртә белеү.</w:t>
      </w:r>
    </w:p>
    <w:p w:rsidR="00683EDF" w:rsidRPr="00AF779B" w:rsidRDefault="00683EDF" w:rsidP="00683EDF">
      <w:pPr>
        <w:spacing w:after="0" w:line="240" w:lineRule="auto"/>
        <w:rPr>
          <w:szCs w:val="24"/>
          <w:lang w:val="ba-RU"/>
        </w:rPr>
      </w:pPr>
      <w:r w:rsidRPr="00AF779B">
        <w:rPr>
          <w:szCs w:val="24"/>
          <w:lang w:val="ba-RU"/>
        </w:rPr>
        <w:t xml:space="preserve">     5) Уны уҡыу күнекмәләрен үҙләштереү, төрлө стиль һәм жанрҙағы тестарҙы үҙ аллы уҡый белеү, текстың төп фекерен билдәләү, йөкмәткеһен еткерә алыу, уның буйыса һорауҙарға яуап биреү.</w:t>
      </w:r>
    </w:p>
    <w:p w:rsidR="00683EDF" w:rsidRPr="00AF779B" w:rsidRDefault="00683EDF" w:rsidP="00683EDF">
      <w:pPr>
        <w:spacing w:after="0" w:line="240" w:lineRule="auto"/>
        <w:rPr>
          <w:szCs w:val="24"/>
          <w:lang w:val="ba-RU"/>
        </w:rPr>
      </w:pPr>
      <w:r w:rsidRPr="00AF779B">
        <w:rPr>
          <w:szCs w:val="24"/>
          <w:lang w:val="ba-RU"/>
        </w:rPr>
        <w:t xml:space="preserve">     6) Сағыштырыу, анализ, синтез, дөйөмләштереү кеүек логик эшмәкәрлеккә эйә булыу, оҡшаш сифаттары буйынса классификациялау, сәбәп-эҙемтә бәйләнештәрен һәм оҡшашлыҡты булдырыу.</w:t>
      </w:r>
    </w:p>
    <w:p w:rsidR="00683EDF" w:rsidRPr="00AF779B" w:rsidRDefault="00683EDF" w:rsidP="00683EDF">
      <w:pPr>
        <w:spacing w:after="0" w:line="240" w:lineRule="auto"/>
        <w:rPr>
          <w:szCs w:val="24"/>
          <w:lang w:val="ba-RU"/>
        </w:rPr>
      </w:pPr>
      <w:r w:rsidRPr="00AF779B">
        <w:rPr>
          <w:szCs w:val="24"/>
          <w:lang w:val="ba-RU"/>
        </w:rPr>
        <w:t xml:space="preserve">     7) Әңгәмәсеһенең фекерен тыңларға һәләтле булыу, тикшерелгән предметҡа ҡарата үҙенең нигеҙле ҡарашын әйтә белеү һәм конфликтлы хәлдәрҙән сыға белеү.</w:t>
      </w:r>
    </w:p>
    <w:p w:rsidR="00683EDF" w:rsidRPr="00AF779B" w:rsidRDefault="00683EDF" w:rsidP="00683EDF">
      <w:pPr>
        <w:spacing w:after="0" w:line="240" w:lineRule="auto"/>
        <w:rPr>
          <w:szCs w:val="24"/>
          <w:lang w:val="ba-RU"/>
        </w:rPr>
      </w:pPr>
      <w:r w:rsidRPr="00AF779B">
        <w:rPr>
          <w:szCs w:val="24"/>
          <w:lang w:val="ba-RU"/>
        </w:rPr>
        <w:t xml:space="preserve">      8) Телде милли үҙаң нигеҙе булараҡ аңлау.</w:t>
      </w:r>
    </w:p>
    <w:p w:rsidR="00683EDF" w:rsidRPr="00AF779B" w:rsidRDefault="00683EDF" w:rsidP="00683EDF">
      <w:pPr>
        <w:spacing w:after="0" w:line="240" w:lineRule="auto"/>
        <w:rPr>
          <w:szCs w:val="24"/>
          <w:lang w:val="ba-RU"/>
        </w:rPr>
      </w:pPr>
      <w:r w:rsidRPr="00AF779B">
        <w:rPr>
          <w:szCs w:val="24"/>
          <w:lang w:val="ba-RU"/>
        </w:rPr>
        <w:t xml:space="preserve">     9) Башҡорт теле Башҡортостандың, рус теле Рәсәй Федерацияһының дәүләт һәм аралашыу теле булараҡ мәғәнәһен аңлау.</w:t>
      </w:r>
    </w:p>
    <w:p w:rsidR="00683EDF" w:rsidRPr="00AF779B" w:rsidRDefault="00683EDF" w:rsidP="00683EDF">
      <w:pPr>
        <w:spacing w:after="0" w:line="240" w:lineRule="auto"/>
        <w:rPr>
          <w:szCs w:val="24"/>
          <w:lang w:val="ba-RU"/>
        </w:rPr>
      </w:pPr>
      <w:r w:rsidRPr="00AF779B">
        <w:rPr>
          <w:szCs w:val="24"/>
          <w:lang w:val="ba-RU"/>
        </w:rPr>
        <w:t xml:space="preserve">     10) Дөйөм мәҙәниәт күрһәткесе, кешенең гражданлыҡ позицияһы булараҡ норматив телмәр һәм яҙма рус телен белеү.</w:t>
      </w:r>
    </w:p>
    <w:p w:rsidR="00683EDF" w:rsidRPr="00AF779B" w:rsidRDefault="00683EDF" w:rsidP="00683EDF">
      <w:pPr>
        <w:spacing w:after="0" w:line="240" w:lineRule="auto"/>
        <w:rPr>
          <w:szCs w:val="24"/>
          <w:lang w:val="ba-RU"/>
        </w:rPr>
      </w:pPr>
      <w:r w:rsidRPr="00AF779B">
        <w:rPr>
          <w:szCs w:val="24"/>
          <w:lang w:val="ba-RU"/>
        </w:rPr>
        <w:t xml:space="preserve">    11) Телмәр этикетына, арлашыуҙа төрлө тасуири тел сараларына эйә булыу.</w:t>
      </w:r>
    </w:p>
    <w:p w:rsidR="00683EDF" w:rsidRPr="00AF779B" w:rsidRDefault="00683EDF" w:rsidP="00683EDF">
      <w:pPr>
        <w:spacing w:after="0" w:line="240" w:lineRule="auto"/>
        <w:rPr>
          <w:szCs w:val="24"/>
          <w:lang w:val="ba-RU"/>
        </w:rPr>
      </w:pPr>
      <w:r w:rsidRPr="00AF779B">
        <w:rPr>
          <w:szCs w:val="24"/>
          <w:lang w:val="ba-RU"/>
        </w:rPr>
        <w:t xml:space="preserve">     12) Әҙәбиәтте милләт һәм халыҡ-ара мәҙәниәттең күрһәткесе булараҡ аңлау һәм текстарҙың йөкмәткеһен аңлап, геройҙарҙың эшенә, ҡылығына әхлаҡи баһа биреү.</w:t>
      </w:r>
    </w:p>
    <w:p w:rsidR="00683EDF" w:rsidRPr="00AF779B" w:rsidRDefault="00683EDF" w:rsidP="00683EDF">
      <w:pPr>
        <w:spacing w:after="0" w:line="240" w:lineRule="auto"/>
        <w:rPr>
          <w:szCs w:val="24"/>
          <w:lang w:val="ba-RU"/>
        </w:rPr>
      </w:pPr>
      <w:r w:rsidRPr="00AF779B">
        <w:rPr>
          <w:szCs w:val="24"/>
          <w:lang w:val="ba-RU"/>
        </w:rPr>
        <w:t xml:space="preserve">     13) Танып белеү, ғәмәли коммуникатив мәсьәләләрҙе хәл итеү өсөн телмәр берәмектәре менән файҙалана белеү.</w:t>
      </w:r>
    </w:p>
    <w:p w:rsidR="00683EDF" w:rsidRPr="00AF779B" w:rsidRDefault="00683EDF" w:rsidP="00683EDF">
      <w:pPr>
        <w:spacing w:after="0" w:line="240" w:lineRule="auto"/>
        <w:rPr>
          <w:szCs w:val="24"/>
          <w:lang w:val="ba-RU"/>
        </w:rPr>
      </w:pPr>
      <w:r w:rsidRPr="00AF779B">
        <w:rPr>
          <w:szCs w:val="24"/>
          <w:lang w:val="ba-RU"/>
        </w:rPr>
        <w:t xml:space="preserve">     14) Уҡыу компонентына, үҫешкән телмәр оҫталығына эйә булыу, йәғни ҡысҡырып уҡыу һәм үҙ аллы уҡыу техникаһына анализдың элементар алымдарын, элементар әҙәбиәт  төшөнсәләр менән художестволы, фәнни-популяр һәм уҡыу текстарын үҙгәртеп ҡора белеү.</w:t>
      </w:r>
    </w:p>
    <w:p w:rsidR="00683EDF" w:rsidRPr="00AF779B" w:rsidRDefault="00683EDF" w:rsidP="00683EDF">
      <w:pPr>
        <w:spacing w:after="0" w:line="240" w:lineRule="auto"/>
        <w:rPr>
          <w:szCs w:val="24"/>
          <w:lang w:val="ba-RU"/>
        </w:rPr>
      </w:pPr>
      <w:r w:rsidRPr="00AF779B">
        <w:rPr>
          <w:szCs w:val="24"/>
          <w:lang w:val="ba-RU"/>
        </w:rPr>
        <w:t xml:space="preserve">     15) Уҡыу өсөн үҙ аллы әҙәбиәт һайлап ала белеү, өҫтәлмә мәғлүмәт алыу өсөн мәғлүмәт сығанаҡтары менән файҙаланыу.</w:t>
      </w:r>
    </w:p>
    <w:p w:rsidR="00683EDF" w:rsidRPr="00AF779B" w:rsidRDefault="00683EDF" w:rsidP="00683EDF">
      <w:pPr>
        <w:spacing w:after="0" w:line="240" w:lineRule="auto"/>
        <w:rPr>
          <w:szCs w:val="24"/>
          <w:lang w:val="ba-RU"/>
        </w:rPr>
      </w:pPr>
      <w:r w:rsidRPr="00AF779B">
        <w:rPr>
          <w:szCs w:val="24"/>
          <w:lang w:val="ba-RU"/>
        </w:rPr>
        <w:t xml:space="preserve">     16) Уҡыусылар белергә тейеш талаптар:</w:t>
      </w:r>
    </w:p>
    <w:p w:rsidR="00683EDF" w:rsidRPr="00AF779B" w:rsidRDefault="00683EDF" w:rsidP="00683EDF">
      <w:pPr>
        <w:spacing w:after="0" w:line="240" w:lineRule="auto"/>
        <w:rPr>
          <w:szCs w:val="24"/>
          <w:lang w:val="ba-RU"/>
        </w:rPr>
      </w:pPr>
      <w:r w:rsidRPr="00AF779B">
        <w:rPr>
          <w:szCs w:val="24"/>
          <w:lang w:val="ba-RU"/>
        </w:rPr>
        <w:t xml:space="preserve">     - Өйрәнелгән әҫәрҙәрҙең исемен һәм авторын белеү.</w:t>
      </w:r>
    </w:p>
    <w:p w:rsidR="00683EDF" w:rsidRPr="00AF779B" w:rsidRDefault="00683EDF" w:rsidP="00683EDF">
      <w:pPr>
        <w:spacing w:after="0" w:line="240" w:lineRule="auto"/>
        <w:rPr>
          <w:szCs w:val="24"/>
          <w:lang w:val="ba-RU"/>
        </w:rPr>
      </w:pPr>
      <w:r w:rsidRPr="00AF779B">
        <w:rPr>
          <w:szCs w:val="24"/>
          <w:lang w:val="ba-RU"/>
        </w:rPr>
        <w:lastRenderedPageBreak/>
        <w:t xml:space="preserve">     - Әҫәрҙәрҙәге ваҡиғаларҙы (сюжетты, геройҙарҙы, геройҙар менән ваҡиғаларҙың үҙ-ара бәйләнешен) аңлау.</w:t>
      </w:r>
    </w:p>
    <w:p w:rsidR="00683EDF" w:rsidRPr="00AF779B" w:rsidRDefault="00683EDF" w:rsidP="00683EDF">
      <w:pPr>
        <w:spacing w:after="0" w:line="240" w:lineRule="auto"/>
        <w:rPr>
          <w:szCs w:val="24"/>
          <w:lang w:val="ba-RU"/>
        </w:rPr>
      </w:pPr>
      <w:r w:rsidRPr="00AF779B">
        <w:rPr>
          <w:szCs w:val="24"/>
          <w:lang w:val="ba-RU"/>
        </w:rPr>
        <w:t xml:space="preserve">     - Әҫәрҙең композицияһын аңлата белеү.</w:t>
      </w:r>
    </w:p>
    <w:p w:rsidR="00683EDF" w:rsidRPr="00AF779B" w:rsidRDefault="00683EDF" w:rsidP="00683EDF">
      <w:pPr>
        <w:spacing w:after="0" w:line="240" w:lineRule="auto"/>
        <w:rPr>
          <w:szCs w:val="24"/>
          <w:lang w:val="ba-RU"/>
        </w:rPr>
      </w:pPr>
      <w:r w:rsidRPr="00AF779B">
        <w:rPr>
          <w:szCs w:val="24"/>
          <w:lang w:val="ba-RU"/>
        </w:rPr>
        <w:t xml:space="preserve">     - Юмор, сатира, строфа, метафора һәм әҙәби төрҙәрҙең төп билдәләрен белеү.</w:t>
      </w:r>
    </w:p>
    <w:p w:rsidR="00683EDF" w:rsidRPr="00AF779B" w:rsidRDefault="00683EDF" w:rsidP="00683EDF">
      <w:pPr>
        <w:spacing w:after="0" w:line="240" w:lineRule="auto"/>
        <w:rPr>
          <w:szCs w:val="24"/>
          <w:lang w:val="ba-RU"/>
        </w:rPr>
      </w:pPr>
      <w:r w:rsidRPr="00AF779B">
        <w:rPr>
          <w:szCs w:val="24"/>
          <w:lang w:val="ba-RU"/>
        </w:rPr>
        <w:t xml:space="preserve">     - Портрет, пейзаж, аллегория, гипербола, даими эпитет төшөнсәләренең төп билдәләрен белеү.</w:t>
      </w:r>
    </w:p>
    <w:p w:rsidR="00683EDF" w:rsidRPr="00AF779B" w:rsidRDefault="00683EDF" w:rsidP="00683EDF">
      <w:pPr>
        <w:spacing w:after="0" w:line="240" w:lineRule="auto"/>
        <w:rPr>
          <w:szCs w:val="24"/>
          <w:lang w:val="ba-RU"/>
        </w:rPr>
      </w:pPr>
      <w:r w:rsidRPr="00AF779B">
        <w:rPr>
          <w:szCs w:val="24"/>
          <w:lang w:val="ba-RU"/>
        </w:rPr>
        <w:t xml:space="preserve">     - Ятлау өсөн тәҡдим ителгән әҫәрҙәр тексын белеү.</w:t>
      </w:r>
    </w:p>
    <w:p w:rsidR="00683EDF" w:rsidRPr="00AF779B" w:rsidRDefault="00683EDF" w:rsidP="00683EDF">
      <w:pPr>
        <w:spacing w:after="0" w:line="240" w:lineRule="auto"/>
        <w:rPr>
          <w:szCs w:val="24"/>
          <w:lang w:val="ba-RU"/>
        </w:rPr>
      </w:pPr>
      <w:r w:rsidRPr="00AF779B">
        <w:rPr>
          <w:szCs w:val="24"/>
          <w:lang w:val="ba-RU"/>
        </w:rPr>
        <w:t xml:space="preserve">     - Өйрәнелгән әҫәрҙәрҙең эпизоттарын айырып күрһәтә белеү.</w:t>
      </w:r>
    </w:p>
    <w:p w:rsidR="00683EDF" w:rsidRPr="00AF779B" w:rsidRDefault="00683EDF" w:rsidP="00683EDF">
      <w:pPr>
        <w:spacing w:after="0" w:line="240" w:lineRule="auto"/>
        <w:rPr>
          <w:szCs w:val="24"/>
          <w:lang w:val="ba-RU"/>
        </w:rPr>
      </w:pPr>
      <w:r w:rsidRPr="00AF779B">
        <w:rPr>
          <w:szCs w:val="24"/>
          <w:lang w:val="ba-RU"/>
        </w:rPr>
        <w:t xml:space="preserve">     - Әҫәрҙәге ваҡиғалар араһындағы ваҡыт һәм сәбәп-һөҙөмтә бәйләнешен билдәләй белеү.</w:t>
      </w:r>
    </w:p>
    <w:p w:rsidR="00683EDF" w:rsidRPr="00AF779B" w:rsidRDefault="00683EDF" w:rsidP="00683EDF">
      <w:pPr>
        <w:spacing w:after="0" w:line="240" w:lineRule="auto"/>
        <w:rPr>
          <w:szCs w:val="24"/>
          <w:lang w:val="ba-RU"/>
        </w:rPr>
      </w:pPr>
      <w:r w:rsidRPr="00AF779B">
        <w:rPr>
          <w:szCs w:val="24"/>
          <w:lang w:val="ba-RU"/>
        </w:rPr>
        <w:t xml:space="preserve">     - Яҙыусы ижад иткән картиналарҙы күҙ алдына баҫтырыу.</w:t>
      </w:r>
    </w:p>
    <w:p w:rsidR="00683EDF" w:rsidRPr="00AF779B" w:rsidRDefault="00683EDF" w:rsidP="00683EDF">
      <w:pPr>
        <w:spacing w:after="0" w:line="240" w:lineRule="auto"/>
        <w:rPr>
          <w:szCs w:val="24"/>
          <w:lang w:val="ba-RU"/>
        </w:rPr>
      </w:pPr>
      <w:r w:rsidRPr="00AF779B">
        <w:rPr>
          <w:szCs w:val="24"/>
          <w:lang w:val="ba-RU"/>
        </w:rPr>
        <w:t xml:space="preserve">     - Әҫәрҙә ҡатнашыусыларҙы характерлауҙа мөһим урын тотҡан эпизодтарҙы айырып күрһәтеү.</w:t>
      </w:r>
    </w:p>
    <w:p w:rsidR="00683EDF" w:rsidRPr="00AF779B" w:rsidRDefault="00683EDF" w:rsidP="00683EDF">
      <w:pPr>
        <w:spacing w:after="0" w:line="240" w:lineRule="auto"/>
        <w:rPr>
          <w:szCs w:val="24"/>
          <w:lang w:val="ba-RU"/>
        </w:rPr>
      </w:pPr>
      <w:r w:rsidRPr="00AF779B">
        <w:rPr>
          <w:szCs w:val="24"/>
          <w:lang w:val="ba-RU"/>
        </w:rPr>
        <w:t xml:space="preserve">     - Өйрәнелгән әҫәрҙә сюжет элементтарының (экспозиця, төйөнләнеү, ваҡиғалар үҫеше, кульминация, сиселеү) идея-художество урынын билдәләү.</w:t>
      </w:r>
    </w:p>
    <w:p w:rsidR="00683EDF" w:rsidRPr="00AF779B" w:rsidRDefault="00683EDF" w:rsidP="00683EDF">
      <w:pPr>
        <w:spacing w:after="0" w:line="240" w:lineRule="auto"/>
        <w:rPr>
          <w:szCs w:val="24"/>
          <w:lang w:val="ba-RU"/>
        </w:rPr>
      </w:pPr>
      <w:r w:rsidRPr="00AF779B">
        <w:rPr>
          <w:szCs w:val="24"/>
          <w:lang w:val="ba-RU"/>
        </w:rPr>
        <w:t xml:space="preserve">     - Телдең һүрәтләү сараларының (шул иҫәптән метафораның) контекстағы идея-художество урынын билдәләү.</w:t>
      </w:r>
    </w:p>
    <w:p w:rsidR="00683EDF" w:rsidRPr="00044AEA" w:rsidRDefault="00683EDF" w:rsidP="00044AEA">
      <w:pPr>
        <w:spacing w:after="0" w:line="240" w:lineRule="auto"/>
        <w:rPr>
          <w:szCs w:val="24"/>
          <w:lang w:val="ba-RU"/>
        </w:rPr>
      </w:pPr>
      <w:r w:rsidRPr="00AF779B">
        <w:rPr>
          <w:szCs w:val="24"/>
          <w:lang w:val="ba-RU"/>
        </w:rPr>
        <w:t xml:space="preserve">     - Эпик, лирик, лиро-эпик һәм драматик әҫәрҙәрҙе айыра белеү.</w:t>
      </w:r>
    </w:p>
    <w:p w:rsidR="00683EDF" w:rsidRPr="009E79B1" w:rsidRDefault="00683EDF" w:rsidP="00683EDF">
      <w:pPr>
        <w:spacing w:after="27" w:line="271" w:lineRule="auto"/>
        <w:ind w:right="10"/>
        <w:jc w:val="left"/>
        <w:rPr>
          <w:szCs w:val="24"/>
        </w:rPr>
      </w:pPr>
      <w:r>
        <w:rPr>
          <w:b/>
          <w:szCs w:val="24"/>
        </w:rPr>
        <w:t>1.2.4.5</w:t>
      </w:r>
      <w:r w:rsidRPr="009E79B1">
        <w:rPr>
          <w:b/>
          <w:szCs w:val="24"/>
        </w:rPr>
        <w:t>. Иностранный язык</w:t>
      </w:r>
      <w:r w:rsidRPr="009E79B1">
        <w:rPr>
          <w:szCs w:val="24"/>
        </w:rPr>
        <w:t xml:space="preserve"> </w:t>
      </w:r>
    </w:p>
    <w:p w:rsidR="00683EDF" w:rsidRPr="009E79B1" w:rsidRDefault="00683EDF" w:rsidP="00683EDF">
      <w:pPr>
        <w:spacing w:line="381" w:lineRule="auto"/>
        <w:ind w:left="14" w:right="473"/>
        <w:rPr>
          <w:szCs w:val="24"/>
        </w:rPr>
      </w:pPr>
      <w:r w:rsidRPr="009E79B1">
        <w:rPr>
          <w:szCs w:val="24"/>
        </w:rPr>
        <w:t xml:space="preserve">В результате изучения английского языка на </w:t>
      </w:r>
      <w:r w:rsidRPr="009E79B1">
        <w:rPr>
          <w:b/>
          <w:szCs w:val="24"/>
        </w:rPr>
        <w:t>базовом уровне</w:t>
      </w:r>
      <w:r w:rsidRPr="009E79B1">
        <w:rPr>
          <w:szCs w:val="24"/>
        </w:rPr>
        <w:t xml:space="preserve"> выпускник должен </w:t>
      </w:r>
    </w:p>
    <w:p w:rsidR="00683EDF" w:rsidRPr="00A216A1" w:rsidRDefault="00683EDF" w:rsidP="00683EDF">
      <w:pPr>
        <w:shd w:val="clear" w:color="auto" w:fill="FFFFFF"/>
        <w:spacing w:before="226" w:line="240" w:lineRule="auto"/>
        <w:contextualSpacing/>
        <w:rPr>
          <w:b/>
          <w:szCs w:val="24"/>
        </w:rPr>
      </w:pPr>
      <w:r w:rsidRPr="00A216A1">
        <w:rPr>
          <w:szCs w:val="24"/>
        </w:rPr>
        <w:t xml:space="preserve">В результате изучения иностранного языка на </w:t>
      </w:r>
      <w:r w:rsidRPr="00A216A1">
        <w:rPr>
          <w:b/>
          <w:szCs w:val="24"/>
        </w:rPr>
        <w:t xml:space="preserve">базовом </w:t>
      </w:r>
      <w:r w:rsidRPr="00A216A1">
        <w:rPr>
          <w:b/>
          <w:spacing w:val="-4"/>
          <w:szCs w:val="24"/>
        </w:rPr>
        <w:t>уровне</w:t>
      </w:r>
      <w:r w:rsidRPr="00A216A1">
        <w:rPr>
          <w:spacing w:val="-4"/>
          <w:szCs w:val="24"/>
        </w:rPr>
        <w:t xml:space="preserve"> ученик должен:</w:t>
      </w:r>
    </w:p>
    <w:p w:rsidR="00683EDF" w:rsidRPr="00A216A1" w:rsidRDefault="00683EDF" w:rsidP="00683EDF">
      <w:pPr>
        <w:spacing w:before="240" w:line="240" w:lineRule="auto"/>
        <w:contextualSpacing/>
        <w:rPr>
          <w:szCs w:val="24"/>
        </w:rPr>
      </w:pPr>
      <w:r w:rsidRPr="00A216A1">
        <w:rPr>
          <w:b/>
          <w:szCs w:val="24"/>
        </w:rPr>
        <w:t>1) знать/понимать</w:t>
      </w:r>
    </w:p>
    <w:p w:rsidR="00683EDF" w:rsidRPr="00A216A1" w:rsidRDefault="00683EDF" w:rsidP="00683EDF">
      <w:pPr>
        <w:pStyle w:val="ae"/>
        <w:numPr>
          <w:ilvl w:val="0"/>
          <w:numId w:val="62"/>
        </w:numPr>
        <w:shd w:val="clear" w:color="auto" w:fill="FFFFFF"/>
        <w:tabs>
          <w:tab w:val="left" w:pos="9356"/>
        </w:tabs>
        <w:suppressAutoHyphens/>
        <w:snapToGrid w:val="0"/>
        <w:spacing w:before="60" w:after="0" w:line="240" w:lineRule="auto"/>
        <w:ind w:left="0" w:right="-2" w:firstLine="0"/>
        <w:contextualSpacing/>
      </w:pPr>
      <w:r w:rsidRPr="00A216A1">
        <w:t>значения</w:t>
      </w:r>
      <w:r w:rsidRPr="00A216A1">
        <w:rPr>
          <w:b/>
          <w:i/>
        </w:rPr>
        <w:t xml:space="preserve"> </w:t>
      </w:r>
      <w:r w:rsidRPr="00A216A1">
        <w:t>новых</w:t>
      </w:r>
      <w:r w:rsidRPr="00A216A1">
        <w:rPr>
          <w:b/>
          <w:i/>
        </w:rPr>
        <w:t xml:space="preserve"> </w:t>
      </w:r>
      <w:r w:rsidRPr="00A216A1">
        <w:t>лексических</w:t>
      </w:r>
      <w:r w:rsidRPr="00A216A1">
        <w:rPr>
          <w:b/>
          <w:i/>
        </w:rPr>
        <w:t xml:space="preserve"> </w:t>
      </w:r>
      <w:r w:rsidRPr="00A216A1">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683EDF" w:rsidRPr="00A216A1" w:rsidRDefault="00683EDF" w:rsidP="00683EDF">
      <w:pPr>
        <w:pStyle w:val="ae"/>
        <w:numPr>
          <w:ilvl w:val="0"/>
          <w:numId w:val="62"/>
        </w:numPr>
        <w:shd w:val="clear" w:color="auto" w:fill="FFFFFF"/>
        <w:suppressAutoHyphens/>
        <w:snapToGrid w:val="0"/>
        <w:spacing w:before="60" w:after="0" w:line="240" w:lineRule="auto"/>
        <w:ind w:left="0" w:right="-2" w:firstLine="0"/>
        <w:contextualSpacing/>
      </w:pPr>
      <w:r w:rsidRPr="00A216A1">
        <w:t>значение</w:t>
      </w:r>
      <w:r w:rsidRPr="00A216A1">
        <w:rPr>
          <w:b/>
          <w:i/>
        </w:rPr>
        <w:t xml:space="preserve"> </w:t>
      </w:r>
      <w:r w:rsidRPr="00A216A1">
        <w:t>изученных</w:t>
      </w:r>
      <w:r w:rsidRPr="00A216A1">
        <w:rPr>
          <w:b/>
          <w:i/>
        </w:rPr>
        <w:t xml:space="preserve"> </w:t>
      </w:r>
      <w:r w:rsidRPr="00A216A1">
        <w:t>грамматических</w:t>
      </w:r>
      <w:r w:rsidRPr="00A216A1">
        <w:rPr>
          <w:b/>
          <w:i/>
        </w:rPr>
        <w:t xml:space="preserve"> </w:t>
      </w:r>
      <w:r w:rsidRPr="00A216A1">
        <w:t>явлений в расширенном объёме (видовременные, неличные и неопределённо-личные формы глагола, формы условного наклонения, косвенная речь/косвенный вопрос, побуждение и др., согласование времён);</w:t>
      </w:r>
    </w:p>
    <w:p w:rsidR="00683EDF" w:rsidRPr="00A216A1" w:rsidRDefault="00683EDF" w:rsidP="00683EDF">
      <w:pPr>
        <w:pStyle w:val="ae"/>
        <w:numPr>
          <w:ilvl w:val="0"/>
          <w:numId w:val="62"/>
        </w:numPr>
        <w:shd w:val="clear" w:color="auto" w:fill="FFFFFF"/>
        <w:tabs>
          <w:tab w:val="left" w:pos="8505"/>
        </w:tabs>
        <w:suppressAutoHyphens/>
        <w:snapToGrid w:val="0"/>
        <w:spacing w:before="60" w:after="0" w:line="240" w:lineRule="auto"/>
        <w:ind w:left="0" w:right="-2" w:firstLine="0"/>
        <w:contextualSpacing/>
        <w:rPr>
          <w:b/>
        </w:rPr>
      </w:pPr>
      <w:proofErr w:type="gramStart"/>
      <w:r w:rsidRPr="00A216A1">
        <w:t>страноведческую</w:t>
      </w:r>
      <w:r w:rsidRPr="00A216A1">
        <w:rPr>
          <w:b/>
          <w:i/>
        </w:rPr>
        <w:t xml:space="preserve"> </w:t>
      </w:r>
      <w:r w:rsidRPr="00A216A1">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партнёра;</w:t>
      </w:r>
      <w:proofErr w:type="gramEnd"/>
    </w:p>
    <w:p w:rsidR="00683EDF" w:rsidRPr="00A216A1" w:rsidRDefault="00683EDF" w:rsidP="00683EDF">
      <w:pPr>
        <w:pStyle w:val="ae"/>
        <w:spacing w:before="60"/>
        <w:contextualSpacing/>
        <w:rPr>
          <w:b/>
          <w:i/>
          <w:iCs/>
        </w:rPr>
      </w:pPr>
      <w:r w:rsidRPr="00A216A1">
        <w:rPr>
          <w:b/>
        </w:rPr>
        <w:t>2) уметь:</w:t>
      </w:r>
    </w:p>
    <w:p w:rsidR="00683EDF" w:rsidRPr="00A216A1" w:rsidRDefault="00683EDF" w:rsidP="00683EDF">
      <w:pPr>
        <w:pStyle w:val="ae"/>
        <w:spacing w:before="120"/>
        <w:ind w:firstLine="567"/>
        <w:contextualSpacing/>
      </w:pPr>
      <w:r w:rsidRPr="00A216A1">
        <w:rPr>
          <w:b/>
          <w:i/>
          <w:iCs/>
        </w:rPr>
        <w:t>говорение</w:t>
      </w:r>
    </w:p>
    <w:p w:rsidR="00683EDF" w:rsidRPr="00A216A1" w:rsidRDefault="00683EDF" w:rsidP="00683EDF">
      <w:pPr>
        <w:pStyle w:val="ae"/>
        <w:numPr>
          <w:ilvl w:val="0"/>
          <w:numId w:val="62"/>
        </w:numPr>
        <w:shd w:val="clear" w:color="auto" w:fill="FFFFFF"/>
        <w:suppressAutoHyphens/>
        <w:snapToGrid w:val="0"/>
        <w:spacing w:before="60" w:after="0" w:line="240" w:lineRule="auto"/>
        <w:ind w:left="0" w:right="-2" w:firstLine="0"/>
        <w:contextualSpacing/>
      </w:pPr>
      <w:r w:rsidRPr="00A216A1">
        <w:t>вести диалог, используя оценочные суждения, в ситуациях официального и неофициального общения (в рамках изученной тематики); рассказывать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683EDF" w:rsidRPr="00A216A1" w:rsidRDefault="00683EDF" w:rsidP="00683EDF">
      <w:pPr>
        <w:pStyle w:val="ae"/>
        <w:numPr>
          <w:ilvl w:val="0"/>
          <w:numId w:val="62"/>
        </w:numPr>
        <w:shd w:val="clear" w:color="auto" w:fill="FFFFFF"/>
        <w:suppressAutoHyphens/>
        <w:snapToGrid w:val="0"/>
        <w:spacing w:before="60" w:after="0" w:line="240" w:lineRule="auto"/>
        <w:ind w:left="0" w:right="-2" w:firstLine="0"/>
        <w:contextualSpacing/>
        <w:rPr>
          <w:b/>
          <w:i/>
          <w:iCs/>
        </w:rPr>
      </w:pPr>
      <w:r w:rsidRPr="00A216A1">
        <w:t xml:space="preserve">рассказывать о своём окружении, рассуждать в рамках изученной тематики и проблематики; представлять </w:t>
      </w:r>
      <w:proofErr w:type="spellStart"/>
      <w:r w:rsidRPr="00A216A1">
        <w:t>социокультурный</w:t>
      </w:r>
      <w:proofErr w:type="spellEnd"/>
      <w:r w:rsidRPr="00A216A1">
        <w:t xml:space="preserve"> портрет своей страны и страны/стран изучаемого языка;</w:t>
      </w:r>
    </w:p>
    <w:p w:rsidR="00683EDF" w:rsidRPr="00A216A1" w:rsidRDefault="00683EDF" w:rsidP="00683EDF">
      <w:pPr>
        <w:pStyle w:val="ae"/>
        <w:spacing w:before="120"/>
        <w:ind w:firstLine="567"/>
        <w:contextualSpacing/>
      </w:pPr>
      <w:proofErr w:type="spellStart"/>
      <w:r w:rsidRPr="00A216A1">
        <w:rPr>
          <w:b/>
          <w:i/>
          <w:iCs/>
        </w:rPr>
        <w:t>аудирование</w:t>
      </w:r>
      <w:proofErr w:type="spellEnd"/>
    </w:p>
    <w:p w:rsidR="00683EDF" w:rsidRPr="00A216A1" w:rsidRDefault="00683EDF" w:rsidP="00683EDF">
      <w:pPr>
        <w:pStyle w:val="ae"/>
        <w:numPr>
          <w:ilvl w:val="0"/>
          <w:numId w:val="62"/>
        </w:numPr>
        <w:shd w:val="clear" w:color="auto" w:fill="FFFFFF"/>
        <w:suppressAutoHyphens/>
        <w:snapToGrid w:val="0"/>
        <w:spacing w:before="60" w:after="0" w:line="240" w:lineRule="auto"/>
        <w:ind w:left="0" w:right="-2" w:firstLine="0"/>
        <w:contextualSpacing/>
        <w:rPr>
          <w:b/>
          <w:i/>
          <w:iCs/>
        </w:rPr>
      </w:pPr>
      <w:r w:rsidRPr="00A216A1">
        <w:t>относительно полно и точно понимать высказывания собеседника в распространённых стандартных ситуациях повседневного общения, понимать основное содержание и извлекать необходимую информацию из различных аудио- и видеоматериалов: прагматических (объявления, прогноз погоды), публицистических (интервью, репортаж), соответствующих тематике данной ступени обучения;</w:t>
      </w:r>
    </w:p>
    <w:p w:rsidR="00683EDF" w:rsidRPr="00A216A1" w:rsidRDefault="00683EDF" w:rsidP="00683EDF">
      <w:pPr>
        <w:pStyle w:val="ae"/>
        <w:spacing w:before="120"/>
        <w:ind w:firstLine="567"/>
        <w:contextualSpacing/>
      </w:pPr>
      <w:r w:rsidRPr="00A216A1">
        <w:rPr>
          <w:b/>
          <w:i/>
          <w:iCs/>
        </w:rPr>
        <w:lastRenderedPageBreak/>
        <w:t>чтение</w:t>
      </w:r>
    </w:p>
    <w:p w:rsidR="00683EDF" w:rsidRPr="00A216A1" w:rsidRDefault="00683EDF" w:rsidP="00683EDF">
      <w:pPr>
        <w:pStyle w:val="ae"/>
        <w:numPr>
          <w:ilvl w:val="0"/>
          <w:numId w:val="62"/>
        </w:numPr>
        <w:shd w:val="clear" w:color="auto" w:fill="FFFFFF"/>
        <w:suppressAutoHyphens/>
        <w:snapToGrid w:val="0"/>
        <w:spacing w:before="60" w:after="0" w:line="240" w:lineRule="auto"/>
        <w:ind w:left="0" w:right="140" w:firstLine="0"/>
        <w:contextualSpacing/>
        <w:rPr>
          <w:b/>
          <w:i/>
          <w:iCs/>
        </w:rPr>
      </w:pPr>
      <w:proofErr w:type="gramStart"/>
      <w:r w:rsidRPr="00A216A1">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roofErr w:type="gramEnd"/>
    </w:p>
    <w:p w:rsidR="00683EDF" w:rsidRPr="00A216A1" w:rsidRDefault="00683EDF" w:rsidP="00683EDF">
      <w:pPr>
        <w:pStyle w:val="ae"/>
        <w:spacing w:before="120"/>
        <w:ind w:firstLine="567"/>
        <w:contextualSpacing/>
      </w:pPr>
      <w:r w:rsidRPr="00A216A1">
        <w:rPr>
          <w:b/>
          <w:i/>
          <w:iCs/>
        </w:rPr>
        <w:t>письменная речь</w:t>
      </w:r>
    </w:p>
    <w:p w:rsidR="00683EDF" w:rsidRPr="00A216A1" w:rsidRDefault="00683EDF" w:rsidP="00683EDF">
      <w:pPr>
        <w:pStyle w:val="ae"/>
        <w:numPr>
          <w:ilvl w:val="0"/>
          <w:numId w:val="62"/>
        </w:numPr>
        <w:shd w:val="clear" w:color="auto" w:fill="FFFFFF"/>
        <w:suppressAutoHyphens/>
        <w:snapToGrid w:val="0"/>
        <w:spacing w:before="60" w:after="0" w:line="240" w:lineRule="auto"/>
        <w:ind w:left="0" w:right="-2" w:firstLine="0"/>
        <w:contextualSpacing/>
        <w:rPr>
          <w:b/>
          <w:spacing w:val="-4"/>
        </w:rPr>
      </w:pPr>
      <w:r w:rsidRPr="00A216A1">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683EDF" w:rsidRPr="00A216A1" w:rsidRDefault="00683EDF" w:rsidP="00683EDF">
      <w:pPr>
        <w:spacing w:before="240" w:line="240" w:lineRule="auto"/>
        <w:ind w:right="-2"/>
        <w:contextualSpacing/>
        <w:rPr>
          <w:szCs w:val="24"/>
        </w:rPr>
      </w:pPr>
      <w:r w:rsidRPr="00A216A1">
        <w:rPr>
          <w:b/>
          <w:spacing w:val="-4"/>
          <w:szCs w:val="24"/>
        </w:rPr>
        <w:t xml:space="preserve">3) </w:t>
      </w:r>
      <w:r w:rsidRPr="00A216A1">
        <w:rPr>
          <w:b/>
          <w:szCs w:val="24"/>
        </w:rPr>
        <w:t xml:space="preserve">использовать приобретенные знания и умения в практической деятельности и повседневной жизни </w:t>
      </w:r>
      <w:proofErr w:type="gramStart"/>
      <w:r w:rsidRPr="00A216A1">
        <w:rPr>
          <w:b/>
          <w:szCs w:val="24"/>
        </w:rPr>
        <w:t>для</w:t>
      </w:r>
      <w:proofErr w:type="gramEnd"/>
      <w:r w:rsidRPr="00A216A1">
        <w:rPr>
          <w:szCs w:val="24"/>
        </w:rPr>
        <w:t>:</w:t>
      </w:r>
    </w:p>
    <w:p w:rsidR="00683EDF" w:rsidRPr="00A216A1" w:rsidRDefault="00683EDF" w:rsidP="00683EDF">
      <w:pPr>
        <w:pStyle w:val="ae"/>
        <w:numPr>
          <w:ilvl w:val="0"/>
          <w:numId w:val="61"/>
        </w:numPr>
        <w:shd w:val="clear" w:color="auto" w:fill="FFFFFF"/>
        <w:suppressAutoHyphens/>
        <w:snapToGrid w:val="0"/>
        <w:spacing w:before="60" w:after="0" w:line="240" w:lineRule="auto"/>
        <w:contextualSpacing/>
      </w:pPr>
      <w:r w:rsidRPr="00A216A1">
        <w:t>общения с представителями других стран, ориентации в современном поликультурном мире;</w:t>
      </w:r>
    </w:p>
    <w:p w:rsidR="00683EDF" w:rsidRPr="00A216A1" w:rsidRDefault="00683EDF" w:rsidP="00683EDF">
      <w:pPr>
        <w:pStyle w:val="ae"/>
        <w:numPr>
          <w:ilvl w:val="0"/>
          <w:numId w:val="61"/>
        </w:numPr>
        <w:shd w:val="clear" w:color="auto" w:fill="FFFFFF"/>
        <w:suppressAutoHyphens/>
        <w:snapToGrid w:val="0"/>
        <w:spacing w:before="60" w:after="0" w:line="240" w:lineRule="auto"/>
        <w:contextualSpacing/>
      </w:pPr>
      <w:r w:rsidRPr="00A216A1">
        <w:t>получения сведений из иноязычных источников информации (в том числе через Интернет), необходимых в целях образования и самообразования;</w:t>
      </w:r>
    </w:p>
    <w:p w:rsidR="00683EDF" w:rsidRPr="00A216A1" w:rsidRDefault="00683EDF" w:rsidP="00683EDF">
      <w:pPr>
        <w:pStyle w:val="ae"/>
        <w:numPr>
          <w:ilvl w:val="0"/>
          <w:numId w:val="61"/>
        </w:numPr>
        <w:shd w:val="clear" w:color="auto" w:fill="FFFFFF"/>
        <w:suppressAutoHyphens/>
        <w:snapToGrid w:val="0"/>
        <w:spacing w:before="60" w:after="0" w:line="240" w:lineRule="auto"/>
        <w:contextualSpacing/>
      </w:pPr>
      <w:r w:rsidRPr="00A216A1">
        <w:t>расширения возможностей в выборе будущей профессиональной деятельности;</w:t>
      </w:r>
    </w:p>
    <w:p w:rsidR="00683EDF" w:rsidRPr="00A216A1" w:rsidRDefault="00683EDF" w:rsidP="00683EDF">
      <w:pPr>
        <w:pStyle w:val="ae"/>
        <w:numPr>
          <w:ilvl w:val="0"/>
          <w:numId w:val="61"/>
        </w:numPr>
        <w:shd w:val="clear" w:color="auto" w:fill="FFFFFF"/>
        <w:suppressAutoHyphens/>
        <w:snapToGrid w:val="0"/>
        <w:spacing w:before="60" w:after="0" w:line="240" w:lineRule="auto"/>
        <w:ind w:left="0" w:right="-2" w:firstLine="0"/>
        <w:contextualSpacing/>
        <w:rPr>
          <w:i/>
          <w:iCs/>
        </w:rPr>
      </w:pPr>
      <w:r w:rsidRPr="00A216A1">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683EDF" w:rsidRPr="00A216A1" w:rsidRDefault="00683EDF" w:rsidP="00683EDF">
      <w:pPr>
        <w:pStyle w:val="ae"/>
        <w:shd w:val="clear" w:color="auto" w:fill="FFFFFF"/>
        <w:snapToGrid w:val="0"/>
        <w:spacing w:before="60" w:after="0"/>
        <w:ind w:right="-2"/>
        <w:contextualSpacing/>
        <w:rPr>
          <w:b/>
          <w:iCs/>
        </w:rPr>
      </w:pPr>
      <w:r w:rsidRPr="00A216A1">
        <w:rPr>
          <w:b/>
          <w:iCs/>
        </w:rPr>
        <w:t>Речевые умения</w:t>
      </w:r>
    </w:p>
    <w:p w:rsidR="00683EDF" w:rsidRPr="00A216A1" w:rsidRDefault="00683EDF" w:rsidP="00683EDF">
      <w:pPr>
        <w:pStyle w:val="ae"/>
        <w:shd w:val="clear" w:color="auto" w:fill="FFFFFF"/>
        <w:snapToGrid w:val="0"/>
        <w:spacing w:before="60" w:after="0"/>
        <w:ind w:right="-2"/>
        <w:contextualSpacing/>
        <w:rPr>
          <w:b/>
        </w:rPr>
      </w:pPr>
      <w:r w:rsidRPr="00A216A1">
        <w:rPr>
          <w:b/>
        </w:rPr>
        <w:t>Говорение</w:t>
      </w:r>
    </w:p>
    <w:p w:rsidR="00683EDF" w:rsidRPr="00A216A1" w:rsidRDefault="00683EDF" w:rsidP="00683EDF">
      <w:pPr>
        <w:pStyle w:val="ae"/>
        <w:shd w:val="clear" w:color="auto" w:fill="FFFFFF"/>
        <w:snapToGrid w:val="0"/>
        <w:spacing w:before="60" w:after="0"/>
        <w:ind w:right="-2"/>
        <w:contextualSpacing/>
        <w:rPr>
          <w:b/>
          <w:iCs/>
        </w:rPr>
      </w:pPr>
      <w:r w:rsidRPr="00A216A1">
        <w:rPr>
          <w:b/>
        </w:rPr>
        <w:t>Диалогическая речь</w:t>
      </w:r>
    </w:p>
    <w:p w:rsidR="00683EDF" w:rsidRPr="00A216A1" w:rsidRDefault="00683EDF" w:rsidP="00683EDF">
      <w:pPr>
        <w:spacing w:line="240" w:lineRule="auto"/>
        <w:ind w:firstLine="720"/>
        <w:contextualSpacing/>
        <w:rPr>
          <w:szCs w:val="24"/>
        </w:rPr>
      </w:pPr>
      <w:r w:rsidRPr="00A216A1">
        <w:rPr>
          <w:szCs w:val="24"/>
        </w:rPr>
        <w:t>Совершенствование умений участвовать в диалогах этикетного характера, диалогах-расспросах, диалогах – побуждениях к действию, диалогах – 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683EDF" w:rsidRPr="00A216A1" w:rsidRDefault="00683EDF" w:rsidP="00683EDF">
      <w:pPr>
        <w:spacing w:line="240" w:lineRule="auto"/>
        <w:ind w:firstLine="720"/>
        <w:contextualSpacing/>
        <w:rPr>
          <w:szCs w:val="24"/>
        </w:rPr>
      </w:pPr>
      <w:r w:rsidRPr="00A216A1">
        <w:rPr>
          <w:szCs w:val="24"/>
        </w:rPr>
        <w:t>Развитие умений:</w:t>
      </w:r>
    </w:p>
    <w:p w:rsidR="00683EDF" w:rsidRPr="00A216A1" w:rsidRDefault="00683EDF" w:rsidP="00683EDF">
      <w:pPr>
        <w:widowControl w:val="0"/>
        <w:suppressAutoHyphens/>
        <w:spacing w:after="0" w:line="240" w:lineRule="auto"/>
        <w:contextualSpacing/>
        <w:rPr>
          <w:szCs w:val="24"/>
        </w:rPr>
      </w:pPr>
      <w:r w:rsidRPr="00A216A1">
        <w:rPr>
          <w:szCs w:val="24"/>
        </w:rPr>
        <w:t>-участвовать в беседе/дискуссии на знакомую тему;</w:t>
      </w:r>
    </w:p>
    <w:p w:rsidR="00683EDF" w:rsidRPr="00A216A1" w:rsidRDefault="00683EDF" w:rsidP="00683EDF">
      <w:pPr>
        <w:widowControl w:val="0"/>
        <w:suppressAutoHyphens/>
        <w:spacing w:after="0" w:line="240" w:lineRule="auto"/>
        <w:contextualSpacing/>
        <w:rPr>
          <w:szCs w:val="24"/>
        </w:rPr>
      </w:pPr>
      <w:r w:rsidRPr="00A216A1">
        <w:rPr>
          <w:szCs w:val="24"/>
        </w:rPr>
        <w:t>-осуществлять запрос информации;</w:t>
      </w:r>
    </w:p>
    <w:p w:rsidR="00683EDF" w:rsidRPr="00A216A1" w:rsidRDefault="00683EDF" w:rsidP="00683EDF">
      <w:pPr>
        <w:widowControl w:val="0"/>
        <w:suppressAutoHyphens/>
        <w:spacing w:after="0" w:line="240" w:lineRule="auto"/>
        <w:contextualSpacing/>
        <w:rPr>
          <w:szCs w:val="24"/>
        </w:rPr>
      </w:pPr>
      <w:r w:rsidRPr="00A216A1">
        <w:rPr>
          <w:szCs w:val="24"/>
        </w:rPr>
        <w:t>-обращаться за разъяснениями;</w:t>
      </w:r>
    </w:p>
    <w:p w:rsidR="00683EDF" w:rsidRPr="00A216A1" w:rsidRDefault="00683EDF" w:rsidP="00683EDF">
      <w:pPr>
        <w:widowControl w:val="0"/>
        <w:suppressAutoHyphens/>
        <w:spacing w:after="0" w:line="240" w:lineRule="auto"/>
        <w:contextualSpacing/>
        <w:rPr>
          <w:szCs w:val="24"/>
        </w:rPr>
      </w:pPr>
      <w:r w:rsidRPr="00A216A1">
        <w:rPr>
          <w:szCs w:val="24"/>
        </w:rPr>
        <w:t>-выражать своё отношение к высказыванию партнёра, своё мнение по обсуждаемой теме.</w:t>
      </w:r>
    </w:p>
    <w:p w:rsidR="00683EDF" w:rsidRPr="00A216A1" w:rsidRDefault="00683EDF" w:rsidP="00683EDF">
      <w:pPr>
        <w:spacing w:line="240" w:lineRule="auto"/>
        <w:ind w:firstLine="720"/>
        <w:contextualSpacing/>
        <w:rPr>
          <w:b/>
          <w:bCs/>
          <w:i/>
          <w:szCs w:val="24"/>
        </w:rPr>
      </w:pPr>
      <w:r w:rsidRPr="00A216A1">
        <w:rPr>
          <w:szCs w:val="24"/>
        </w:rPr>
        <w:t>Объем диалогов – до 6–7 реплик со стороны каждого учащегося.</w:t>
      </w:r>
    </w:p>
    <w:p w:rsidR="00683EDF" w:rsidRDefault="00683EDF" w:rsidP="00683EDF">
      <w:pPr>
        <w:shd w:val="clear" w:color="auto" w:fill="FFFFFF"/>
        <w:spacing w:line="240" w:lineRule="auto"/>
        <w:contextualSpacing/>
        <w:rPr>
          <w:b/>
          <w:bCs/>
          <w:szCs w:val="24"/>
        </w:rPr>
      </w:pPr>
      <w:r w:rsidRPr="00A216A1">
        <w:rPr>
          <w:b/>
          <w:bCs/>
          <w:szCs w:val="24"/>
        </w:rPr>
        <w:t>Монологическая речь</w:t>
      </w:r>
    </w:p>
    <w:p w:rsidR="00683EDF" w:rsidRPr="00AF6155" w:rsidRDefault="00683EDF" w:rsidP="00683EDF">
      <w:pPr>
        <w:shd w:val="clear" w:color="auto" w:fill="FFFFFF"/>
        <w:spacing w:line="240" w:lineRule="auto"/>
        <w:contextualSpacing/>
        <w:rPr>
          <w:b/>
          <w:szCs w:val="24"/>
        </w:rPr>
      </w:pPr>
      <w:proofErr w:type="gramStart"/>
      <w:r w:rsidRPr="00A216A1">
        <w:rPr>
          <w:szCs w:val="24"/>
        </w:rPr>
        <w:t>Совершенствование умений выступать с устными сообщениями в связи с увиденным/прочитанным, по результатам работы над иноязычным проектом.</w:t>
      </w:r>
      <w:proofErr w:type="gramEnd"/>
    </w:p>
    <w:p w:rsidR="00683EDF" w:rsidRPr="00A216A1" w:rsidRDefault="00683EDF" w:rsidP="00683EDF">
      <w:pPr>
        <w:spacing w:line="240" w:lineRule="auto"/>
        <w:ind w:firstLine="720"/>
        <w:contextualSpacing/>
        <w:rPr>
          <w:szCs w:val="24"/>
        </w:rPr>
      </w:pPr>
      <w:r w:rsidRPr="00A216A1">
        <w:rPr>
          <w:szCs w:val="24"/>
        </w:rPr>
        <w:t>Развитие умений:</w:t>
      </w:r>
    </w:p>
    <w:p w:rsidR="00683EDF" w:rsidRPr="00A216A1" w:rsidRDefault="00683EDF" w:rsidP="00683EDF">
      <w:pPr>
        <w:widowControl w:val="0"/>
        <w:numPr>
          <w:ilvl w:val="0"/>
          <w:numId w:val="63"/>
        </w:numPr>
        <w:tabs>
          <w:tab w:val="left" w:pos="1134"/>
        </w:tabs>
        <w:suppressAutoHyphens/>
        <w:spacing w:after="0" w:line="240" w:lineRule="auto"/>
        <w:ind w:left="0" w:firstLine="0"/>
        <w:contextualSpacing/>
        <w:rPr>
          <w:szCs w:val="24"/>
        </w:rPr>
      </w:pPr>
      <w:r w:rsidRPr="00A216A1">
        <w:rPr>
          <w:szCs w:val="24"/>
        </w:rPr>
        <w:t xml:space="preserve">делать сообщения, содержащие наиболее важную информацию по теме/проблеме; </w:t>
      </w:r>
    </w:p>
    <w:p w:rsidR="00683EDF" w:rsidRPr="00A216A1" w:rsidRDefault="00683EDF" w:rsidP="00683EDF">
      <w:pPr>
        <w:widowControl w:val="0"/>
        <w:numPr>
          <w:ilvl w:val="0"/>
          <w:numId w:val="63"/>
        </w:numPr>
        <w:tabs>
          <w:tab w:val="left" w:pos="1134"/>
        </w:tabs>
        <w:suppressAutoHyphens/>
        <w:spacing w:after="0" w:line="240" w:lineRule="auto"/>
        <w:ind w:left="0" w:firstLine="0"/>
        <w:contextualSpacing/>
        <w:rPr>
          <w:szCs w:val="24"/>
        </w:rPr>
      </w:pPr>
      <w:r w:rsidRPr="00A216A1">
        <w:rPr>
          <w:szCs w:val="24"/>
        </w:rPr>
        <w:t>кратко передавать содержание полученной информации;</w:t>
      </w:r>
    </w:p>
    <w:p w:rsidR="00683EDF" w:rsidRPr="00A216A1" w:rsidRDefault="00683EDF" w:rsidP="00683EDF">
      <w:pPr>
        <w:widowControl w:val="0"/>
        <w:numPr>
          <w:ilvl w:val="0"/>
          <w:numId w:val="63"/>
        </w:numPr>
        <w:tabs>
          <w:tab w:val="left" w:pos="1134"/>
        </w:tabs>
        <w:suppressAutoHyphens/>
        <w:spacing w:after="0" w:line="240" w:lineRule="auto"/>
        <w:ind w:left="0" w:firstLine="0"/>
        <w:contextualSpacing/>
        <w:rPr>
          <w:szCs w:val="24"/>
        </w:rPr>
      </w:pPr>
      <w:r w:rsidRPr="00A216A1">
        <w:rPr>
          <w:szCs w:val="24"/>
        </w:rPr>
        <w:t>рассказывать о себе, своём окружении, своих планах, обосновывая свои намерения/поступки;</w:t>
      </w:r>
    </w:p>
    <w:p w:rsidR="00683EDF" w:rsidRPr="00A216A1" w:rsidRDefault="00683EDF" w:rsidP="00683EDF">
      <w:pPr>
        <w:widowControl w:val="0"/>
        <w:numPr>
          <w:ilvl w:val="0"/>
          <w:numId w:val="63"/>
        </w:numPr>
        <w:tabs>
          <w:tab w:val="left" w:pos="1134"/>
        </w:tabs>
        <w:suppressAutoHyphens/>
        <w:spacing w:after="0" w:line="240" w:lineRule="auto"/>
        <w:ind w:left="0" w:firstLine="0"/>
        <w:contextualSpacing/>
        <w:rPr>
          <w:szCs w:val="24"/>
        </w:rPr>
      </w:pPr>
      <w:r w:rsidRPr="00A216A1">
        <w:rPr>
          <w:szCs w:val="24"/>
        </w:rPr>
        <w:t xml:space="preserve">рассуждать о фактах/событиях, приводя примеры, аргументы, делая выводы; </w:t>
      </w:r>
    </w:p>
    <w:p w:rsidR="00683EDF" w:rsidRPr="00A216A1" w:rsidRDefault="00683EDF" w:rsidP="00683EDF">
      <w:pPr>
        <w:widowControl w:val="0"/>
        <w:numPr>
          <w:ilvl w:val="0"/>
          <w:numId w:val="63"/>
        </w:numPr>
        <w:tabs>
          <w:tab w:val="left" w:pos="1134"/>
        </w:tabs>
        <w:suppressAutoHyphens/>
        <w:spacing w:after="0" w:line="240" w:lineRule="auto"/>
        <w:ind w:left="0" w:firstLine="0"/>
        <w:contextualSpacing/>
        <w:rPr>
          <w:szCs w:val="24"/>
        </w:rPr>
      </w:pPr>
      <w:r w:rsidRPr="00A216A1">
        <w:rPr>
          <w:szCs w:val="24"/>
        </w:rPr>
        <w:t>описывать особенности жизни и культуры своей страны и страны/стран изучаемого</w:t>
      </w:r>
      <w:r w:rsidRPr="00A216A1">
        <w:rPr>
          <w:i/>
          <w:szCs w:val="24"/>
        </w:rPr>
        <w:t xml:space="preserve"> </w:t>
      </w:r>
      <w:r w:rsidRPr="00A216A1">
        <w:rPr>
          <w:szCs w:val="24"/>
        </w:rPr>
        <w:t>языка.</w:t>
      </w:r>
    </w:p>
    <w:p w:rsidR="00683EDF" w:rsidRPr="00A216A1" w:rsidRDefault="00683EDF" w:rsidP="00683EDF">
      <w:pPr>
        <w:shd w:val="clear" w:color="auto" w:fill="FFFFFF"/>
        <w:spacing w:line="240" w:lineRule="auto"/>
        <w:ind w:firstLine="720"/>
        <w:contextualSpacing/>
        <w:rPr>
          <w:b/>
          <w:bCs/>
          <w:i/>
          <w:szCs w:val="24"/>
        </w:rPr>
      </w:pPr>
      <w:r w:rsidRPr="00A216A1">
        <w:rPr>
          <w:szCs w:val="24"/>
        </w:rPr>
        <w:t>Объем монологического высказывания – 12–15 фраз.</w:t>
      </w:r>
    </w:p>
    <w:p w:rsidR="00683EDF" w:rsidRPr="00A216A1" w:rsidRDefault="00683EDF" w:rsidP="00683EDF">
      <w:pPr>
        <w:pStyle w:val="210"/>
        <w:ind w:firstLine="720"/>
        <w:contextualSpacing/>
        <w:jc w:val="both"/>
        <w:rPr>
          <w:lang w:val="ru-RU"/>
        </w:rPr>
      </w:pPr>
      <w:proofErr w:type="spellStart"/>
      <w:r w:rsidRPr="00A216A1">
        <w:rPr>
          <w:bCs/>
          <w:i/>
          <w:lang w:val="ru-RU"/>
        </w:rPr>
        <w:t>Аудирование</w:t>
      </w:r>
      <w:proofErr w:type="spellEnd"/>
    </w:p>
    <w:p w:rsidR="00683EDF" w:rsidRPr="00A216A1" w:rsidRDefault="00683EDF" w:rsidP="00683EDF">
      <w:pPr>
        <w:widowControl w:val="0"/>
        <w:spacing w:line="240" w:lineRule="auto"/>
        <w:contextualSpacing/>
        <w:rPr>
          <w:szCs w:val="24"/>
        </w:rPr>
      </w:pPr>
      <w:r w:rsidRPr="00A216A1">
        <w:rPr>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содержания</w:t>
      </w:r>
      <w:r w:rsidRPr="00A216A1">
        <w:rPr>
          <w:b/>
          <w:szCs w:val="24"/>
        </w:rPr>
        <w:t xml:space="preserve"> </w:t>
      </w:r>
      <w:r w:rsidRPr="00A216A1">
        <w:rPr>
          <w:szCs w:val="24"/>
        </w:rPr>
        <w:t>аутентичных аудио- и видеоматериалов различных жанров и длительности звучания до 3 минут:</w:t>
      </w:r>
    </w:p>
    <w:p w:rsidR="00683EDF" w:rsidRPr="00A216A1" w:rsidRDefault="00683EDF" w:rsidP="00683EDF">
      <w:pPr>
        <w:widowControl w:val="0"/>
        <w:numPr>
          <w:ilvl w:val="0"/>
          <w:numId w:val="60"/>
        </w:numPr>
        <w:tabs>
          <w:tab w:val="left" w:pos="851"/>
        </w:tabs>
        <w:suppressAutoHyphens/>
        <w:spacing w:after="0" w:line="240" w:lineRule="auto"/>
        <w:ind w:left="0" w:firstLine="0"/>
        <w:contextualSpacing/>
        <w:rPr>
          <w:szCs w:val="24"/>
        </w:rPr>
      </w:pPr>
      <w:r w:rsidRPr="00A216A1">
        <w:rPr>
          <w:szCs w:val="24"/>
        </w:rPr>
        <w:t xml:space="preserve">понимания основного содержания несложных звучащих текстов монологического и </w:t>
      </w:r>
      <w:r w:rsidRPr="00A216A1">
        <w:rPr>
          <w:szCs w:val="24"/>
        </w:rPr>
        <w:lastRenderedPageBreak/>
        <w:t xml:space="preserve">диалогического характера: </w:t>
      </w:r>
      <w:proofErr w:type="gramStart"/>
      <w:r w:rsidRPr="00A216A1">
        <w:rPr>
          <w:szCs w:val="24"/>
        </w:rPr>
        <w:t>теле</w:t>
      </w:r>
      <w:proofErr w:type="gramEnd"/>
      <w:r w:rsidRPr="00A216A1">
        <w:rPr>
          <w:szCs w:val="24"/>
        </w:rPr>
        <w:t xml:space="preserve">- и радиопередач в рамках изучаемых тем; </w:t>
      </w:r>
    </w:p>
    <w:p w:rsidR="00683EDF" w:rsidRPr="00A216A1" w:rsidRDefault="00683EDF" w:rsidP="00683EDF">
      <w:pPr>
        <w:widowControl w:val="0"/>
        <w:numPr>
          <w:ilvl w:val="0"/>
          <w:numId w:val="60"/>
        </w:numPr>
        <w:tabs>
          <w:tab w:val="left" w:pos="120"/>
          <w:tab w:val="left" w:pos="9465"/>
        </w:tabs>
        <w:suppressAutoHyphens/>
        <w:spacing w:after="0" w:line="240" w:lineRule="auto"/>
        <w:ind w:left="57" w:right="-113" w:hanging="57"/>
        <w:contextualSpacing/>
        <w:rPr>
          <w:szCs w:val="24"/>
        </w:rPr>
      </w:pPr>
      <w:r w:rsidRPr="00A216A1">
        <w:rPr>
          <w:szCs w:val="24"/>
        </w:rPr>
        <w:t>выборочного понимания необходимой информации в объявлениях и информационной рекламе;</w:t>
      </w:r>
    </w:p>
    <w:p w:rsidR="00683EDF" w:rsidRPr="00A216A1" w:rsidRDefault="00683EDF" w:rsidP="00683EDF">
      <w:pPr>
        <w:widowControl w:val="0"/>
        <w:numPr>
          <w:ilvl w:val="0"/>
          <w:numId w:val="60"/>
        </w:numPr>
        <w:suppressAutoHyphens/>
        <w:spacing w:after="0" w:line="240" w:lineRule="auto"/>
        <w:ind w:left="0" w:firstLine="0"/>
        <w:contextualSpacing/>
        <w:rPr>
          <w:szCs w:val="24"/>
        </w:rPr>
      </w:pPr>
      <w:r w:rsidRPr="00A216A1">
        <w:rPr>
          <w:szCs w:val="24"/>
        </w:rPr>
        <w:t>относительно полного понимания высказываний собеседника в наиболее распространённых стандартных ситуациях повседневного общения.</w:t>
      </w:r>
    </w:p>
    <w:p w:rsidR="00683EDF" w:rsidRPr="00A216A1" w:rsidRDefault="00683EDF" w:rsidP="00683EDF">
      <w:pPr>
        <w:pStyle w:val="210"/>
        <w:ind w:firstLine="720"/>
        <w:contextualSpacing/>
        <w:jc w:val="both"/>
        <w:rPr>
          <w:b w:val="0"/>
          <w:lang w:val="ru-RU"/>
        </w:rPr>
      </w:pPr>
      <w:proofErr w:type="spellStart"/>
      <w:r w:rsidRPr="00A216A1">
        <w:rPr>
          <w:b w:val="0"/>
        </w:rPr>
        <w:t>Развитие</w:t>
      </w:r>
      <w:proofErr w:type="spellEnd"/>
      <w:r w:rsidRPr="00A216A1">
        <w:rPr>
          <w:b w:val="0"/>
        </w:rPr>
        <w:t xml:space="preserve"> </w:t>
      </w:r>
      <w:proofErr w:type="spellStart"/>
      <w:r w:rsidRPr="00A216A1">
        <w:rPr>
          <w:b w:val="0"/>
        </w:rPr>
        <w:t>умений</w:t>
      </w:r>
      <w:proofErr w:type="spellEnd"/>
      <w:r w:rsidRPr="00A216A1">
        <w:rPr>
          <w:b w:val="0"/>
        </w:rPr>
        <w:t xml:space="preserve">: </w:t>
      </w:r>
    </w:p>
    <w:p w:rsidR="00683EDF" w:rsidRPr="00A216A1" w:rsidRDefault="00683EDF" w:rsidP="00683EDF">
      <w:pPr>
        <w:pStyle w:val="210"/>
        <w:widowControl w:val="0"/>
        <w:numPr>
          <w:ilvl w:val="0"/>
          <w:numId w:val="58"/>
        </w:numPr>
        <w:ind w:left="0" w:firstLine="0"/>
        <w:contextualSpacing/>
        <w:jc w:val="both"/>
        <w:rPr>
          <w:b w:val="0"/>
          <w:lang w:val="ru-RU"/>
        </w:rPr>
      </w:pPr>
      <w:r w:rsidRPr="00A216A1">
        <w:rPr>
          <w:b w:val="0"/>
          <w:lang w:val="ru-RU"/>
        </w:rPr>
        <w:t xml:space="preserve">отделять главную информацию от </w:t>
      </w:r>
      <w:proofErr w:type="gramStart"/>
      <w:r w:rsidRPr="00A216A1">
        <w:rPr>
          <w:b w:val="0"/>
          <w:lang w:val="ru-RU"/>
        </w:rPr>
        <w:t>второстепенной</w:t>
      </w:r>
      <w:proofErr w:type="gramEnd"/>
      <w:r w:rsidRPr="00A216A1">
        <w:rPr>
          <w:b w:val="0"/>
          <w:lang w:val="ru-RU"/>
        </w:rPr>
        <w:t xml:space="preserve">; </w:t>
      </w:r>
    </w:p>
    <w:p w:rsidR="00683EDF" w:rsidRPr="00A216A1" w:rsidRDefault="00683EDF" w:rsidP="00683EDF">
      <w:pPr>
        <w:pStyle w:val="210"/>
        <w:widowControl w:val="0"/>
        <w:numPr>
          <w:ilvl w:val="0"/>
          <w:numId w:val="58"/>
        </w:numPr>
        <w:ind w:left="0" w:firstLine="0"/>
        <w:contextualSpacing/>
        <w:jc w:val="both"/>
        <w:rPr>
          <w:b w:val="0"/>
          <w:lang w:val="ru-RU"/>
        </w:rPr>
      </w:pPr>
      <w:proofErr w:type="spellStart"/>
      <w:r w:rsidRPr="00A216A1">
        <w:rPr>
          <w:b w:val="0"/>
        </w:rPr>
        <w:t>выявлять</w:t>
      </w:r>
      <w:proofErr w:type="spellEnd"/>
      <w:r w:rsidRPr="00A216A1">
        <w:rPr>
          <w:b w:val="0"/>
        </w:rPr>
        <w:t xml:space="preserve"> </w:t>
      </w:r>
      <w:proofErr w:type="spellStart"/>
      <w:r w:rsidRPr="00A216A1">
        <w:rPr>
          <w:b w:val="0"/>
        </w:rPr>
        <w:t>наиболее</w:t>
      </w:r>
      <w:proofErr w:type="spellEnd"/>
      <w:r w:rsidRPr="00A216A1">
        <w:rPr>
          <w:b w:val="0"/>
        </w:rPr>
        <w:t xml:space="preserve"> </w:t>
      </w:r>
      <w:proofErr w:type="spellStart"/>
      <w:r w:rsidRPr="00A216A1">
        <w:rPr>
          <w:b w:val="0"/>
        </w:rPr>
        <w:t>значимые</w:t>
      </w:r>
      <w:proofErr w:type="spellEnd"/>
      <w:r w:rsidRPr="00A216A1">
        <w:rPr>
          <w:b w:val="0"/>
        </w:rPr>
        <w:t xml:space="preserve"> </w:t>
      </w:r>
      <w:proofErr w:type="spellStart"/>
      <w:r w:rsidRPr="00A216A1">
        <w:rPr>
          <w:b w:val="0"/>
        </w:rPr>
        <w:t>факты</w:t>
      </w:r>
      <w:proofErr w:type="spellEnd"/>
      <w:r w:rsidRPr="00A216A1">
        <w:rPr>
          <w:b w:val="0"/>
        </w:rPr>
        <w:t>;</w:t>
      </w:r>
    </w:p>
    <w:p w:rsidR="00683EDF" w:rsidRPr="00A216A1" w:rsidRDefault="00683EDF" w:rsidP="00683EDF">
      <w:pPr>
        <w:pStyle w:val="210"/>
        <w:widowControl w:val="0"/>
        <w:numPr>
          <w:ilvl w:val="0"/>
          <w:numId w:val="58"/>
        </w:numPr>
        <w:ind w:left="0" w:firstLine="0"/>
        <w:contextualSpacing/>
        <w:jc w:val="both"/>
        <w:rPr>
          <w:bCs/>
          <w:i/>
          <w:iCs/>
          <w:lang w:val="ru-RU"/>
        </w:rPr>
      </w:pPr>
      <w:r w:rsidRPr="00A216A1">
        <w:rPr>
          <w:b w:val="0"/>
          <w:lang w:val="ru-RU"/>
        </w:rPr>
        <w:t xml:space="preserve">определять своё отношение к ним, извлекать из </w:t>
      </w:r>
      <w:proofErr w:type="spellStart"/>
      <w:r w:rsidRPr="00A216A1">
        <w:rPr>
          <w:b w:val="0"/>
          <w:lang w:val="ru-RU"/>
        </w:rPr>
        <w:t>аудиотекста</w:t>
      </w:r>
      <w:proofErr w:type="spellEnd"/>
      <w:r w:rsidRPr="00A216A1">
        <w:rPr>
          <w:b w:val="0"/>
          <w:lang w:val="ru-RU"/>
        </w:rPr>
        <w:t xml:space="preserve"> необходимую/интересующую информацию.</w:t>
      </w:r>
    </w:p>
    <w:p w:rsidR="00683EDF" w:rsidRPr="00A216A1" w:rsidRDefault="00683EDF" w:rsidP="00683EDF">
      <w:pPr>
        <w:pStyle w:val="210"/>
        <w:ind w:firstLine="720"/>
        <w:contextualSpacing/>
        <w:jc w:val="both"/>
        <w:rPr>
          <w:lang w:val="ru-RU"/>
        </w:rPr>
      </w:pPr>
      <w:r w:rsidRPr="00A216A1">
        <w:rPr>
          <w:bCs/>
          <w:i/>
          <w:iCs/>
          <w:lang w:val="ru-RU"/>
        </w:rPr>
        <w:t>Чтение</w:t>
      </w:r>
    </w:p>
    <w:p w:rsidR="00683EDF" w:rsidRPr="00A216A1" w:rsidRDefault="00683EDF" w:rsidP="00683EDF">
      <w:pPr>
        <w:spacing w:line="240" w:lineRule="auto"/>
        <w:ind w:firstLine="720"/>
        <w:contextualSpacing/>
        <w:rPr>
          <w:szCs w:val="24"/>
        </w:rPr>
      </w:pPr>
      <w:r w:rsidRPr="00A216A1">
        <w:rPr>
          <w:szCs w:val="24"/>
        </w:rPr>
        <w:t xml:space="preserve">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 (с учётом </w:t>
      </w:r>
      <w:proofErr w:type="spellStart"/>
      <w:r w:rsidRPr="00A216A1">
        <w:rPr>
          <w:szCs w:val="24"/>
        </w:rPr>
        <w:t>межпредметных</w:t>
      </w:r>
      <w:proofErr w:type="spellEnd"/>
      <w:r w:rsidRPr="00A216A1">
        <w:rPr>
          <w:szCs w:val="24"/>
        </w:rPr>
        <w:t xml:space="preserve"> связей):</w:t>
      </w:r>
    </w:p>
    <w:p w:rsidR="00683EDF" w:rsidRPr="00A216A1" w:rsidRDefault="00683EDF" w:rsidP="00683EDF">
      <w:pPr>
        <w:widowControl w:val="0"/>
        <w:numPr>
          <w:ilvl w:val="0"/>
          <w:numId w:val="59"/>
        </w:numPr>
        <w:tabs>
          <w:tab w:val="left" w:pos="1276"/>
        </w:tabs>
        <w:suppressAutoHyphens/>
        <w:spacing w:after="0" w:line="240" w:lineRule="auto"/>
        <w:ind w:left="0" w:hanging="57"/>
        <w:contextualSpacing/>
        <w:rPr>
          <w:szCs w:val="24"/>
        </w:rPr>
      </w:pPr>
      <w:r w:rsidRPr="00A216A1">
        <w:rPr>
          <w:szCs w:val="24"/>
        </w:rPr>
        <w:t>ознакомительное чтение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683EDF" w:rsidRPr="00A216A1" w:rsidRDefault="00683EDF" w:rsidP="00683EDF">
      <w:pPr>
        <w:widowControl w:val="0"/>
        <w:numPr>
          <w:ilvl w:val="0"/>
          <w:numId w:val="59"/>
        </w:numPr>
        <w:suppressAutoHyphens/>
        <w:spacing w:after="0" w:line="240" w:lineRule="auto"/>
        <w:ind w:left="0" w:firstLine="0"/>
        <w:contextualSpacing/>
        <w:rPr>
          <w:szCs w:val="24"/>
        </w:rPr>
      </w:pPr>
      <w:r w:rsidRPr="00A216A1">
        <w:rPr>
          <w:szCs w:val="24"/>
        </w:rPr>
        <w:t>изучающее чтение – с целью полного и точного понимания информации прагматических текстов (инструкций, рецептов, статистических данных);</w:t>
      </w:r>
    </w:p>
    <w:p w:rsidR="00683EDF" w:rsidRPr="00A216A1" w:rsidRDefault="00683EDF" w:rsidP="00683EDF">
      <w:pPr>
        <w:widowControl w:val="0"/>
        <w:numPr>
          <w:ilvl w:val="0"/>
          <w:numId w:val="59"/>
        </w:numPr>
        <w:tabs>
          <w:tab w:val="left" w:pos="735"/>
          <w:tab w:val="left" w:pos="1276"/>
        </w:tabs>
        <w:suppressAutoHyphens/>
        <w:spacing w:after="0" w:line="240" w:lineRule="auto"/>
        <w:ind w:left="0" w:firstLine="0"/>
        <w:contextualSpacing/>
        <w:rPr>
          <w:szCs w:val="24"/>
        </w:rPr>
      </w:pPr>
      <w:r w:rsidRPr="00A216A1">
        <w:rPr>
          <w:szCs w:val="24"/>
        </w:rPr>
        <w:t>просмотровое/поисковое чтение – с целью выборочного понимания необходимой/интересующей информации из текста статьи, проспекта.</w:t>
      </w:r>
    </w:p>
    <w:p w:rsidR="00683EDF" w:rsidRPr="00A216A1" w:rsidRDefault="00683EDF" w:rsidP="00683EDF">
      <w:pPr>
        <w:pStyle w:val="31"/>
        <w:contextualSpacing/>
        <w:jc w:val="both"/>
        <w:rPr>
          <w:sz w:val="24"/>
          <w:szCs w:val="24"/>
        </w:rPr>
      </w:pPr>
      <w:r w:rsidRPr="00A216A1">
        <w:rPr>
          <w:sz w:val="24"/>
          <w:szCs w:val="24"/>
        </w:rPr>
        <w:t>Развитие умений:</w:t>
      </w:r>
    </w:p>
    <w:p w:rsidR="00683EDF" w:rsidRPr="00A216A1" w:rsidRDefault="00683EDF" w:rsidP="00683EDF">
      <w:pPr>
        <w:widowControl w:val="0"/>
        <w:numPr>
          <w:ilvl w:val="0"/>
          <w:numId w:val="64"/>
        </w:numPr>
        <w:suppressAutoHyphens/>
        <w:spacing w:after="0" w:line="240" w:lineRule="auto"/>
        <w:ind w:left="0" w:firstLine="0"/>
        <w:contextualSpacing/>
        <w:rPr>
          <w:szCs w:val="24"/>
        </w:rPr>
      </w:pPr>
      <w:r w:rsidRPr="00A216A1">
        <w:rPr>
          <w:szCs w:val="24"/>
        </w:rPr>
        <w:t xml:space="preserve">выделять основные факты; </w:t>
      </w:r>
    </w:p>
    <w:p w:rsidR="00683EDF" w:rsidRPr="00A216A1" w:rsidRDefault="00683EDF" w:rsidP="00683EDF">
      <w:pPr>
        <w:widowControl w:val="0"/>
        <w:numPr>
          <w:ilvl w:val="0"/>
          <w:numId w:val="64"/>
        </w:numPr>
        <w:suppressAutoHyphens/>
        <w:spacing w:after="0" w:line="240" w:lineRule="auto"/>
        <w:ind w:left="0" w:firstLine="0"/>
        <w:contextualSpacing/>
        <w:rPr>
          <w:szCs w:val="24"/>
        </w:rPr>
      </w:pPr>
      <w:r w:rsidRPr="00A216A1">
        <w:rPr>
          <w:szCs w:val="24"/>
        </w:rPr>
        <w:t xml:space="preserve">отделять главную информацию от </w:t>
      </w:r>
      <w:proofErr w:type="gramStart"/>
      <w:r w:rsidRPr="00A216A1">
        <w:rPr>
          <w:szCs w:val="24"/>
        </w:rPr>
        <w:t>второстепенной</w:t>
      </w:r>
      <w:proofErr w:type="gramEnd"/>
      <w:r w:rsidRPr="00A216A1">
        <w:rPr>
          <w:szCs w:val="24"/>
        </w:rPr>
        <w:t>;</w:t>
      </w:r>
    </w:p>
    <w:p w:rsidR="00683EDF" w:rsidRPr="00A216A1" w:rsidRDefault="00683EDF" w:rsidP="00683EDF">
      <w:pPr>
        <w:widowControl w:val="0"/>
        <w:numPr>
          <w:ilvl w:val="0"/>
          <w:numId w:val="64"/>
        </w:numPr>
        <w:suppressAutoHyphens/>
        <w:spacing w:after="0" w:line="240" w:lineRule="auto"/>
        <w:ind w:left="0" w:firstLine="0"/>
        <w:contextualSpacing/>
        <w:rPr>
          <w:szCs w:val="24"/>
        </w:rPr>
      </w:pPr>
      <w:r w:rsidRPr="00A216A1">
        <w:rPr>
          <w:szCs w:val="24"/>
        </w:rPr>
        <w:t>предвосхищать возможные события/факты;</w:t>
      </w:r>
    </w:p>
    <w:p w:rsidR="00683EDF" w:rsidRPr="00A216A1" w:rsidRDefault="00683EDF" w:rsidP="00683EDF">
      <w:pPr>
        <w:widowControl w:val="0"/>
        <w:numPr>
          <w:ilvl w:val="0"/>
          <w:numId w:val="64"/>
        </w:numPr>
        <w:suppressAutoHyphens/>
        <w:spacing w:after="0" w:line="240" w:lineRule="auto"/>
        <w:ind w:left="0" w:firstLine="0"/>
        <w:contextualSpacing/>
        <w:rPr>
          <w:szCs w:val="24"/>
        </w:rPr>
      </w:pPr>
      <w:r w:rsidRPr="00A216A1">
        <w:rPr>
          <w:szCs w:val="24"/>
        </w:rPr>
        <w:t>раскрывать причинно-следственные связи между фактами;</w:t>
      </w:r>
    </w:p>
    <w:p w:rsidR="00683EDF" w:rsidRPr="00A216A1" w:rsidRDefault="00683EDF" w:rsidP="00683EDF">
      <w:pPr>
        <w:widowControl w:val="0"/>
        <w:numPr>
          <w:ilvl w:val="0"/>
          <w:numId w:val="64"/>
        </w:numPr>
        <w:suppressAutoHyphens/>
        <w:spacing w:after="0" w:line="240" w:lineRule="auto"/>
        <w:ind w:left="0" w:firstLine="0"/>
        <w:contextualSpacing/>
        <w:rPr>
          <w:szCs w:val="24"/>
        </w:rPr>
      </w:pPr>
      <w:r w:rsidRPr="00A216A1">
        <w:rPr>
          <w:szCs w:val="24"/>
        </w:rPr>
        <w:t xml:space="preserve">понимать аргументацию; </w:t>
      </w:r>
    </w:p>
    <w:p w:rsidR="00683EDF" w:rsidRPr="00A216A1" w:rsidRDefault="00683EDF" w:rsidP="00683EDF">
      <w:pPr>
        <w:widowControl w:val="0"/>
        <w:numPr>
          <w:ilvl w:val="0"/>
          <w:numId w:val="64"/>
        </w:numPr>
        <w:suppressAutoHyphens/>
        <w:spacing w:after="0" w:line="240" w:lineRule="auto"/>
        <w:ind w:left="0" w:firstLine="0"/>
        <w:contextualSpacing/>
        <w:rPr>
          <w:szCs w:val="24"/>
        </w:rPr>
      </w:pPr>
      <w:r w:rsidRPr="00A216A1">
        <w:rPr>
          <w:szCs w:val="24"/>
        </w:rPr>
        <w:t xml:space="preserve">извлекать необходимую/интересующую информацию; </w:t>
      </w:r>
    </w:p>
    <w:p w:rsidR="00683EDF" w:rsidRPr="00A216A1" w:rsidRDefault="00683EDF" w:rsidP="00683EDF">
      <w:pPr>
        <w:widowControl w:val="0"/>
        <w:numPr>
          <w:ilvl w:val="0"/>
          <w:numId w:val="64"/>
        </w:numPr>
        <w:suppressAutoHyphens/>
        <w:spacing w:after="0" w:line="240" w:lineRule="auto"/>
        <w:ind w:left="0" w:firstLine="0"/>
        <w:contextualSpacing/>
        <w:rPr>
          <w:b/>
          <w:bCs/>
          <w:i/>
          <w:szCs w:val="24"/>
        </w:rPr>
      </w:pPr>
      <w:r w:rsidRPr="00A216A1">
        <w:rPr>
          <w:szCs w:val="24"/>
        </w:rPr>
        <w:t xml:space="preserve">определять своё отношение к </w:t>
      </w:r>
      <w:proofErr w:type="gramStart"/>
      <w:r w:rsidRPr="00A216A1">
        <w:rPr>
          <w:szCs w:val="24"/>
        </w:rPr>
        <w:t>прочитанному</w:t>
      </w:r>
      <w:proofErr w:type="gramEnd"/>
      <w:r w:rsidRPr="00A216A1">
        <w:rPr>
          <w:szCs w:val="24"/>
        </w:rPr>
        <w:t>.</w:t>
      </w:r>
    </w:p>
    <w:p w:rsidR="00683EDF" w:rsidRPr="00A216A1" w:rsidRDefault="00683EDF" w:rsidP="00683EDF">
      <w:pPr>
        <w:pStyle w:val="210"/>
        <w:ind w:firstLine="720"/>
        <w:contextualSpacing/>
        <w:jc w:val="both"/>
      </w:pPr>
      <w:r w:rsidRPr="00A216A1">
        <w:rPr>
          <w:bCs/>
          <w:i/>
          <w:lang w:val="ru-RU"/>
        </w:rPr>
        <w:t>Письменная речь</w:t>
      </w:r>
    </w:p>
    <w:p w:rsidR="00683EDF" w:rsidRPr="00A216A1" w:rsidRDefault="00683EDF" w:rsidP="00683EDF">
      <w:pPr>
        <w:spacing w:line="240" w:lineRule="auto"/>
        <w:ind w:firstLine="720"/>
        <w:contextualSpacing/>
        <w:rPr>
          <w:szCs w:val="24"/>
        </w:rPr>
      </w:pPr>
      <w:r w:rsidRPr="00A216A1">
        <w:rPr>
          <w:szCs w:val="24"/>
        </w:rPr>
        <w:t>Развитие умений:</w:t>
      </w:r>
    </w:p>
    <w:p w:rsidR="00683EDF" w:rsidRPr="00A216A1" w:rsidRDefault="00683EDF" w:rsidP="00683EDF">
      <w:pPr>
        <w:widowControl w:val="0"/>
        <w:numPr>
          <w:ilvl w:val="0"/>
          <w:numId w:val="57"/>
        </w:numPr>
        <w:suppressAutoHyphens/>
        <w:spacing w:after="0" w:line="240" w:lineRule="auto"/>
        <w:ind w:left="0" w:firstLine="0"/>
        <w:contextualSpacing/>
        <w:rPr>
          <w:szCs w:val="24"/>
        </w:rPr>
      </w:pPr>
      <w:r w:rsidRPr="00A216A1">
        <w:rPr>
          <w:szCs w:val="24"/>
        </w:rPr>
        <w:t>писать личное письмо, заполнять анкеты, бланки; излагать сведения о себе в форме, принятой в англоязычных странах (автобиография/резюме);</w:t>
      </w:r>
    </w:p>
    <w:p w:rsidR="00683EDF" w:rsidRPr="00A216A1" w:rsidRDefault="00683EDF" w:rsidP="00683EDF">
      <w:pPr>
        <w:widowControl w:val="0"/>
        <w:numPr>
          <w:ilvl w:val="0"/>
          <w:numId w:val="57"/>
        </w:numPr>
        <w:suppressAutoHyphens/>
        <w:spacing w:after="0" w:line="240" w:lineRule="auto"/>
        <w:ind w:left="0" w:firstLine="0"/>
        <w:contextualSpacing/>
        <w:rPr>
          <w:szCs w:val="24"/>
        </w:rPr>
      </w:pPr>
      <w:r w:rsidRPr="00A216A1">
        <w:rPr>
          <w:szCs w:val="24"/>
        </w:rPr>
        <w:t xml:space="preserve">составлять план, тезисы устного/письменного сообщения, в том числе на основе выписок из текста; </w:t>
      </w:r>
    </w:p>
    <w:p w:rsidR="00683EDF" w:rsidRPr="00A216A1" w:rsidRDefault="00683EDF" w:rsidP="00683EDF">
      <w:pPr>
        <w:widowControl w:val="0"/>
        <w:numPr>
          <w:ilvl w:val="0"/>
          <w:numId w:val="57"/>
        </w:numPr>
        <w:suppressAutoHyphens/>
        <w:spacing w:after="0" w:line="240" w:lineRule="auto"/>
        <w:ind w:left="0" w:firstLine="0"/>
        <w:contextualSpacing/>
        <w:rPr>
          <w:szCs w:val="24"/>
        </w:rPr>
      </w:pPr>
      <w:r w:rsidRPr="00A216A1">
        <w:rPr>
          <w:szCs w:val="24"/>
        </w:rPr>
        <w:t xml:space="preserve">расспрашивать в личном письме о новостях и сообщать их; </w:t>
      </w:r>
    </w:p>
    <w:p w:rsidR="00683EDF" w:rsidRPr="00A216A1" w:rsidRDefault="00683EDF" w:rsidP="00683EDF">
      <w:pPr>
        <w:widowControl w:val="0"/>
        <w:numPr>
          <w:ilvl w:val="0"/>
          <w:numId w:val="57"/>
        </w:numPr>
        <w:suppressAutoHyphens/>
        <w:spacing w:after="0" w:line="240" w:lineRule="auto"/>
        <w:ind w:left="0" w:firstLine="0"/>
        <w:contextualSpacing/>
        <w:rPr>
          <w:szCs w:val="24"/>
        </w:rPr>
      </w:pPr>
      <w:r w:rsidRPr="00A216A1">
        <w:rPr>
          <w:szCs w:val="24"/>
        </w:rPr>
        <w:t xml:space="preserve">рассказывать об отдельных фактах/событиях своей жизни, выражая свои суждения и чувства; </w:t>
      </w:r>
    </w:p>
    <w:p w:rsidR="00683EDF" w:rsidRPr="00A216A1" w:rsidRDefault="00683EDF" w:rsidP="00683EDF">
      <w:pPr>
        <w:widowControl w:val="0"/>
        <w:numPr>
          <w:ilvl w:val="0"/>
          <w:numId w:val="57"/>
        </w:numPr>
        <w:suppressAutoHyphens/>
        <w:spacing w:after="0" w:line="240" w:lineRule="auto"/>
        <w:ind w:left="0" w:firstLine="0"/>
        <w:contextualSpacing/>
        <w:rPr>
          <w:szCs w:val="24"/>
        </w:rPr>
      </w:pPr>
      <w:r w:rsidRPr="00A216A1">
        <w:rPr>
          <w:szCs w:val="24"/>
        </w:rPr>
        <w:t>описывать свои планы на будущее.</w:t>
      </w:r>
    </w:p>
    <w:p w:rsidR="00683EDF" w:rsidRPr="009E79B1" w:rsidRDefault="00683EDF" w:rsidP="00683EDF">
      <w:pPr>
        <w:spacing w:after="0" w:line="259" w:lineRule="auto"/>
        <w:ind w:left="0" w:firstLine="0"/>
        <w:jc w:val="left"/>
        <w:rPr>
          <w:szCs w:val="24"/>
        </w:rPr>
      </w:pPr>
    </w:p>
    <w:p w:rsidR="00683EDF" w:rsidRPr="009E79B1" w:rsidRDefault="00683EDF" w:rsidP="00683EDF">
      <w:pPr>
        <w:spacing w:line="271" w:lineRule="auto"/>
        <w:ind w:right="10"/>
        <w:jc w:val="left"/>
        <w:rPr>
          <w:szCs w:val="24"/>
        </w:rPr>
      </w:pPr>
      <w:r>
        <w:rPr>
          <w:b/>
          <w:szCs w:val="24"/>
        </w:rPr>
        <w:t>1.2.4.6</w:t>
      </w:r>
      <w:r w:rsidRPr="009E79B1">
        <w:rPr>
          <w:b/>
          <w:szCs w:val="24"/>
        </w:rPr>
        <w:t>. Математика</w:t>
      </w:r>
      <w:r w:rsidRPr="009E79B1">
        <w:rPr>
          <w:szCs w:val="24"/>
        </w:rPr>
        <w:t xml:space="preserve"> </w:t>
      </w:r>
    </w:p>
    <w:p w:rsidR="00683EDF" w:rsidRPr="009E79B1" w:rsidRDefault="00683EDF" w:rsidP="00683EDF">
      <w:pPr>
        <w:spacing w:line="360" w:lineRule="auto"/>
        <w:rPr>
          <w:szCs w:val="24"/>
        </w:rPr>
      </w:pPr>
      <w:r w:rsidRPr="009E79B1">
        <w:rPr>
          <w:szCs w:val="24"/>
        </w:rPr>
        <w:t xml:space="preserve"> </w:t>
      </w:r>
      <w:r w:rsidRPr="009E79B1">
        <w:rPr>
          <w:szCs w:val="24"/>
        </w:rPr>
        <w:tab/>
        <w:t>В результате изучения курса</w:t>
      </w:r>
      <w:r w:rsidR="006B2F5F">
        <w:rPr>
          <w:szCs w:val="24"/>
        </w:rPr>
        <w:t xml:space="preserve"> алгебры и начала анализа в  </w:t>
      </w:r>
      <w:r w:rsidRPr="009E79B1">
        <w:rPr>
          <w:szCs w:val="24"/>
        </w:rPr>
        <w:t>11 классах обучающиеся должны:</w:t>
      </w:r>
    </w:p>
    <w:p w:rsidR="00683EDF" w:rsidRPr="009E79B1" w:rsidRDefault="00683EDF" w:rsidP="00683EDF">
      <w:pPr>
        <w:spacing w:line="360" w:lineRule="auto"/>
        <w:rPr>
          <w:b/>
          <w:szCs w:val="24"/>
        </w:rPr>
      </w:pPr>
      <w:r w:rsidRPr="009E79B1">
        <w:rPr>
          <w:b/>
          <w:szCs w:val="24"/>
        </w:rPr>
        <w:t>Знать</w:t>
      </w:r>
    </w:p>
    <w:p w:rsidR="00683EDF" w:rsidRPr="009E79B1" w:rsidRDefault="00683EDF" w:rsidP="00683EDF">
      <w:pPr>
        <w:pStyle w:val="21"/>
        <w:numPr>
          <w:ilvl w:val="0"/>
          <w:numId w:val="46"/>
        </w:numPr>
        <w:ind w:hanging="294"/>
        <w:rPr>
          <w:sz w:val="24"/>
        </w:rPr>
      </w:pPr>
      <w:r w:rsidRPr="009E79B1">
        <w:rPr>
          <w:sz w:val="24"/>
        </w:rPr>
        <w:lastRenderedPageBreak/>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683EDF" w:rsidRPr="009E79B1" w:rsidRDefault="00683EDF" w:rsidP="00683EDF">
      <w:pPr>
        <w:pStyle w:val="21"/>
        <w:numPr>
          <w:ilvl w:val="0"/>
          <w:numId w:val="46"/>
        </w:numPr>
        <w:ind w:hanging="294"/>
        <w:rPr>
          <w:sz w:val="24"/>
        </w:rPr>
      </w:pPr>
      <w:r w:rsidRPr="009E79B1">
        <w:rPr>
          <w:sz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683EDF" w:rsidRPr="009E79B1" w:rsidRDefault="00683EDF" w:rsidP="00683EDF">
      <w:pPr>
        <w:pStyle w:val="21"/>
        <w:numPr>
          <w:ilvl w:val="0"/>
          <w:numId w:val="46"/>
        </w:numPr>
        <w:ind w:hanging="294"/>
        <w:rPr>
          <w:sz w:val="24"/>
        </w:rPr>
      </w:pPr>
      <w:r w:rsidRPr="009E79B1">
        <w:rPr>
          <w:sz w:val="24"/>
        </w:rPr>
        <w:t>универсальный характер законов логики математических рассуждений, их применимость во всех областях человеческой деятельности;</w:t>
      </w:r>
    </w:p>
    <w:p w:rsidR="00683EDF" w:rsidRPr="009E79B1" w:rsidRDefault="00683EDF" w:rsidP="00683EDF">
      <w:pPr>
        <w:pStyle w:val="21"/>
        <w:numPr>
          <w:ilvl w:val="0"/>
          <w:numId w:val="46"/>
        </w:numPr>
        <w:ind w:hanging="294"/>
        <w:rPr>
          <w:sz w:val="24"/>
        </w:rPr>
      </w:pPr>
      <w:r w:rsidRPr="009E79B1">
        <w:rPr>
          <w:sz w:val="24"/>
        </w:rPr>
        <w:t>вероятностный характер различных процессов окружающего мира.</w:t>
      </w:r>
    </w:p>
    <w:p w:rsidR="00683EDF" w:rsidRPr="009E79B1" w:rsidRDefault="00683EDF" w:rsidP="00683EDF">
      <w:pPr>
        <w:spacing w:before="80" w:after="80" w:line="360" w:lineRule="auto"/>
        <w:rPr>
          <w:b/>
          <w:szCs w:val="24"/>
        </w:rPr>
      </w:pPr>
      <w:r w:rsidRPr="009E79B1">
        <w:rPr>
          <w:b/>
          <w:szCs w:val="24"/>
        </w:rPr>
        <w:t>Алгебра</w:t>
      </w:r>
    </w:p>
    <w:p w:rsidR="00683EDF" w:rsidRPr="009E79B1" w:rsidRDefault="00683EDF" w:rsidP="00683EDF">
      <w:pPr>
        <w:spacing w:line="360" w:lineRule="auto"/>
        <w:rPr>
          <w:b/>
          <w:bCs/>
          <w:szCs w:val="24"/>
        </w:rPr>
      </w:pPr>
      <w:r w:rsidRPr="009E79B1">
        <w:rPr>
          <w:b/>
          <w:bCs/>
          <w:szCs w:val="24"/>
        </w:rPr>
        <w:t>Уметь</w:t>
      </w:r>
    </w:p>
    <w:p w:rsidR="00683EDF" w:rsidRPr="009E79B1" w:rsidRDefault="00683EDF" w:rsidP="00683EDF">
      <w:pPr>
        <w:pStyle w:val="21"/>
        <w:numPr>
          <w:ilvl w:val="0"/>
          <w:numId w:val="46"/>
        </w:numPr>
        <w:ind w:hanging="294"/>
        <w:rPr>
          <w:sz w:val="24"/>
        </w:rPr>
      </w:pPr>
      <w:r w:rsidRPr="009E79B1">
        <w:rPr>
          <w:sz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683EDF" w:rsidRPr="009E79B1" w:rsidRDefault="00683EDF" w:rsidP="00683EDF">
      <w:pPr>
        <w:pStyle w:val="21"/>
        <w:numPr>
          <w:ilvl w:val="0"/>
          <w:numId w:val="46"/>
        </w:numPr>
        <w:ind w:hanging="294"/>
        <w:rPr>
          <w:sz w:val="24"/>
        </w:rPr>
      </w:pPr>
      <w:r w:rsidRPr="009E79B1">
        <w:rPr>
          <w:sz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683EDF" w:rsidRPr="009E79B1" w:rsidRDefault="00683EDF" w:rsidP="00683EDF">
      <w:pPr>
        <w:pStyle w:val="21"/>
        <w:numPr>
          <w:ilvl w:val="0"/>
          <w:numId w:val="46"/>
        </w:numPr>
        <w:ind w:hanging="294"/>
        <w:rPr>
          <w:sz w:val="24"/>
        </w:rPr>
      </w:pPr>
      <w:r w:rsidRPr="009E79B1">
        <w:rPr>
          <w:sz w:val="24"/>
        </w:rPr>
        <w:t>вычислять значения числовых и буквенных выражений, осуществляя необходимые подстановки и преобразования;</w:t>
      </w:r>
    </w:p>
    <w:p w:rsidR="00683EDF" w:rsidRPr="009E79B1" w:rsidRDefault="00683EDF" w:rsidP="00683EDF">
      <w:pPr>
        <w:spacing w:line="360" w:lineRule="auto"/>
        <w:rPr>
          <w:b/>
          <w:szCs w:val="24"/>
        </w:rPr>
      </w:pPr>
      <w:r w:rsidRPr="009E79B1">
        <w:rPr>
          <w:b/>
          <w:szCs w:val="24"/>
        </w:rPr>
        <w:t xml:space="preserve">использовать приобретенные знания и умения в практической деятельности и повседневной жизни </w:t>
      </w:r>
      <w:proofErr w:type="gramStart"/>
      <w:r w:rsidRPr="009E79B1">
        <w:rPr>
          <w:szCs w:val="24"/>
        </w:rPr>
        <w:t>для</w:t>
      </w:r>
      <w:proofErr w:type="gramEnd"/>
      <w:r w:rsidRPr="009E79B1">
        <w:rPr>
          <w:szCs w:val="24"/>
        </w:rPr>
        <w:t>:</w:t>
      </w:r>
    </w:p>
    <w:p w:rsidR="00683EDF" w:rsidRPr="009E79B1" w:rsidRDefault="00683EDF" w:rsidP="00683EDF">
      <w:pPr>
        <w:pStyle w:val="21"/>
        <w:numPr>
          <w:ilvl w:val="0"/>
          <w:numId w:val="46"/>
        </w:numPr>
        <w:ind w:hanging="294"/>
        <w:rPr>
          <w:sz w:val="24"/>
        </w:rPr>
      </w:pPr>
      <w:r w:rsidRPr="009E79B1">
        <w:rPr>
          <w:sz w:val="24"/>
        </w:rPr>
        <w:t xml:space="preserve">практических расчетов по формулам, включая формулы, содержащие степени, радикалы, логарифмы и </w:t>
      </w:r>
      <w:proofErr w:type="spellStart"/>
      <w:r w:rsidRPr="009E79B1">
        <w:rPr>
          <w:sz w:val="24"/>
        </w:rPr>
        <w:t>тригон</w:t>
      </w:r>
      <w:proofErr w:type="spellEnd"/>
      <w:r w:rsidRPr="009E79B1">
        <w:rPr>
          <w:sz w:val="24"/>
        </w:rPr>
        <w:t>. функции, используя при необходимости справочные материалы и простейшие вычислительные устройства;</w:t>
      </w:r>
    </w:p>
    <w:p w:rsidR="00683EDF" w:rsidRPr="009E79B1" w:rsidRDefault="00683EDF" w:rsidP="00683EDF">
      <w:pPr>
        <w:spacing w:before="80" w:after="80" w:line="360" w:lineRule="auto"/>
        <w:rPr>
          <w:b/>
          <w:szCs w:val="24"/>
        </w:rPr>
      </w:pPr>
      <w:r w:rsidRPr="009E79B1">
        <w:rPr>
          <w:b/>
          <w:szCs w:val="24"/>
        </w:rPr>
        <w:t>Функции и графики</w:t>
      </w:r>
    </w:p>
    <w:p w:rsidR="00683EDF" w:rsidRPr="009E79B1" w:rsidRDefault="00683EDF" w:rsidP="00683EDF">
      <w:pPr>
        <w:spacing w:line="360" w:lineRule="auto"/>
        <w:rPr>
          <w:b/>
          <w:bCs/>
          <w:szCs w:val="24"/>
        </w:rPr>
      </w:pPr>
      <w:r w:rsidRPr="009E79B1">
        <w:rPr>
          <w:b/>
          <w:bCs/>
          <w:szCs w:val="24"/>
        </w:rPr>
        <w:t>уметь</w:t>
      </w:r>
    </w:p>
    <w:p w:rsidR="00683EDF" w:rsidRPr="009E79B1" w:rsidRDefault="00683EDF" w:rsidP="00683EDF">
      <w:pPr>
        <w:pStyle w:val="21"/>
        <w:numPr>
          <w:ilvl w:val="0"/>
          <w:numId w:val="46"/>
        </w:numPr>
        <w:ind w:hanging="294"/>
        <w:rPr>
          <w:sz w:val="24"/>
        </w:rPr>
      </w:pPr>
      <w:r w:rsidRPr="009E79B1">
        <w:rPr>
          <w:sz w:val="24"/>
        </w:rPr>
        <w:t xml:space="preserve">определять значение функции по значению аргумента при различных способах задания функции; </w:t>
      </w:r>
    </w:p>
    <w:p w:rsidR="00683EDF" w:rsidRPr="009E79B1" w:rsidRDefault="00683EDF" w:rsidP="00683EDF">
      <w:pPr>
        <w:pStyle w:val="21"/>
        <w:numPr>
          <w:ilvl w:val="0"/>
          <w:numId w:val="46"/>
        </w:numPr>
        <w:ind w:hanging="294"/>
        <w:rPr>
          <w:sz w:val="24"/>
        </w:rPr>
      </w:pPr>
      <w:r w:rsidRPr="009E79B1">
        <w:rPr>
          <w:sz w:val="24"/>
        </w:rPr>
        <w:t>строить графики изученных функций;</w:t>
      </w:r>
    </w:p>
    <w:p w:rsidR="00683EDF" w:rsidRPr="009E79B1" w:rsidRDefault="00683EDF" w:rsidP="00683EDF">
      <w:pPr>
        <w:pStyle w:val="21"/>
        <w:numPr>
          <w:ilvl w:val="0"/>
          <w:numId w:val="46"/>
        </w:numPr>
        <w:ind w:hanging="294"/>
        <w:rPr>
          <w:sz w:val="24"/>
        </w:rPr>
      </w:pPr>
      <w:r w:rsidRPr="009E79B1">
        <w:rPr>
          <w:sz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683EDF" w:rsidRPr="009E79B1" w:rsidRDefault="00683EDF" w:rsidP="00683EDF">
      <w:pPr>
        <w:pStyle w:val="21"/>
        <w:numPr>
          <w:ilvl w:val="0"/>
          <w:numId w:val="46"/>
        </w:numPr>
        <w:ind w:hanging="294"/>
        <w:rPr>
          <w:sz w:val="24"/>
        </w:rPr>
      </w:pPr>
      <w:r w:rsidRPr="009E79B1">
        <w:rPr>
          <w:sz w:val="24"/>
        </w:rPr>
        <w:lastRenderedPageBreak/>
        <w:t>решать уравнения, простейшие системы уравнений, используя свойства функций и их графиков;</w:t>
      </w:r>
    </w:p>
    <w:p w:rsidR="00683EDF" w:rsidRPr="009E79B1" w:rsidRDefault="00683EDF" w:rsidP="00683EDF">
      <w:pPr>
        <w:spacing w:line="360" w:lineRule="auto"/>
        <w:rPr>
          <w:b/>
          <w:szCs w:val="24"/>
        </w:rPr>
      </w:pPr>
      <w:r w:rsidRPr="009E79B1">
        <w:rPr>
          <w:b/>
          <w:szCs w:val="24"/>
        </w:rPr>
        <w:t xml:space="preserve">использовать приобретенные знания и умения в практической деятельности и повседневной жизни </w:t>
      </w:r>
      <w:proofErr w:type="gramStart"/>
      <w:r w:rsidRPr="009E79B1">
        <w:rPr>
          <w:szCs w:val="24"/>
        </w:rPr>
        <w:t>для</w:t>
      </w:r>
      <w:proofErr w:type="gramEnd"/>
      <w:r w:rsidRPr="009E79B1">
        <w:rPr>
          <w:szCs w:val="24"/>
        </w:rPr>
        <w:t>:</w:t>
      </w:r>
    </w:p>
    <w:p w:rsidR="00683EDF" w:rsidRPr="009E79B1" w:rsidRDefault="00683EDF" w:rsidP="00683EDF">
      <w:pPr>
        <w:pStyle w:val="21"/>
        <w:numPr>
          <w:ilvl w:val="0"/>
          <w:numId w:val="46"/>
        </w:numPr>
        <w:ind w:hanging="294"/>
        <w:rPr>
          <w:sz w:val="24"/>
        </w:rPr>
      </w:pPr>
      <w:r w:rsidRPr="009E79B1">
        <w:rPr>
          <w:sz w:val="24"/>
        </w:rPr>
        <w:t>описания с помощью функций различных зависимостей, представления их графически, интерпретации графиков;</w:t>
      </w:r>
    </w:p>
    <w:p w:rsidR="00683EDF" w:rsidRPr="009E79B1" w:rsidRDefault="00683EDF" w:rsidP="00683EDF">
      <w:pPr>
        <w:spacing w:before="80" w:after="80" w:line="360" w:lineRule="auto"/>
        <w:rPr>
          <w:b/>
          <w:szCs w:val="24"/>
        </w:rPr>
      </w:pPr>
      <w:r w:rsidRPr="009E79B1">
        <w:rPr>
          <w:b/>
          <w:szCs w:val="24"/>
        </w:rPr>
        <w:t>Начала математического анализа</w:t>
      </w:r>
    </w:p>
    <w:p w:rsidR="00683EDF" w:rsidRPr="009E79B1" w:rsidRDefault="00683EDF" w:rsidP="00683EDF">
      <w:pPr>
        <w:spacing w:line="360" w:lineRule="auto"/>
        <w:rPr>
          <w:b/>
          <w:bCs/>
          <w:szCs w:val="24"/>
        </w:rPr>
      </w:pPr>
      <w:r w:rsidRPr="009E79B1">
        <w:rPr>
          <w:b/>
          <w:bCs/>
          <w:szCs w:val="24"/>
        </w:rPr>
        <w:t>уметь</w:t>
      </w:r>
    </w:p>
    <w:p w:rsidR="00683EDF" w:rsidRPr="009E79B1" w:rsidRDefault="00683EDF" w:rsidP="00683EDF">
      <w:pPr>
        <w:pStyle w:val="21"/>
        <w:numPr>
          <w:ilvl w:val="0"/>
          <w:numId w:val="46"/>
        </w:numPr>
        <w:ind w:hanging="294"/>
        <w:rPr>
          <w:sz w:val="24"/>
        </w:rPr>
      </w:pPr>
      <w:r w:rsidRPr="009E79B1">
        <w:rPr>
          <w:sz w:val="24"/>
        </w:rPr>
        <w:t xml:space="preserve">вычислять производные и первообразные элементарных функций, используя справочные материалы; </w:t>
      </w:r>
    </w:p>
    <w:p w:rsidR="00683EDF" w:rsidRPr="009E79B1" w:rsidRDefault="00683EDF" w:rsidP="00683EDF">
      <w:pPr>
        <w:pStyle w:val="21"/>
        <w:numPr>
          <w:ilvl w:val="0"/>
          <w:numId w:val="46"/>
        </w:numPr>
        <w:ind w:hanging="294"/>
        <w:rPr>
          <w:sz w:val="24"/>
        </w:rPr>
      </w:pPr>
      <w:r w:rsidRPr="009E79B1">
        <w:rPr>
          <w:sz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683EDF" w:rsidRPr="009E79B1" w:rsidRDefault="00683EDF" w:rsidP="00683EDF">
      <w:pPr>
        <w:pStyle w:val="21"/>
        <w:numPr>
          <w:ilvl w:val="0"/>
          <w:numId w:val="46"/>
        </w:numPr>
        <w:ind w:hanging="294"/>
        <w:rPr>
          <w:sz w:val="24"/>
        </w:rPr>
      </w:pPr>
      <w:r w:rsidRPr="009E79B1">
        <w:rPr>
          <w:sz w:val="24"/>
        </w:rPr>
        <w:t xml:space="preserve">вычислять в простейших случаях площади с использованием первообразной; </w:t>
      </w:r>
    </w:p>
    <w:p w:rsidR="00683EDF" w:rsidRPr="009E79B1" w:rsidRDefault="00683EDF" w:rsidP="00683EDF">
      <w:pPr>
        <w:spacing w:line="360" w:lineRule="auto"/>
        <w:rPr>
          <w:szCs w:val="24"/>
        </w:rPr>
      </w:pPr>
      <w:r w:rsidRPr="009E79B1">
        <w:rPr>
          <w:b/>
          <w:szCs w:val="24"/>
        </w:rPr>
        <w:t xml:space="preserve">использовать приобретенные знания и умения в практической деятельности и повседневной жизни </w:t>
      </w:r>
      <w:proofErr w:type="gramStart"/>
      <w:r w:rsidRPr="009E79B1">
        <w:rPr>
          <w:szCs w:val="24"/>
        </w:rPr>
        <w:t>для</w:t>
      </w:r>
      <w:proofErr w:type="gramEnd"/>
      <w:r w:rsidRPr="009E79B1">
        <w:rPr>
          <w:szCs w:val="24"/>
        </w:rPr>
        <w:t>:</w:t>
      </w:r>
    </w:p>
    <w:p w:rsidR="00683EDF" w:rsidRPr="009E79B1" w:rsidRDefault="00683EDF" w:rsidP="00683EDF">
      <w:pPr>
        <w:pStyle w:val="21"/>
        <w:numPr>
          <w:ilvl w:val="0"/>
          <w:numId w:val="46"/>
        </w:numPr>
        <w:ind w:hanging="294"/>
        <w:rPr>
          <w:sz w:val="24"/>
        </w:rPr>
      </w:pPr>
      <w:r w:rsidRPr="009E79B1">
        <w:rPr>
          <w:sz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683EDF" w:rsidRPr="009E79B1" w:rsidRDefault="00683EDF" w:rsidP="00683EDF">
      <w:pPr>
        <w:spacing w:before="80" w:after="80" w:line="360" w:lineRule="auto"/>
        <w:rPr>
          <w:b/>
          <w:szCs w:val="24"/>
        </w:rPr>
      </w:pPr>
      <w:r w:rsidRPr="009E79B1">
        <w:rPr>
          <w:b/>
          <w:szCs w:val="24"/>
        </w:rPr>
        <w:t>Уравнения и неравенства</w:t>
      </w:r>
    </w:p>
    <w:p w:rsidR="00683EDF" w:rsidRPr="009E79B1" w:rsidRDefault="00683EDF" w:rsidP="00683EDF">
      <w:pPr>
        <w:spacing w:line="360" w:lineRule="auto"/>
        <w:rPr>
          <w:b/>
          <w:bCs/>
          <w:szCs w:val="24"/>
        </w:rPr>
      </w:pPr>
      <w:r w:rsidRPr="009E79B1">
        <w:rPr>
          <w:b/>
          <w:bCs/>
          <w:szCs w:val="24"/>
        </w:rPr>
        <w:t>уметь</w:t>
      </w:r>
    </w:p>
    <w:p w:rsidR="00683EDF" w:rsidRPr="009E79B1" w:rsidRDefault="00683EDF" w:rsidP="00683EDF">
      <w:pPr>
        <w:pStyle w:val="21"/>
        <w:numPr>
          <w:ilvl w:val="0"/>
          <w:numId w:val="46"/>
        </w:numPr>
        <w:ind w:hanging="294"/>
        <w:rPr>
          <w:sz w:val="24"/>
        </w:rPr>
      </w:pPr>
      <w:r w:rsidRPr="009E79B1">
        <w:rPr>
          <w:sz w:val="24"/>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683EDF" w:rsidRPr="009E79B1" w:rsidRDefault="00683EDF" w:rsidP="00683EDF">
      <w:pPr>
        <w:pStyle w:val="21"/>
        <w:numPr>
          <w:ilvl w:val="0"/>
          <w:numId w:val="46"/>
        </w:numPr>
        <w:ind w:hanging="294"/>
        <w:rPr>
          <w:sz w:val="24"/>
        </w:rPr>
      </w:pPr>
      <w:r w:rsidRPr="009E79B1">
        <w:rPr>
          <w:sz w:val="24"/>
        </w:rPr>
        <w:t>составлять уравнения и неравенства по условию задачи;</w:t>
      </w:r>
    </w:p>
    <w:p w:rsidR="00683EDF" w:rsidRPr="009E79B1" w:rsidRDefault="00683EDF" w:rsidP="00683EDF">
      <w:pPr>
        <w:pStyle w:val="21"/>
        <w:numPr>
          <w:ilvl w:val="0"/>
          <w:numId w:val="46"/>
        </w:numPr>
        <w:ind w:hanging="294"/>
        <w:rPr>
          <w:sz w:val="24"/>
        </w:rPr>
      </w:pPr>
      <w:r w:rsidRPr="009E79B1">
        <w:rPr>
          <w:sz w:val="24"/>
        </w:rPr>
        <w:t>использовать для приближенного решения уравнений и неравен</w:t>
      </w:r>
      <w:proofErr w:type="gramStart"/>
      <w:r w:rsidRPr="009E79B1">
        <w:rPr>
          <w:sz w:val="24"/>
        </w:rPr>
        <w:t>ств гр</w:t>
      </w:r>
      <w:proofErr w:type="gramEnd"/>
      <w:r w:rsidRPr="009E79B1">
        <w:rPr>
          <w:sz w:val="24"/>
        </w:rPr>
        <w:t>афический метод;</w:t>
      </w:r>
    </w:p>
    <w:p w:rsidR="00683EDF" w:rsidRPr="009E79B1" w:rsidRDefault="00683EDF" w:rsidP="00683EDF">
      <w:pPr>
        <w:pStyle w:val="21"/>
        <w:numPr>
          <w:ilvl w:val="0"/>
          <w:numId w:val="46"/>
        </w:numPr>
        <w:ind w:hanging="294"/>
        <w:rPr>
          <w:sz w:val="24"/>
        </w:rPr>
      </w:pPr>
      <w:r w:rsidRPr="009E79B1">
        <w:rPr>
          <w:sz w:val="24"/>
        </w:rPr>
        <w:t>изображать на координатной плоскости множества решений простейших уравнений и их систем;</w:t>
      </w:r>
    </w:p>
    <w:p w:rsidR="00683EDF" w:rsidRPr="009E79B1" w:rsidRDefault="00683EDF" w:rsidP="00683EDF">
      <w:pPr>
        <w:spacing w:line="360" w:lineRule="auto"/>
        <w:rPr>
          <w:szCs w:val="24"/>
        </w:rPr>
      </w:pPr>
      <w:r w:rsidRPr="009E79B1">
        <w:rPr>
          <w:b/>
          <w:szCs w:val="24"/>
        </w:rPr>
        <w:t xml:space="preserve">использовать приобретенные знания и умения в практической деятельности и повседневной жизни </w:t>
      </w:r>
      <w:proofErr w:type="gramStart"/>
      <w:r w:rsidRPr="009E79B1">
        <w:rPr>
          <w:szCs w:val="24"/>
        </w:rPr>
        <w:t>для</w:t>
      </w:r>
      <w:proofErr w:type="gramEnd"/>
      <w:r w:rsidRPr="009E79B1">
        <w:rPr>
          <w:szCs w:val="24"/>
        </w:rPr>
        <w:t>:</w:t>
      </w:r>
    </w:p>
    <w:p w:rsidR="00683EDF" w:rsidRPr="009E79B1" w:rsidRDefault="00683EDF" w:rsidP="00683EDF">
      <w:pPr>
        <w:pStyle w:val="21"/>
        <w:numPr>
          <w:ilvl w:val="0"/>
          <w:numId w:val="46"/>
        </w:numPr>
        <w:ind w:hanging="294"/>
        <w:rPr>
          <w:sz w:val="24"/>
        </w:rPr>
      </w:pPr>
      <w:r w:rsidRPr="009E79B1">
        <w:rPr>
          <w:sz w:val="24"/>
        </w:rPr>
        <w:t>построения и исследования простейших математических моделей;</w:t>
      </w:r>
    </w:p>
    <w:p w:rsidR="00683EDF" w:rsidRPr="009E79B1" w:rsidRDefault="00683EDF" w:rsidP="00683EDF">
      <w:pPr>
        <w:spacing w:before="80" w:after="80" w:line="360" w:lineRule="auto"/>
        <w:rPr>
          <w:b/>
          <w:szCs w:val="24"/>
        </w:rPr>
      </w:pPr>
      <w:r w:rsidRPr="009E79B1">
        <w:rPr>
          <w:b/>
          <w:szCs w:val="24"/>
        </w:rPr>
        <w:t>Элементы комбинаторики, статистики и теории вероятностей</w:t>
      </w:r>
    </w:p>
    <w:p w:rsidR="00683EDF" w:rsidRPr="009E79B1" w:rsidRDefault="00683EDF" w:rsidP="00683EDF">
      <w:pPr>
        <w:spacing w:line="360" w:lineRule="auto"/>
        <w:rPr>
          <w:b/>
          <w:bCs/>
          <w:szCs w:val="24"/>
        </w:rPr>
      </w:pPr>
      <w:r w:rsidRPr="009E79B1">
        <w:rPr>
          <w:b/>
          <w:bCs/>
          <w:szCs w:val="24"/>
        </w:rPr>
        <w:t>уметь</w:t>
      </w:r>
    </w:p>
    <w:p w:rsidR="00683EDF" w:rsidRPr="009E79B1" w:rsidRDefault="00683EDF" w:rsidP="00683EDF">
      <w:pPr>
        <w:pStyle w:val="21"/>
        <w:numPr>
          <w:ilvl w:val="0"/>
          <w:numId w:val="46"/>
        </w:numPr>
        <w:ind w:hanging="294"/>
        <w:rPr>
          <w:sz w:val="24"/>
        </w:rPr>
      </w:pPr>
      <w:r w:rsidRPr="009E79B1">
        <w:rPr>
          <w:sz w:val="24"/>
        </w:rPr>
        <w:lastRenderedPageBreak/>
        <w:t>решать простейшие комбинаторные задачи методом перебора, а также с использованием известных формул;</w:t>
      </w:r>
    </w:p>
    <w:p w:rsidR="00683EDF" w:rsidRPr="009E79B1" w:rsidRDefault="00683EDF" w:rsidP="00683EDF">
      <w:pPr>
        <w:pStyle w:val="21"/>
        <w:numPr>
          <w:ilvl w:val="0"/>
          <w:numId w:val="46"/>
        </w:numPr>
        <w:ind w:hanging="294"/>
        <w:rPr>
          <w:sz w:val="24"/>
        </w:rPr>
      </w:pPr>
      <w:r w:rsidRPr="009E79B1">
        <w:rPr>
          <w:sz w:val="24"/>
        </w:rPr>
        <w:t>вычислять в простейших случаях вероятности событий на основе подсчета числа исходов;</w:t>
      </w:r>
    </w:p>
    <w:p w:rsidR="00683EDF" w:rsidRPr="009E79B1" w:rsidRDefault="00683EDF" w:rsidP="00683EDF">
      <w:pPr>
        <w:spacing w:line="360" w:lineRule="auto"/>
        <w:rPr>
          <w:szCs w:val="24"/>
        </w:rPr>
      </w:pPr>
      <w:r w:rsidRPr="009E79B1">
        <w:rPr>
          <w:b/>
          <w:szCs w:val="24"/>
        </w:rPr>
        <w:t xml:space="preserve">использовать приобретенные знания и умения в практической деятельности и повседневной жизни </w:t>
      </w:r>
      <w:proofErr w:type="gramStart"/>
      <w:r w:rsidRPr="009E79B1">
        <w:rPr>
          <w:szCs w:val="24"/>
        </w:rPr>
        <w:t>для</w:t>
      </w:r>
      <w:proofErr w:type="gramEnd"/>
      <w:r w:rsidRPr="009E79B1">
        <w:rPr>
          <w:szCs w:val="24"/>
        </w:rPr>
        <w:t>:</w:t>
      </w:r>
    </w:p>
    <w:p w:rsidR="00683EDF" w:rsidRPr="009E79B1" w:rsidRDefault="00683EDF" w:rsidP="00683EDF">
      <w:pPr>
        <w:pStyle w:val="21"/>
        <w:numPr>
          <w:ilvl w:val="0"/>
          <w:numId w:val="46"/>
        </w:numPr>
        <w:ind w:hanging="294"/>
        <w:rPr>
          <w:sz w:val="24"/>
        </w:rPr>
      </w:pPr>
      <w:r w:rsidRPr="009E79B1">
        <w:rPr>
          <w:sz w:val="24"/>
        </w:rPr>
        <w:t>анализа реальных числовых данных, представленных в виде диаграмм, графиков;</w:t>
      </w:r>
    </w:p>
    <w:p w:rsidR="00683EDF" w:rsidRPr="009E79B1" w:rsidRDefault="00683EDF" w:rsidP="00683EDF">
      <w:pPr>
        <w:pStyle w:val="21"/>
        <w:numPr>
          <w:ilvl w:val="0"/>
          <w:numId w:val="46"/>
        </w:numPr>
        <w:ind w:hanging="294"/>
        <w:rPr>
          <w:sz w:val="24"/>
        </w:rPr>
      </w:pPr>
      <w:r w:rsidRPr="009E79B1">
        <w:rPr>
          <w:sz w:val="24"/>
        </w:rPr>
        <w:t>анализа информации статистического характера;</w:t>
      </w:r>
    </w:p>
    <w:p w:rsidR="00683EDF" w:rsidRPr="009E79B1" w:rsidRDefault="00683EDF" w:rsidP="00683EDF">
      <w:pPr>
        <w:pStyle w:val="a5"/>
        <w:spacing w:line="360" w:lineRule="auto"/>
        <w:ind w:left="720"/>
        <w:rPr>
          <w:rFonts w:ascii="Times New Roman" w:hAnsi="Times New Roman"/>
          <w:b/>
          <w:caps/>
          <w:sz w:val="24"/>
          <w:szCs w:val="24"/>
        </w:rPr>
      </w:pPr>
      <w:r w:rsidRPr="009E79B1">
        <w:rPr>
          <w:rFonts w:ascii="Times New Roman" w:hAnsi="Times New Roman"/>
          <w:b/>
          <w:caps/>
          <w:sz w:val="24"/>
          <w:szCs w:val="24"/>
        </w:rPr>
        <w:t>Геометрия</w:t>
      </w:r>
    </w:p>
    <w:p w:rsidR="00683EDF" w:rsidRPr="009E79B1" w:rsidRDefault="00683EDF" w:rsidP="00683EDF">
      <w:pPr>
        <w:spacing w:line="360" w:lineRule="auto"/>
        <w:ind w:left="720"/>
        <w:rPr>
          <w:b/>
          <w:bCs/>
          <w:szCs w:val="24"/>
        </w:rPr>
      </w:pPr>
      <w:r w:rsidRPr="009E79B1">
        <w:rPr>
          <w:b/>
          <w:bCs/>
          <w:szCs w:val="24"/>
        </w:rPr>
        <w:t>уметь</w:t>
      </w:r>
    </w:p>
    <w:p w:rsidR="00683EDF" w:rsidRPr="009E79B1" w:rsidRDefault="00683EDF" w:rsidP="00683EDF">
      <w:pPr>
        <w:numPr>
          <w:ilvl w:val="0"/>
          <w:numId w:val="47"/>
        </w:numPr>
        <w:spacing w:after="0" w:line="360" w:lineRule="auto"/>
        <w:rPr>
          <w:iCs/>
          <w:szCs w:val="24"/>
        </w:rPr>
      </w:pPr>
      <w:r w:rsidRPr="009E79B1">
        <w:rPr>
          <w:iCs/>
          <w:szCs w:val="24"/>
        </w:rPr>
        <w:t>распознавать на чертежах и моделях пространственные формы; соотносить трехмерные объекты с их описаниями, изображениями;</w:t>
      </w:r>
    </w:p>
    <w:p w:rsidR="00683EDF" w:rsidRPr="009E79B1" w:rsidRDefault="00683EDF" w:rsidP="00683EDF">
      <w:pPr>
        <w:numPr>
          <w:ilvl w:val="0"/>
          <w:numId w:val="47"/>
        </w:numPr>
        <w:spacing w:after="0" w:line="360" w:lineRule="auto"/>
        <w:rPr>
          <w:iCs/>
          <w:szCs w:val="24"/>
        </w:rPr>
      </w:pPr>
      <w:r w:rsidRPr="009E79B1">
        <w:rPr>
          <w:iCs/>
          <w:szCs w:val="24"/>
        </w:rPr>
        <w:t>описывать взаимное расположение прямых и плоскостей в пространстве, аргументировать свои суждения об этом расположении;</w:t>
      </w:r>
    </w:p>
    <w:p w:rsidR="00683EDF" w:rsidRPr="009E79B1" w:rsidRDefault="00683EDF" w:rsidP="00683EDF">
      <w:pPr>
        <w:numPr>
          <w:ilvl w:val="0"/>
          <w:numId w:val="47"/>
        </w:numPr>
        <w:spacing w:after="0" w:line="360" w:lineRule="auto"/>
        <w:rPr>
          <w:iCs/>
          <w:szCs w:val="24"/>
        </w:rPr>
      </w:pPr>
      <w:r w:rsidRPr="009E79B1">
        <w:rPr>
          <w:iCs/>
          <w:szCs w:val="24"/>
        </w:rPr>
        <w:t>анализировать в простейших случаях взаимное расположение объектов в пространстве;</w:t>
      </w:r>
    </w:p>
    <w:p w:rsidR="00683EDF" w:rsidRPr="009E79B1" w:rsidRDefault="00683EDF" w:rsidP="00683EDF">
      <w:pPr>
        <w:numPr>
          <w:ilvl w:val="0"/>
          <w:numId w:val="47"/>
        </w:numPr>
        <w:spacing w:after="0" w:line="360" w:lineRule="auto"/>
        <w:rPr>
          <w:iCs/>
          <w:szCs w:val="24"/>
        </w:rPr>
      </w:pPr>
      <w:r w:rsidRPr="009E79B1">
        <w:rPr>
          <w:iCs/>
          <w:szCs w:val="24"/>
        </w:rPr>
        <w:t>изображать основные многогранники и круглые тела; выполнять чертежи по условиям задач;</w:t>
      </w:r>
    </w:p>
    <w:p w:rsidR="00683EDF" w:rsidRPr="009E79B1" w:rsidRDefault="00683EDF" w:rsidP="00683EDF">
      <w:pPr>
        <w:numPr>
          <w:ilvl w:val="0"/>
          <w:numId w:val="47"/>
        </w:numPr>
        <w:spacing w:after="0" w:line="360" w:lineRule="auto"/>
        <w:rPr>
          <w:iCs/>
          <w:szCs w:val="24"/>
        </w:rPr>
      </w:pPr>
      <w:r w:rsidRPr="009E79B1">
        <w:rPr>
          <w:iCs/>
          <w:szCs w:val="24"/>
        </w:rPr>
        <w:t xml:space="preserve">строить простейшие сечения куба, призмы, пирамиды; </w:t>
      </w:r>
    </w:p>
    <w:p w:rsidR="00683EDF" w:rsidRPr="009E79B1" w:rsidRDefault="00683EDF" w:rsidP="00683EDF">
      <w:pPr>
        <w:numPr>
          <w:ilvl w:val="0"/>
          <w:numId w:val="47"/>
        </w:numPr>
        <w:spacing w:after="0" w:line="360" w:lineRule="auto"/>
        <w:rPr>
          <w:iCs/>
          <w:szCs w:val="24"/>
        </w:rPr>
      </w:pPr>
      <w:r w:rsidRPr="009E79B1">
        <w:rPr>
          <w:iCs/>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683EDF" w:rsidRPr="009E79B1" w:rsidRDefault="00683EDF" w:rsidP="00683EDF">
      <w:pPr>
        <w:numPr>
          <w:ilvl w:val="0"/>
          <w:numId w:val="47"/>
        </w:numPr>
        <w:spacing w:after="0" w:line="360" w:lineRule="auto"/>
        <w:rPr>
          <w:iCs/>
          <w:szCs w:val="24"/>
        </w:rPr>
      </w:pPr>
      <w:r w:rsidRPr="009E79B1">
        <w:rPr>
          <w:iCs/>
          <w:szCs w:val="24"/>
        </w:rPr>
        <w:t>использовать при решении стереометрических задач планиметрические факты и методы;</w:t>
      </w:r>
    </w:p>
    <w:p w:rsidR="00683EDF" w:rsidRPr="009E79B1" w:rsidRDefault="00683EDF" w:rsidP="00683EDF">
      <w:pPr>
        <w:numPr>
          <w:ilvl w:val="0"/>
          <w:numId w:val="47"/>
        </w:numPr>
        <w:spacing w:after="0" w:line="360" w:lineRule="auto"/>
        <w:rPr>
          <w:iCs/>
          <w:szCs w:val="24"/>
        </w:rPr>
      </w:pPr>
      <w:r w:rsidRPr="009E79B1">
        <w:rPr>
          <w:iCs/>
          <w:szCs w:val="24"/>
        </w:rPr>
        <w:t>проводить доказательные рассуждения в ходе решения задач;</w:t>
      </w:r>
    </w:p>
    <w:p w:rsidR="00683EDF" w:rsidRPr="009E79B1" w:rsidRDefault="00683EDF" w:rsidP="00683EDF">
      <w:pPr>
        <w:numPr>
          <w:ilvl w:val="0"/>
          <w:numId w:val="47"/>
        </w:numPr>
        <w:spacing w:after="0" w:line="360" w:lineRule="auto"/>
        <w:rPr>
          <w:bCs/>
          <w:szCs w:val="24"/>
        </w:rPr>
      </w:pPr>
      <w:r w:rsidRPr="009E79B1">
        <w:rPr>
          <w:bCs/>
          <w:szCs w:val="24"/>
        </w:rPr>
        <w:t>использовать приобретенные знания и умения в практической деятельности и повседневной жизни</w:t>
      </w:r>
      <w:r w:rsidRPr="009E79B1">
        <w:rPr>
          <w:b/>
          <w:bCs/>
          <w:szCs w:val="24"/>
        </w:rPr>
        <w:t xml:space="preserve"> </w:t>
      </w:r>
      <w:proofErr w:type="gramStart"/>
      <w:r w:rsidRPr="009E79B1">
        <w:rPr>
          <w:bCs/>
          <w:szCs w:val="24"/>
        </w:rPr>
        <w:t>для</w:t>
      </w:r>
      <w:proofErr w:type="gramEnd"/>
      <w:r w:rsidRPr="009E79B1">
        <w:rPr>
          <w:bCs/>
          <w:szCs w:val="24"/>
        </w:rPr>
        <w:t>:</w:t>
      </w:r>
    </w:p>
    <w:p w:rsidR="00683EDF" w:rsidRPr="009E79B1" w:rsidRDefault="00683EDF" w:rsidP="00683EDF">
      <w:pPr>
        <w:spacing w:line="360" w:lineRule="auto"/>
        <w:ind w:left="720"/>
        <w:rPr>
          <w:iCs/>
          <w:szCs w:val="24"/>
        </w:rPr>
      </w:pPr>
      <w:r w:rsidRPr="009E79B1">
        <w:rPr>
          <w:iCs/>
          <w:szCs w:val="24"/>
        </w:rPr>
        <w:t>исследования (моделирования) несложных практических ситуаций на основе изученных формул и свойств фигур;</w:t>
      </w:r>
    </w:p>
    <w:p w:rsidR="00683EDF" w:rsidRPr="00044AEA" w:rsidRDefault="00683EDF" w:rsidP="00044AEA">
      <w:pPr>
        <w:tabs>
          <w:tab w:val="left" w:pos="10080"/>
        </w:tabs>
        <w:spacing w:line="360" w:lineRule="auto"/>
        <w:rPr>
          <w:iCs/>
          <w:szCs w:val="24"/>
        </w:rPr>
      </w:pPr>
      <w:r w:rsidRPr="009E79B1">
        <w:rPr>
          <w:iCs/>
          <w:szCs w:val="24"/>
        </w:rPr>
        <w:t xml:space="preserve">          вычисления объемов и площадей поверхностей пространственных тел при решении практических задач.</w:t>
      </w:r>
      <w:r w:rsidRPr="009E79B1">
        <w:rPr>
          <w:szCs w:val="24"/>
          <w:vertAlign w:val="subscript"/>
        </w:rPr>
        <w:tab/>
      </w:r>
      <w:r w:rsidRPr="009E79B1">
        <w:rPr>
          <w:szCs w:val="24"/>
        </w:rPr>
        <w:t xml:space="preserve"> </w:t>
      </w:r>
    </w:p>
    <w:p w:rsidR="00683EDF" w:rsidRPr="009E79B1" w:rsidRDefault="00683EDF" w:rsidP="00683EDF">
      <w:pPr>
        <w:spacing w:line="271" w:lineRule="auto"/>
        <w:ind w:right="10"/>
        <w:jc w:val="left"/>
        <w:rPr>
          <w:szCs w:val="24"/>
        </w:rPr>
      </w:pPr>
      <w:r>
        <w:rPr>
          <w:b/>
          <w:szCs w:val="24"/>
        </w:rPr>
        <w:t>1.2.4.7</w:t>
      </w:r>
      <w:r w:rsidRPr="009E79B1">
        <w:rPr>
          <w:b/>
          <w:szCs w:val="24"/>
        </w:rPr>
        <w:t>. Информатика и ИКТ</w:t>
      </w:r>
      <w:r w:rsidRPr="009E79B1">
        <w:rPr>
          <w:szCs w:val="24"/>
        </w:rPr>
        <w:t xml:space="preserve"> </w:t>
      </w:r>
    </w:p>
    <w:p w:rsidR="00683EDF" w:rsidRPr="00DC6680" w:rsidRDefault="00683EDF" w:rsidP="00683EDF">
      <w:pPr>
        <w:spacing w:after="34"/>
        <w:ind w:left="14" w:right="14"/>
      </w:pPr>
      <w:r w:rsidRPr="00DC6680">
        <w:t xml:space="preserve">В результате изучения информатики и ИКТ </w:t>
      </w:r>
      <w:r w:rsidRPr="00DC6680">
        <w:rPr>
          <w:b/>
        </w:rPr>
        <w:t>на базовом уровне</w:t>
      </w:r>
      <w:r w:rsidRPr="00DC6680">
        <w:t xml:space="preserve"> выпускник</w:t>
      </w:r>
      <w:r w:rsidRPr="00DC6680">
        <w:rPr>
          <w:sz w:val="20"/>
        </w:rPr>
        <w:t xml:space="preserve"> </w:t>
      </w:r>
      <w:r w:rsidRPr="00DC6680">
        <w:rPr>
          <w:sz w:val="20"/>
        </w:rPr>
        <w:tab/>
      </w:r>
      <w:r w:rsidRPr="00DC6680">
        <w:rPr>
          <w:sz w:val="23"/>
        </w:rPr>
        <w:t>должен</w:t>
      </w:r>
      <w:r w:rsidRPr="00DC6680">
        <w:rPr>
          <w:sz w:val="20"/>
        </w:rPr>
        <w:t xml:space="preserve"> </w:t>
      </w:r>
      <w:r w:rsidRPr="00DC6680">
        <w:rPr>
          <w:b/>
        </w:rPr>
        <w:t>знать/понимать:</w:t>
      </w:r>
      <w:r w:rsidRPr="00DC6680">
        <w:rPr>
          <w:sz w:val="20"/>
        </w:rPr>
        <w:t xml:space="preserve"> </w:t>
      </w:r>
    </w:p>
    <w:p w:rsidR="00683EDF" w:rsidRPr="00DC6680" w:rsidRDefault="00683EDF" w:rsidP="00683EDF">
      <w:pPr>
        <w:numPr>
          <w:ilvl w:val="0"/>
          <w:numId w:val="24"/>
        </w:numPr>
        <w:spacing w:after="65"/>
        <w:ind w:right="14" w:firstLine="0"/>
      </w:pPr>
      <w:r w:rsidRPr="00DC6680">
        <w:lastRenderedPageBreak/>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r w:rsidRPr="00DC6680">
        <w:tab/>
        <w:t xml:space="preserve"> </w:t>
      </w:r>
    </w:p>
    <w:p w:rsidR="00683EDF" w:rsidRPr="00DC6680" w:rsidRDefault="00683EDF" w:rsidP="00683EDF">
      <w:pPr>
        <w:numPr>
          <w:ilvl w:val="0"/>
          <w:numId w:val="24"/>
        </w:numPr>
        <w:spacing w:after="37"/>
        <w:ind w:right="14" w:firstLine="0"/>
      </w:pPr>
      <w:r w:rsidRPr="00DC6680">
        <w:t xml:space="preserve">назначение и виды информационных моделей, описывающих реальные объекты и процессы; </w:t>
      </w:r>
      <w:r w:rsidRPr="00DC6680">
        <w:tab/>
        <w:t xml:space="preserve"> </w:t>
      </w:r>
    </w:p>
    <w:p w:rsidR="00683EDF" w:rsidRPr="00DC6680" w:rsidRDefault="00683EDF" w:rsidP="00683EDF">
      <w:pPr>
        <w:numPr>
          <w:ilvl w:val="0"/>
          <w:numId w:val="24"/>
        </w:numPr>
        <w:ind w:right="14" w:firstLine="0"/>
      </w:pPr>
      <w:r w:rsidRPr="00DC6680">
        <w:t xml:space="preserve">назначение и функции операционных систем; </w:t>
      </w:r>
      <w:r w:rsidRPr="00DC6680">
        <w:rPr>
          <w:sz w:val="31"/>
          <w:vertAlign w:val="subscript"/>
        </w:rPr>
        <w:t xml:space="preserve"> </w:t>
      </w:r>
      <w:r w:rsidRPr="00DC6680">
        <w:rPr>
          <w:sz w:val="31"/>
          <w:vertAlign w:val="subscript"/>
        </w:rPr>
        <w:tab/>
      </w:r>
    </w:p>
    <w:p w:rsidR="00683EDF" w:rsidRPr="00DC6680" w:rsidRDefault="00683EDF" w:rsidP="00683EDF">
      <w:pPr>
        <w:ind w:right="14"/>
      </w:pPr>
      <w:r w:rsidRPr="00DC6680">
        <w:t>уметь:</w:t>
      </w:r>
      <w:r w:rsidRPr="00DC6680">
        <w:rPr>
          <w:sz w:val="20"/>
        </w:rPr>
        <w:t xml:space="preserve"> </w:t>
      </w:r>
    </w:p>
    <w:p w:rsidR="00683EDF" w:rsidRPr="00DC6680" w:rsidRDefault="00683EDF" w:rsidP="00683EDF">
      <w:pPr>
        <w:numPr>
          <w:ilvl w:val="0"/>
          <w:numId w:val="24"/>
        </w:numPr>
        <w:spacing w:after="58"/>
        <w:ind w:right="14" w:firstLine="0"/>
      </w:pPr>
      <w:r w:rsidRPr="00DC6680">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r w:rsidRPr="00DC6680">
        <w:tab/>
        <w:t xml:space="preserve"> </w:t>
      </w:r>
    </w:p>
    <w:p w:rsidR="00683EDF" w:rsidRPr="00DC6680" w:rsidRDefault="00683EDF" w:rsidP="00683EDF">
      <w:pPr>
        <w:numPr>
          <w:ilvl w:val="0"/>
          <w:numId w:val="24"/>
        </w:numPr>
        <w:spacing w:after="63"/>
        <w:ind w:right="14" w:firstLine="0"/>
      </w:pPr>
      <w:r w:rsidRPr="00DC6680">
        <w:t xml:space="preserve">распознавать и описывать информационные процессы в социальных, биологических и технических  системах; </w:t>
      </w:r>
    </w:p>
    <w:p w:rsidR="00683EDF" w:rsidRPr="00DC6680" w:rsidRDefault="00683EDF" w:rsidP="00683EDF">
      <w:pPr>
        <w:numPr>
          <w:ilvl w:val="0"/>
          <w:numId w:val="24"/>
        </w:numPr>
        <w:spacing w:after="42"/>
        <w:ind w:right="14" w:firstLine="0"/>
      </w:pPr>
      <w:r w:rsidRPr="00DC6680">
        <w:t xml:space="preserve">использовать готовые информационные модели, оценивать их соответствие реальному объекту и целям моделирования; </w:t>
      </w:r>
      <w:r w:rsidRPr="00DC6680">
        <w:tab/>
        <w:t xml:space="preserve"> </w:t>
      </w:r>
    </w:p>
    <w:p w:rsidR="00683EDF" w:rsidRPr="00DC6680" w:rsidRDefault="00683EDF" w:rsidP="00683EDF">
      <w:pPr>
        <w:numPr>
          <w:ilvl w:val="0"/>
          <w:numId w:val="24"/>
        </w:numPr>
        <w:spacing w:after="29"/>
        <w:ind w:right="14" w:firstLine="0"/>
      </w:pPr>
      <w:r w:rsidRPr="00DC6680">
        <w:t xml:space="preserve">оценивать достоверность информации, сопоставляя различные источники; </w:t>
      </w:r>
    </w:p>
    <w:p w:rsidR="00683EDF" w:rsidRPr="00DC6680" w:rsidRDefault="00683EDF" w:rsidP="00683EDF">
      <w:pPr>
        <w:numPr>
          <w:ilvl w:val="0"/>
          <w:numId w:val="24"/>
        </w:numPr>
        <w:spacing w:line="320" w:lineRule="auto"/>
        <w:ind w:right="14" w:firstLine="0"/>
      </w:pPr>
      <w:r w:rsidRPr="00DC6680">
        <w:t xml:space="preserve">иллюстрировать учебные работы с использованием средств информационных технологий; </w:t>
      </w:r>
    </w:p>
    <w:p w:rsidR="00683EDF" w:rsidRPr="00DC6680" w:rsidRDefault="00683EDF" w:rsidP="00683EDF">
      <w:pPr>
        <w:numPr>
          <w:ilvl w:val="0"/>
          <w:numId w:val="24"/>
        </w:numPr>
        <w:spacing w:line="320" w:lineRule="auto"/>
        <w:ind w:right="14" w:firstLine="0"/>
      </w:pPr>
      <w:r w:rsidRPr="00DC6680">
        <w:t xml:space="preserve">создавать информационные объекты сложной структуры, в том числе гипертекстовые документы; </w:t>
      </w:r>
      <w:r w:rsidRPr="00DC6680">
        <w:tab/>
        <w:t xml:space="preserve"> </w:t>
      </w:r>
    </w:p>
    <w:p w:rsidR="00683EDF" w:rsidRPr="00DC6680" w:rsidRDefault="00683EDF" w:rsidP="00683EDF">
      <w:pPr>
        <w:numPr>
          <w:ilvl w:val="0"/>
          <w:numId w:val="24"/>
        </w:numPr>
        <w:spacing w:after="58"/>
        <w:ind w:right="14" w:firstLine="0"/>
      </w:pPr>
      <w:r w:rsidRPr="00DC6680">
        <w:t xml:space="preserve">просматривать, создавать, редактировать, сохранять записи в базах данных, получать необходимую информацию по запросу пользователя; </w:t>
      </w:r>
      <w:r w:rsidRPr="00DC6680">
        <w:tab/>
        <w:t xml:space="preserve"> </w:t>
      </w:r>
    </w:p>
    <w:p w:rsidR="00683EDF" w:rsidRPr="00DC6680" w:rsidRDefault="00683EDF" w:rsidP="00683EDF">
      <w:pPr>
        <w:numPr>
          <w:ilvl w:val="0"/>
          <w:numId w:val="24"/>
        </w:numPr>
        <w:spacing w:after="56"/>
        <w:ind w:right="14" w:firstLine="0"/>
      </w:pPr>
      <w:r w:rsidRPr="00DC6680">
        <w:t xml:space="preserve">наглядно представлять числовые показатели и динамику их изменения с помощью программ деловой графики; </w:t>
      </w:r>
      <w:r w:rsidRPr="00DC6680">
        <w:tab/>
        <w:t xml:space="preserve"> </w:t>
      </w:r>
    </w:p>
    <w:p w:rsidR="00683EDF" w:rsidRPr="00DC6680" w:rsidRDefault="00683EDF" w:rsidP="00683EDF">
      <w:pPr>
        <w:numPr>
          <w:ilvl w:val="0"/>
          <w:numId w:val="24"/>
        </w:numPr>
        <w:spacing w:after="40" w:line="262" w:lineRule="auto"/>
        <w:ind w:right="14" w:firstLine="0"/>
      </w:pPr>
      <w:r w:rsidRPr="00DC6680">
        <w:t xml:space="preserve">соблюдать </w:t>
      </w:r>
      <w:r w:rsidRPr="00DC6680">
        <w:tab/>
        <w:t xml:space="preserve">правила </w:t>
      </w:r>
      <w:r w:rsidRPr="00DC6680">
        <w:tab/>
        <w:t xml:space="preserve">техники </w:t>
      </w:r>
      <w:r w:rsidRPr="00DC6680">
        <w:tab/>
        <w:t xml:space="preserve">безопасности </w:t>
      </w:r>
      <w:r w:rsidRPr="00DC6680">
        <w:tab/>
        <w:t xml:space="preserve">и </w:t>
      </w:r>
      <w:r w:rsidRPr="00DC6680">
        <w:tab/>
        <w:t xml:space="preserve">гигиенические </w:t>
      </w:r>
      <w:r w:rsidRPr="00DC6680">
        <w:tab/>
        <w:t xml:space="preserve">рекомендации </w:t>
      </w:r>
      <w:r w:rsidRPr="00DC6680">
        <w:tab/>
        <w:t xml:space="preserve">при использовании средств ИКТ; </w:t>
      </w:r>
      <w:r w:rsidRPr="00DC6680">
        <w:tab/>
        <w:t xml:space="preserve"> использовать приобретенные знания и умения в практической деятельности и </w:t>
      </w:r>
    </w:p>
    <w:p w:rsidR="00683EDF" w:rsidRPr="00DC6680" w:rsidRDefault="00683EDF" w:rsidP="00683EDF">
      <w:pPr>
        <w:tabs>
          <w:tab w:val="center" w:pos="2609"/>
        </w:tabs>
        <w:spacing w:after="60"/>
      </w:pPr>
      <w:r w:rsidRPr="00DC6680">
        <w:t xml:space="preserve">повседневной жизни </w:t>
      </w:r>
      <w:proofErr w:type="gramStart"/>
      <w:r w:rsidRPr="00DC6680">
        <w:t>для</w:t>
      </w:r>
      <w:proofErr w:type="gramEnd"/>
      <w:r w:rsidRPr="00DC6680">
        <w:t xml:space="preserve">: </w:t>
      </w:r>
      <w:r w:rsidRPr="00DC6680">
        <w:tab/>
        <w:t xml:space="preserve"> </w:t>
      </w:r>
    </w:p>
    <w:p w:rsidR="00683EDF" w:rsidRPr="00DC6680" w:rsidRDefault="00683EDF" w:rsidP="00683EDF">
      <w:pPr>
        <w:numPr>
          <w:ilvl w:val="0"/>
          <w:numId w:val="24"/>
        </w:numPr>
        <w:spacing w:after="57"/>
        <w:ind w:right="14" w:firstLine="0"/>
      </w:pPr>
      <w:r w:rsidRPr="00DC6680">
        <w:t xml:space="preserve">эффективного применения информационных образовательных ресурсов в учебной деятельности, в том числе самообразовании; </w:t>
      </w:r>
      <w:r w:rsidRPr="00DC6680">
        <w:tab/>
        <w:t xml:space="preserve"> </w:t>
      </w:r>
    </w:p>
    <w:p w:rsidR="00683EDF" w:rsidRPr="00DC6680" w:rsidRDefault="00683EDF" w:rsidP="00683EDF">
      <w:pPr>
        <w:numPr>
          <w:ilvl w:val="0"/>
          <w:numId w:val="24"/>
        </w:numPr>
        <w:spacing w:after="43" w:line="262" w:lineRule="auto"/>
        <w:ind w:right="14" w:firstLine="0"/>
      </w:pPr>
      <w:r w:rsidRPr="00DC6680">
        <w:t xml:space="preserve">ориентации </w:t>
      </w:r>
      <w:r w:rsidRPr="00DC6680">
        <w:tab/>
        <w:t xml:space="preserve">в </w:t>
      </w:r>
      <w:r w:rsidRPr="00DC6680">
        <w:tab/>
        <w:t xml:space="preserve">информационном </w:t>
      </w:r>
      <w:r w:rsidRPr="00DC6680">
        <w:tab/>
        <w:t xml:space="preserve">пространстве, </w:t>
      </w:r>
      <w:r w:rsidRPr="00DC6680">
        <w:tab/>
        <w:t xml:space="preserve">работы </w:t>
      </w:r>
      <w:r w:rsidRPr="00DC6680">
        <w:tab/>
        <w:t xml:space="preserve">с </w:t>
      </w:r>
      <w:r w:rsidRPr="00DC6680">
        <w:tab/>
        <w:t xml:space="preserve">распространенными автоматизированными </w:t>
      </w:r>
      <w:proofErr w:type="spellStart"/>
      <w:proofErr w:type="gramStart"/>
      <w:r w:rsidRPr="00DC6680">
        <w:t>информационны</w:t>
      </w:r>
      <w:proofErr w:type="spellEnd"/>
      <w:r w:rsidRPr="00DC6680">
        <w:t xml:space="preserve"> </w:t>
      </w:r>
      <w:r w:rsidRPr="00DC6680">
        <w:tab/>
        <w:t>ми</w:t>
      </w:r>
      <w:proofErr w:type="gramEnd"/>
      <w:r w:rsidRPr="00DC6680">
        <w:t xml:space="preserve"> системами; -</w:t>
      </w:r>
      <w:r w:rsidRPr="00DC6680">
        <w:rPr>
          <w:rFonts w:ascii="Arial" w:eastAsia="Arial" w:hAnsi="Arial" w:cs="Arial"/>
        </w:rPr>
        <w:t xml:space="preserve"> </w:t>
      </w:r>
      <w:r w:rsidRPr="00DC6680">
        <w:t xml:space="preserve">автоматизации коммуникационной деятельности; </w:t>
      </w:r>
    </w:p>
    <w:p w:rsidR="00683EDF" w:rsidRPr="00DC6680" w:rsidRDefault="00683EDF" w:rsidP="00683EDF">
      <w:pPr>
        <w:spacing w:after="32"/>
        <w:ind w:left="142" w:right="14"/>
      </w:pPr>
      <w:r w:rsidRPr="00DC6680">
        <w:t xml:space="preserve">соблюдения этических и правовых норм при работе с информацией; </w:t>
      </w:r>
    </w:p>
    <w:p w:rsidR="00683EDF" w:rsidRPr="00DC6680" w:rsidRDefault="00683EDF" w:rsidP="00683EDF">
      <w:pPr>
        <w:numPr>
          <w:ilvl w:val="0"/>
          <w:numId w:val="24"/>
        </w:numPr>
        <w:ind w:right="14" w:firstLine="0"/>
      </w:pPr>
      <w:r w:rsidRPr="00DC6680">
        <w:t xml:space="preserve">эффективной организации индивидуального информационного пространства; </w:t>
      </w:r>
    </w:p>
    <w:p w:rsidR="00683EDF" w:rsidRPr="009E79B1" w:rsidRDefault="00683EDF" w:rsidP="00683EDF">
      <w:pPr>
        <w:spacing w:after="20" w:line="259" w:lineRule="auto"/>
        <w:ind w:left="0" w:firstLine="0"/>
        <w:jc w:val="left"/>
        <w:rPr>
          <w:szCs w:val="24"/>
        </w:rPr>
      </w:pPr>
      <w:r w:rsidRPr="00DC6680">
        <w:t xml:space="preserve">-понимания </w:t>
      </w:r>
      <w:r w:rsidRPr="00DC6680">
        <w:tab/>
        <w:t xml:space="preserve">взаимосвязи </w:t>
      </w:r>
      <w:r w:rsidRPr="00DC6680">
        <w:tab/>
        <w:t xml:space="preserve">учебного </w:t>
      </w:r>
      <w:r w:rsidRPr="00DC6680">
        <w:tab/>
        <w:t xml:space="preserve">предмета </w:t>
      </w:r>
      <w:r w:rsidRPr="00DC6680">
        <w:tab/>
        <w:t xml:space="preserve">с </w:t>
      </w:r>
      <w:r w:rsidRPr="00DC6680">
        <w:tab/>
        <w:t xml:space="preserve">особенностями </w:t>
      </w:r>
      <w:r w:rsidRPr="00DC6680">
        <w:tab/>
        <w:t xml:space="preserve">профессий </w:t>
      </w:r>
      <w:r w:rsidRPr="00DC6680">
        <w:tab/>
        <w:t xml:space="preserve">и профессиональной деятельности, в основе которых лежат знания по данному учебному предмету. </w:t>
      </w:r>
      <w:r w:rsidRPr="00DC6680">
        <w:tab/>
      </w:r>
    </w:p>
    <w:p w:rsidR="00683EDF" w:rsidRDefault="00683EDF" w:rsidP="00683EDF">
      <w:pPr>
        <w:ind w:left="14" w:right="1165"/>
        <w:rPr>
          <w:b/>
          <w:szCs w:val="24"/>
        </w:rPr>
      </w:pPr>
      <w:r>
        <w:rPr>
          <w:b/>
          <w:szCs w:val="24"/>
        </w:rPr>
        <w:t>1.2.4.8</w:t>
      </w:r>
      <w:r w:rsidRPr="009E79B1">
        <w:rPr>
          <w:b/>
          <w:szCs w:val="24"/>
        </w:rPr>
        <w:t xml:space="preserve">. История </w:t>
      </w:r>
    </w:p>
    <w:p w:rsidR="00683EDF" w:rsidRPr="009E79B1" w:rsidRDefault="00683EDF" w:rsidP="00683EDF">
      <w:pPr>
        <w:ind w:left="14" w:right="1165"/>
        <w:rPr>
          <w:szCs w:val="24"/>
        </w:rPr>
      </w:pPr>
      <w:r w:rsidRPr="009E79B1">
        <w:rPr>
          <w:szCs w:val="24"/>
        </w:rPr>
        <w:t xml:space="preserve">В результате изучения истории на </w:t>
      </w:r>
      <w:r w:rsidRPr="009E79B1">
        <w:rPr>
          <w:b/>
          <w:szCs w:val="24"/>
        </w:rPr>
        <w:t>базовом уровне</w:t>
      </w:r>
      <w:r w:rsidRPr="009E79B1">
        <w:rPr>
          <w:szCs w:val="24"/>
        </w:rPr>
        <w:t xml:space="preserve"> выпускник должен з</w:t>
      </w:r>
      <w:r w:rsidRPr="009E79B1">
        <w:rPr>
          <w:b/>
          <w:szCs w:val="24"/>
        </w:rPr>
        <w:t>нать/понимать:</w:t>
      </w:r>
      <w:r w:rsidRPr="009E79B1">
        <w:rPr>
          <w:szCs w:val="24"/>
        </w:rPr>
        <w:t xml:space="preserve"> </w:t>
      </w:r>
    </w:p>
    <w:p w:rsidR="00683EDF" w:rsidRPr="009E79B1" w:rsidRDefault="00683EDF" w:rsidP="00683EDF">
      <w:pPr>
        <w:numPr>
          <w:ilvl w:val="0"/>
          <w:numId w:val="24"/>
        </w:numPr>
        <w:spacing w:after="39"/>
        <w:ind w:right="14"/>
        <w:rPr>
          <w:szCs w:val="24"/>
        </w:rPr>
      </w:pPr>
      <w:r w:rsidRPr="009E79B1">
        <w:rPr>
          <w:szCs w:val="24"/>
        </w:rPr>
        <w:t xml:space="preserve">основные факты, процессы и явления, характеризующие целостность отечественной и всемирной истории; </w:t>
      </w:r>
      <w:r w:rsidRPr="009E79B1">
        <w:rPr>
          <w:szCs w:val="24"/>
        </w:rPr>
        <w:tab/>
        <w:t xml:space="preserve"> </w:t>
      </w:r>
    </w:p>
    <w:p w:rsidR="00683EDF" w:rsidRPr="009E79B1" w:rsidRDefault="00683EDF" w:rsidP="00683EDF">
      <w:pPr>
        <w:numPr>
          <w:ilvl w:val="0"/>
          <w:numId w:val="24"/>
        </w:numPr>
        <w:ind w:right="14"/>
        <w:rPr>
          <w:szCs w:val="24"/>
        </w:rPr>
      </w:pPr>
      <w:r w:rsidRPr="009E79B1">
        <w:rPr>
          <w:szCs w:val="24"/>
        </w:rPr>
        <w:t xml:space="preserve">периодизацию всемирной и отечественной истории; </w:t>
      </w:r>
    </w:p>
    <w:p w:rsidR="00683EDF" w:rsidRPr="009E79B1" w:rsidRDefault="00683EDF" w:rsidP="00683EDF">
      <w:pPr>
        <w:numPr>
          <w:ilvl w:val="0"/>
          <w:numId w:val="24"/>
        </w:numPr>
        <w:ind w:right="14"/>
        <w:rPr>
          <w:szCs w:val="24"/>
        </w:rPr>
      </w:pPr>
      <w:r w:rsidRPr="009E79B1">
        <w:rPr>
          <w:szCs w:val="24"/>
        </w:rPr>
        <w:lastRenderedPageBreak/>
        <w:t xml:space="preserve">современные версии и трактовки важнейших проблем отечественной и всемирной истории; </w:t>
      </w:r>
    </w:p>
    <w:p w:rsidR="00683EDF" w:rsidRPr="009E79B1" w:rsidRDefault="00683EDF" w:rsidP="00683EDF">
      <w:pPr>
        <w:numPr>
          <w:ilvl w:val="0"/>
          <w:numId w:val="24"/>
        </w:numPr>
        <w:ind w:right="14"/>
        <w:rPr>
          <w:szCs w:val="24"/>
        </w:rPr>
      </w:pPr>
      <w:r w:rsidRPr="009E79B1">
        <w:rPr>
          <w:szCs w:val="24"/>
        </w:rPr>
        <w:t xml:space="preserve">историческую обусловленность современных общественных процессов; </w:t>
      </w:r>
    </w:p>
    <w:p w:rsidR="00683EDF" w:rsidRPr="009E79B1" w:rsidRDefault="00683EDF" w:rsidP="00683EDF">
      <w:pPr>
        <w:numPr>
          <w:ilvl w:val="0"/>
          <w:numId w:val="24"/>
        </w:numPr>
        <w:ind w:right="14"/>
        <w:rPr>
          <w:szCs w:val="24"/>
        </w:rPr>
      </w:pPr>
      <w:r w:rsidRPr="009E79B1">
        <w:rPr>
          <w:szCs w:val="24"/>
        </w:rPr>
        <w:t xml:space="preserve">особенности исторического пути России, ее роль в мировом сообществе; уметь: </w:t>
      </w:r>
    </w:p>
    <w:p w:rsidR="00683EDF" w:rsidRPr="009E79B1" w:rsidRDefault="00683EDF" w:rsidP="00683EDF">
      <w:pPr>
        <w:numPr>
          <w:ilvl w:val="0"/>
          <w:numId w:val="24"/>
        </w:numPr>
        <w:ind w:right="14"/>
        <w:rPr>
          <w:szCs w:val="24"/>
        </w:rPr>
      </w:pPr>
      <w:r w:rsidRPr="009E79B1">
        <w:rPr>
          <w:szCs w:val="24"/>
        </w:rPr>
        <w:t xml:space="preserve">проводить поиск исторической информации в источниках разного типа; </w:t>
      </w:r>
    </w:p>
    <w:p w:rsidR="00683EDF" w:rsidRPr="009E79B1" w:rsidRDefault="00683EDF" w:rsidP="00683EDF">
      <w:pPr>
        <w:numPr>
          <w:ilvl w:val="0"/>
          <w:numId w:val="24"/>
        </w:numPr>
        <w:spacing w:after="59" w:line="216" w:lineRule="auto"/>
        <w:ind w:right="14"/>
        <w:rPr>
          <w:szCs w:val="24"/>
        </w:rPr>
      </w:pPr>
      <w:r w:rsidRPr="009E79B1">
        <w:rPr>
          <w:szCs w:val="24"/>
        </w:rPr>
        <w:t xml:space="preserve">критически анализировать источник исторической информации (характеризовать авторство </w:t>
      </w:r>
      <w:r w:rsidRPr="009E79B1">
        <w:rPr>
          <w:szCs w:val="24"/>
          <w:vertAlign w:val="subscript"/>
        </w:rPr>
        <w:t xml:space="preserve"> </w:t>
      </w:r>
      <w:r w:rsidRPr="009E79B1">
        <w:rPr>
          <w:szCs w:val="24"/>
        </w:rPr>
        <w:t xml:space="preserve">источника, время, обстоятельства и цели его создания); </w:t>
      </w:r>
    </w:p>
    <w:p w:rsidR="00683EDF" w:rsidRPr="009E79B1" w:rsidRDefault="00683EDF" w:rsidP="00683EDF">
      <w:pPr>
        <w:numPr>
          <w:ilvl w:val="0"/>
          <w:numId w:val="24"/>
        </w:numPr>
        <w:ind w:right="14"/>
        <w:rPr>
          <w:szCs w:val="24"/>
        </w:rPr>
      </w:pPr>
      <w:r w:rsidRPr="009E79B1">
        <w:rPr>
          <w:szCs w:val="24"/>
        </w:rPr>
        <w:t xml:space="preserve">анализировать историческую информацию, представленную в разных знаковых системах </w:t>
      </w:r>
    </w:p>
    <w:p w:rsidR="00683EDF" w:rsidRPr="009E79B1" w:rsidRDefault="00683EDF" w:rsidP="00683EDF">
      <w:pPr>
        <w:spacing w:after="75"/>
        <w:ind w:left="14" w:right="14"/>
        <w:rPr>
          <w:szCs w:val="24"/>
        </w:rPr>
      </w:pPr>
      <w:r w:rsidRPr="009E79B1">
        <w:rPr>
          <w:szCs w:val="24"/>
        </w:rPr>
        <w:t xml:space="preserve">( текст, карта, таблица, схема, аудиовизуальный ряд); </w:t>
      </w:r>
    </w:p>
    <w:p w:rsidR="00683EDF" w:rsidRPr="009E79B1" w:rsidRDefault="00683EDF" w:rsidP="00683EDF">
      <w:pPr>
        <w:numPr>
          <w:ilvl w:val="0"/>
          <w:numId w:val="24"/>
        </w:numPr>
        <w:spacing w:after="56"/>
        <w:ind w:right="14"/>
        <w:rPr>
          <w:szCs w:val="24"/>
        </w:rPr>
      </w:pPr>
      <w:r w:rsidRPr="009E79B1">
        <w:rPr>
          <w:szCs w:val="24"/>
        </w:rPr>
        <w:t xml:space="preserve">различать в исторической информации факты и мнения, исторические описания и исторические объяснения; </w:t>
      </w:r>
      <w:r w:rsidRPr="009E79B1">
        <w:rPr>
          <w:szCs w:val="24"/>
        </w:rPr>
        <w:tab/>
        <w:t xml:space="preserve"> </w:t>
      </w:r>
    </w:p>
    <w:p w:rsidR="00683EDF" w:rsidRPr="009E79B1" w:rsidRDefault="00683EDF" w:rsidP="00683EDF">
      <w:pPr>
        <w:numPr>
          <w:ilvl w:val="0"/>
          <w:numId w:val="24"/>
        </w:numPr>
        <w:spacing w:after="54"/>
        <w:ind w:right="14"/>
        <w:rPr>
          <w:szCs w:val="24"/>
        </w:rPr>
      </w:pPr>
      <w:r w:rsidRPr="009E79B1">
        <w:rPr>
          <w:szCs w:val="24"/>
        </w:rP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r w:rsidRPr="009E79B1">
        <w:rPr>
          <w:szCs w:val="24"/>
        </w:rPr>
        <w:tab/>
        <w:t xml:space="preserve"> </w:t>
      </w:r>
    </w:p>
    <w:p w:rsidR="00683EDF" w:rsidRPr="009E79B1" w:rsidRDefault="00683EDF" w:rsidP="00683EDF">
      <w:pPr>
        <w:numPr>
          <w:ilvl w:val="0"/>
          <w:numId w:val="24"/>
        </w:numPr>
        <w:spacing w:after="38"/>
        <w:ind w:right="14"/>
        <w:rPr>
          <w:szCs w:val="24"/>
        </w:rPr>
      </w:pPr>
      <w:r w:rsidRPr="009E79B1">
        <w:rPr>
          <w:szCs w:val="24"/>
        </w:rPr>
        <w:t xml:space="preserve">участвовать в дискуссиях по историческим проблемам, формулировать собственную позицию по обсуждаемым вопросам, </w:t>
      </w:r>
      <w:proofErr w:type="spellStart"/>
      <w:proofErr w:type="gramStart"/>
      <w:r w:rsidRPr="009E79B1">
        <w:rPr>
          <w:szCs w:val="24"/>
        </w:rPr>
        <w:t>исполь</w:t>
      </w:r>
      <w:proofErr w:type="spellEnd"/>
      <w:r w:rsidRPr="009E79B1">
        <w:rPr>
          <w:szCs w:val="24"/>
        </w:rPr>
        <w:t xml:space="preserve"> зуя</w:t>
      </w:r>
      <w:proofErr w:type="gramEnd"/>
      <w:r w:rsidRPr="009E79B1">
        <w:rPr>
          <w:szCs w:val="24"/>
        </w:rPr>
        <w:t xml:space="preserve"> для аргументации исторические сведения; -</w:t>
      </w:r>
      <w:r w:rsidRPr="009E79B1">
        <w:rPr>
          <w:rFonts w:eastAsia="Arial"/>
          <w:szCs w:val="24"/>
        </w:rPr>
        <w:t xml:space="preserve"> </w:t>
      </w:r>
      <w:r w:rsidRPr="009E79B1">
        <w:rPr>
          <w:szCs w:val="24"/>
        </w:rPr>
        <w:t xml:space="preserve">представлять результаты изучения исторического материала в формах конспекта, реферата, рецензии; </w:t>
      </w:r>
      <w:r w:rsidRPr="009E79B1">
        <w:rPr>
          <w:szCs w:val="24"/>
        </w:rPr>
        <w:tab/>
        <w:t xml:space="preserve"> </w:t>
      </w:r>
    </w:p>
    <w:p w:rsidR="00683EDF" w:rsidRPr="009E79B1" w:rsidRDefault="00683EDF" w:rsidP="00683EDF">
      <w:pPr>
        <w:spacing w:after="48" w:line="259" w:lineRule="auto"/>
        <w:ind w:left="10" w:right="9" w:hanging="10"/>
        <w:jc w:val="right"/>
        <w:rPr>
          <w:szCs w:val="24"/>
        </w:rPr>
      </w:pPr>
      <w:r w:rsidRPr="009E79B1">
        <w:rPr>
          <w:szCs w:val="24"/>
        </w:rPr>
        <w:t xml:space="preserve">использовать приобретенные знания и умения в практической деятельности и </w:t>
      </w:r>
    </w:p>
    <w:p w:rsidR="00683EDF" w:rsidRPr="009E79B1" w:rsidRDefault="00683EDF" w:rsidP="00683EDF">
      <w:pPr>
        <w:tabs>
          <w:tab w:val="center" w:pos="2609"/>
        </w:tabs>
        <w:spacing w:after="63"/>
        <w:ind w:left="0" w:firstLine="0"/>
        <w:jc w:val="left"/>
        <w:rPr>
          <w:szCs w:val="24"/>
        </w:rPr>
      </w:pPr>
      <w:r w:rsidRPr="009E79B1">
        <w:rPr>
          <w:szCs w:val="24"/>
        </w:rPr>
        <w:t xml:space="preserve">повседневной жизни </w:t>
      </w:r>
      <w:proofErr w:type="gramStart"/>
      <w:r w:rsidRPr="009E79B1">
        <w:rPr>
          <w:szCs w:val="24"/>
        </w:rPr>
        <w:t>для</w:t>
      </w:r>
      <w:proofErr w:type="gramEnd"/>
      <w:r w:rsidRPr="009E79B1">
        <w:rPr>
          <w:szCs w:val="24"/>
        </w:rPr>
        <w:t xml:space="preserve">: </w:t>
      </w:r>
      <w:r w:rsidRPr="009E79B1">
        <w:rPr>
          <w:szCs w:val="24"/>
        </w:rPr>
        <w:tab/>
        <w:t xml:space="preserve"> </w:t>
      </w:r>
    </w:p>
    <w:p w:rsidR="00683EDF" w:rsidRPr="009E79B1" w:rsidRDefault="00683EDF" w:rsidP="00683EDF">
      <w:pPr>
        <w:numPr>
          <w:ilvl w:val="0"/>
          <w:numId w:val="24"/>
        </w:numPr>
        <w:spacing w:after="54"/>
        <w:ind w:right="14"/>
        <w:rPr>
          <w:szCs w:val="24"/>
        </w:rPr>
      </w:pPr>
      <w:r w:rsidRPr="009E79B1">
        <w:rPr>
          <w:szCs w:val="24"/>
        </w:rPr>
        <w:t xml:space="preserve">определения собственной позиции по отношению к явлениям современной жизни, исходя из их исторической обусловленности; </w:t>
      </w:r>
      <w:r w:rsidRPr="009E79B1">
        <w:rPr>
          <w:szCs w:val="24"/>
        </w:rPr>
        <w:tab/>
        <w:t xml:space="preserve"> </w:t>
      </w:r>
    </w:p>
    <w:p w:rsidR="00683EDF" w:rsidRPr="009E79B1" w:rsidRDefault="00683EDF" w:rsidP="00683EDF">
      <w:pPr>
        <w:numPr>
          <w:ilvl w:val="0"/>
          <w:numId w:val="24"/>
        </w:numPr>
        <w:spacing w:after="58"/>
        <w:ind w:right="14"/>
        <w:rPr>
          <w:szCs w:val="24"/>
        </w:rPr>
      </w:pPr>
      <w:r w:rsidRPr="009E79B1">
        <w:rPr>
          <w:szCs w:val="24"/>
        </w:rPr>
        <w:t xml:space="preserve">использования навыков исторического анализа при критическом восприятии получаемой извне социальной информации; </w:t>
      </w:r>
      <w:r w:rsidRPr="009E79B1">
        <w:rPr>
          <w:szCs w:val="24"/>
        </w:rPr>
        <w:tab/>
        <w:t xml:space="preserve"> </w:t>
      </w:r>
    </w:p>
    <w:p w:rsidR="00683EDF" w:rsidRPr="009E79B1" w:rsidRDefault="00683EDF" w:rsidP="00683EDF">
      <w:pPr>
        <w:numPr>
          <w:ilvl w:val="0"/>
          <w:numId w:val="24"/>
        </w:numPr>
        <w:spacing w:after="56"/>
        <w:ind w:right="14"/>
        <w:rPr>
          <w:szCs w:val="24"/>
        </w:rPr>
      </w:pPr>
      <w:r w:rsidRPr="009E79B1">
        <w:rPr>
          <w:szCs w:val="24"/>
        </w:rPr>
        <w:t xml:space="preserve">соотнесения своих действий и поступков окружающих с исторически возникшими формами социального поведения; </w:t>
      </w:r>
      <w:r w:rsidRPr="009E79B1">
        <w:rPr>
          <w:szCs w:val="24"/>
        </w:rPr>
        <w:tab/>
        <w:t xml:space="preserve"> </w:t>
      </w:r>
    </w:p>
    <w:p w:rsidR="00683EDF" w:rsidRPr="009E79B1" w:rsidRDefault="00683EDF" w:rsidP="00683EDF">
      <w:pPr>
        <w:numPr>
          <w:ilvl w:val="0"/>
          <w:numId w:val="24"/>
        </w:numPr>
        <w:spacing w:after="53"/>
        <w:ind w:right="14"/>
        <w:rPr>
          <w:szCs w:val="24"/>
        </w:rPr>
      </w:pPr>
      <w:r w:rsidRPr="009E79B1">
        <w:rPr>
          <w:szCs w:val="24"/>
        </w:rPr>
        <w:t xml:space="preserve">осознания </w:t>
      </w:r>
      <w:r w:rsidRPr="009E79B1">
        <w:rPr>
          <w:szCs w:val="24"/>
        </w:rPr>
        <w:tab/>
        <w:t xml:space="preserve">себя </w:t>
      </w:r>
      <w:r w:rsidRPr="009E79B1">
        <w:rPr>
          <w:szCs w:val="24"/>
        </w:rPr>
        <w:tab/>
        <w:t xml:space="preserve">как </w:t>
      </w:r>
      <w:r w:rsidRPr="009E79B1">
        <w:rPr>
          <w:szCs w:val="24"/>
        </w:rPr>
        <w:tab/>
        <w:t xml:space="preserve">представителя </w:t>
      </w:r>
      <w:r w:rsidRPr="009E79B1">
        <w:rPr>
          <w:szCs w:val="24"/>
        </w:rPr>
        <w:tab/>
        <w:t xml:space="preserve">исторически </w:t>
      </w:r>
      <w:r w:rsidRPr="009E79B1">
        <w:rPr>
          <w:szCs w:val="24"/>
        </w:rPr>
        <w:tab/>
        <w:t xml:space="preserve">сложившегося </w:t>
      </w:r>
      <w:r w:rsidRPr="009E79B1">
        <w:rPr>
          <w:szCs w:val="24"/>
        </w:rPr>
        <w:tab/>
        <w:t xml:space="preserve">гражданского, этнокультурного, конфессионального сообщества, гражданина России; </w:t>
      </w:r>
      <w:r w:rsidRPr="009E79B1">
        <w:rPr>
          <w:szCs w:val="24"/>
        </w:rPr>
        <w:tab/>
        <w:t xml:space="preserve"> </w:t>
      </w:r>
    </w:p>
    <w:p w:rsidR="00683EDF" w:rsidRPr="009E79B1" w:rsidRDefault="00683EDF" w:rsidP="00683EDF">
      <w:pPr>
        <w:numPr>
          <w:ilvl w:val="0"/>
          <w:numId w:val="24"/>
        </w:numPr>
        <w:spacing w:after="4" w:line="262" w:lineRule="auto"/>
        <w:ind w:right="14"/>
        <w:rPr>
          <w:szCs w:val="24"/>
        </w:rPr>
      </w:pPr>
      <w:r w:rsidRPr="009E79B1">
        <w:rPr>
          <w:szCs w:val="24"/>
        </w:rPr>
        <w:t xml:space="preserve">понимания </w:t>
      </w:r>
      <w:r w:rsidRPr="009E79B1">
        <w:rPr>
          <w:szCs w:val="24"/>
        </w:rPr>
        <w:tab/>
        <w:t xml:space="preserve">взаимосвязи </w:t>
      </w:r>
      <w:r w:rsidRPr="009E79B1">
        <w:rPr>
          <w:szCs w:val="24"/>
        </w:rPr>
        <w:tab/>
        <w:t xml:space="preserve">учебного </w:t>
      </w:r>
      <w:r w:rsidRPr="009E79B1">
        <w:rPr>
          <w:szCs w:val="24"/>
        </w:rPr>
        <w:tab/>
        <w:t xml:space="preserve">предмета </w:t>
      </w:r>
      <w:r w:rsidRPr="009E79B1">
        <w:rPr>
          <w:szCs w:val="24"/>
        </w:rPr>
        <w:tab/>
        <w:t xml:space="preserve">с </w:t>
      </w:r>
      <w:r w:rsidRPr="009E79B1">
        <w:rPr>
          <w:szCs w:val="24"/>
        </w:rPr>
        <w:tab/>
        <w:t xml:space="preserve">особенностями </w:t>
      </w:r>
      <w:r w:rsidRPr="009E79B1">
        <w:rPr>
          <w:szCs w:val="24"/>
        </w:rPr>
        <w:tab/>
        <w:t xml:space="preserve">профессий </w:t>
      </w:r>
      <w:r w:rsidRPr="009E79B1">
        <w:rPr>
          <w:szCs w:val="24"/>
        </w:rPr>
        <w:tab/>
        <w:t xml:space="preserve">и профессиональной деятельности, в основе которых лежат знания по данному учебному предмету. </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26" w:line="259" w:lineRule="auto"/>
        <w:ind w:left="0" w:firstLine="0"/>
        <w:jc w:val="left"/>
        <w:rPr>
          <w:szCs w:val="24"/>
        </w:rPr>
      </w:pPr>
      <w:r w:rsidRPr="009E79B1">
        <w:rPr>
          <w:b/>
          <w:szCs w:val="24"/>
        </w:rPr>
        <w:t xml:space="preserve"> </w:t>
      </w:r>
    </w:p>
    <w:p w:rsidR="00683EDF" w:rsidRPr="009E79B1" w:rsidRDefault="00683EDF" w:rsidP="00683EDF">
      <w:pPr>
        <w:spacing w:line="271" w:lineRule="auto"/>
        <w:ind w:right="10"/>
        <w:jc w:val="left"/>
        <w:rPr>
          <w:szCs w:val="24"/>
        </w:rPr>
      </w:pPr>
      <w:r>
        <w:rPr>
          <w:b/>
          <w:szCs w:val="24"/>
        </w:rPr>
        <w:t>1.2.4.9</w:t>
      </w:r>
      <w:r w:rsidRPr="009E79B1">
        <w:rPr>
          <w:b/>
          <w:szCs w:val="24"/>
        </w:rPr>
        <w:t>. Обществознание (включая экономику и право)</w:t>
      </w:r>
      <w:r w:rsidRPr="009E79B1">
        <w:rPr>
          <w:szCs w:val="24"/>
        </w:rPr>
        <w:t xml:space="preserve"> </w:t>
      </w:r>
    </w:p>
    <w:p w:rsidR="00683EDF" w:rsidRPr="009E79B1" w:rsidRDefault="00683EDF" w:rsidP="00683EDF">
      <w:pPr>
        <w:ind w:left="14" w:right="14"/>
        <w:rPr>
          <w:szCs w:val="24"/>
        </w:rPr>
      </w:pPr>
      <w:r w:rsidRPr="009E79B1">
        <w:rPr>
          <w:szCs w:val="24"/>
          <w:vertAlign w:val="subscript"/>
        </w:rPr>
        <w:t xml:space="preserve"> </w:t>
      </w:r>
      <w:r w:rsidRPr="009E79B1">
        <w:rPr>
          <w:szCs w:val="24"/>
        </w:rPr>
        <w:t>В</w:t>
      </w:r>
      <w:r w:rsidRPr="009E79B1">
        <w:rPr>
          <w:rFonts w:eastAsia="Arial"/>
          <w:szCs w:val="24"/>
        </w:rPr>
        <w:t xml:space="preserve"> </w:t>
      </w:r>
      <w:r w:rsidRPr="009E79B1">
        <w:rPr>
          <w:szCs w:val="24"/>
        </w:rPr>
        <w:t xml:space="preserve">результате изучения обществознания на </w:t>
      </w:r>
      <w:r w:rsidRPr="009E79B1">
        <w:rPr>
          <w:b/>
          <w:szCs w:val="24"/>
        </w:rPr>
        <w:t>базовом уровне</w:t>
      </w:r>
      <w:r w:rsidRPr="009E79B1">
        <w:rPr>
          <w:szCs w:val="24"/>
        </w:rPr>
        <w:t xml:space="preserve"> выпускник должен: </w:t>
      </w:r>
    </w:p>
    <w:p w:rsidR="00683EDF" w:rsidRPr="009E79B1" w:rsidRDefault="00683EDF" w:rsidP="00683EDF">
      <w:pPr>
        <w:spacing w:after="44" w:line="271" w:lineRule="auto"/>
        <w:ind w:right="10"/>
        <w:jc w:val="left"/>
        <w:rPr>
          <w:szCs w:val="24"/>
        </w:rPr>
      </w:pPr>
      <w:r w:rsidRPr="009E79B1">
        <w:rPr>
          <w:szCs w:val="24"/>
        </w:rPr>
        <w:t xml:space="preserve"> </w:t>
      </w:r>
      <w:r w:rsidRPr="009E79B1">
        <w:rPr>
          <w:b/>
          <w:szCs w:val="24"/>
        </w:rPr>
        <w:t>знать / понимать:</w:t>
      </w:r>
      <w:r w:rsidRPr="009E79B1">
        <w:rPr>
          <w:szCs w:val="24"/>
        </w:rPr>
        <w:t xml:space="preserve"> </w:t>
      </w:r>
    </w:p>
    <w:p w:rsidR="00683EDF" w:rsidRPr="009E79B1" w:rsidRDefault="00683EDF" w:rsidP="00683EDF">
      <w:pPr>
        <w:numPr>
          <w:ilvl w:val="0"/>
          <w:numId w:val="24"/>
        </w:numPr>
        <w:spacing w:after="54"/>
        <w:ind w:right="14"/>
        <w:rPr>
          <w:szCs w:val="24"/>
        </w:rPr>
      </w:pPr>
      <w:proofErr w:type="spellStart"/>
      <w:r w:rsidRPr="009E79B1">
        <w:rPr>
          <w:szCs w:val="24"/>
        </w:rPr>
        <w:t>биосоциальную</w:t>
      </w:r>
      <w:proofErr w:type="spellEnd"/>
      <w:r w:rsidRPr="009E79B1">
        <w:rPr>
          <w:szCs w:val="24"/>
        </w:rPr>
        <w:t xml:space="preserve"> сущность человека, основные этапы и факторы социализации личности, место и роль человека в системе общественных отношений; </w:t>
      </w:r>
      <w:r w:rsidRPr="009E79B1">
        <w:rPr>
          <w:szCs w:val="24"/>
        </w:rPr>
        <w:tab/>
        <w:t xml:space="preserve"> </w:t>
      </w:r>
    </w:p>
    <w:p w:rsidR="00683EDF" w:rsidRPr="009E79B1" w:rsidRDefault="00683EDF" w:rsidP="00683EDF">
      <w:pPr>
        <w:numPr>
          <w:ilvl w:val="0"/>
          <w:numId w:val="24"/>
        </w:numPr>
        <w:spacing w:after="54"/>
        <w:ind w:right="14"/>
        <w:rPr>
          <w:szCs w:val="24"/>
        </w:rPr>
      </w:pPr>
      <w:r w:rsidRPr="009E79B1">
        <w:rPr>
          <w:szCs w:val="24"/>
        </w:rPr>
        <w:t xml:space="preserve">тенденции развития общества в целом как сложной динамичной системы, а также важнейших социальных институтов; </w:t>
      </w:r>
      <w:r w:rsidRPr="009E79B1">
        <w:rPr>
          <w:szCs w:val="24"/>
        </w:rPr>
        <w:tab/>
        <w:t xml:space="preserve"> </w:t>
      </w:r>
    </w:p>
    <w:p w:rsidR="00683EDF" w:rsidRPr="009E79B1" w:rsidRDefault="00683EDF" w:rsidP="00683EDF">
      <w:pPr>
        <w:numPr>
          <w:ilvl w:val="0"/>
          <w:numId w:val="24"/>
        </w:numPr>
        <w:spacing w:after="50"/>
        <w:ind w:right="14"/>
        <w:rPr>
          <w:szCs w:val="24"/>
        </w:rPr>
      </w:pPr>
      <w:r w:rsidRPr="009E79B1">
        <w:rPr>
          <w:szCs w:val="24"/>
        </w:rPr>
        <w:t xml:space="preserve">необходимость регулирования общественных отношений, сущность социальных норм, механизмы правового регулирования; </w:t>
      </w:r>
      <w:r w:rsidRPr="009E79B1">
        <w:rPr>
          <w:szCs w:val="24"/>
        </w:rPr>
        <w:tab/>
        <w:t xml:space="preserve"> </w:t>
      </w:r>
    </w:p>
    <w:p w:rsidR="00683EDF" w:rsidRPr="009E79B1" w:rsidRDefault="00683EDF" w:rsidP="00683EDF">
      <w:pPr>
        <w:numPr>
          <w:ilvl w:val="0"/>
          <w:numId w:val="24"/>
        </w:numPr>
        <w:ind w:right="14"/>
        <w:rPr>
          <w:szCs w:val="24"/>
        </w:rPr>
      </w:pPr>
      <w:r w:rsidRPr="009E79B1">
        <w:rPr>
          <w:szCs w:val="24"/>
        </w:rPr>
        <w:t>особенности социально-гуманитарного познания; уметь:</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48" w:line="259" w:lineRule="auto"/>
        <w:ind w:left="10" w:right="9" w:hanging="10"/>
        <w:jc w:val="right"/>
        <w:rPr>
          <w:szCs w:val="24"/>
        </w:rPr>
      </w:pPr>
      <w:r w:rsidRPr="009E79B1">
        <w:rPr>
          <w:szCs w:val="24"/>
        </w:rPr>
        <w:lastRenderedPageBreak/>
        <w:t xml:space="preserve">характеризовать основные социальные объекты, выделяя их существенные признаки, </w:t>
      </w:r>
    </w:p>
    <w:p w:rsidR="00683EDF" w:rsidRPr="009E79B1" w:rsidRDefault="00683EDF" w:rsidP="00683EDF">
      <w:pPr>
        <w:tabs>
          <w:tab w:val="center" w:pos="2686"/>
        </w:tabs>
        <w:spacing w:after="63"/>
        <w:ind w:left="0" w:firstLine="0"/>
        <w:jc w:val="left"/>
        <w:rPr>
          <w:szCs w:val="24"/>
        </w:rPr>
      </w:pPr>
      <w:r w:rsidRPr="009E79B1">
        <w:rPr>
          <w:szCs w:val="24"/>
        </w:rPr>
        <w:t xml:space="preserve">закономерности развития; </w:t>
      </w:r>
      <w:r w:rsidRPr="009E79B1">
        <w:rPr>
          <w:szCs w:val="24"/>
        </w:rPr>
        <w:tab/>
        <w:t xml:space="preserve"> </w:t>
      </w:r>
    </w:p>
    <w:p w:rsidR="00683EDF" w:rsidRPr="009E79B1" w:rsidRDefault="00683EDF" w:rsidP="00683EDF">
      <w:pPr>
        <w:numPr>
          <w:ilvl w:val="0"/>
          <w:numId w:val="24"/>
        </w:numPr>
        <w:spacing w:after="75" w:line="262" w:lineRule="auto"/>
        <w:ind w:right="14"/>
        <w:rPr>
          <w:szCs w:val="24"/>
        </w:rPr>
      </w:pPr>
      <w:r w:rsidRPr="009E79B1">
        <w:rPr>
          <w:szCs w:val="24"/>
        </w:rP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w:t>
      </w:r>
      <w:proofErr w:type="spellStart"/>
      <w:proofErr w:type="gramStart"/>
      <w:r w:rsidRPr="009E79B1">
        <w:rPr>
          <w:szCs w:val="24"/>
        </w:rPr>
        <w:t>поняти</w:t>
      </w:r>
      <w:proofErr w:type="spellEnd"/>
      <w:r w:rsidRPr="009E79B1">
        <w:rPr>
          <w:szCs w:val="24"/>
        </w:rPr>
        <w:t xml:space="preserve"> </w:t>
      </w:r>
      <w:r w:rsidRPr="009E79B1">
        <w:rPr>
          <w:szCs w:val="24"/>
        </w:rPr>
        <w:tab/>
      </w:r>
      <w:proofErr w:type="spellStart"/>
      <w:r w:rsidRPr="009E79B1">
        <w:rPr>
          <w:szCs w:val="24"/>
        </w:rPr>
        <w:t>ями</w:t>
      </w:r>
      <w:proofErr w:type="spellEnd"/>
      <w:proofErr w:type="gramEnd"/>
      <w:r w:rsidRPr="009E79B1">
        <w:rPr>
          <w:szCs w:val="24"/>
        </w:rPr>
        <w:t xml:space="preserve">; </w:t>
      </w:r>
    </w:p>
    <w:p w:rsidR="00683EDF" w:rsidRPr="009E79B1" w:rsidRDefault="00683EDF" w:rsidP="00683EDF">
      <w:pPr>
        <w:numPr>
          <w:ilvl w:val="0"/>
          <w:numId w:val="24"/>
        </w:numPr>
        <w:spacing w:after="78"/>
        <w:ind w:right="14"/>
        <w:rPr>
          <w:szCs w:val="24"/>
        </w:rPr>
      </w:pPr>
      <w:r w:rsidRPr="009E79B1">
        <w:rPr>
          <w:szCs w:val="24"/>
        </w:rP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83EDF" w:rsidRPr="009E79B1" w:rsidRDefault="00683EDF" w:rsidP="00683EDF">
      <w:pPr>
        <w:numPr>
          <w:ilvl w:val="0"/>
          <w:numId w:val="24"/>
        </w:numPr>
        <w:spacing w:after="54"/>
        <w:ind w:right="14"/>
        <w:rPr>
          <w:szCs w:val="24"/>
        </w:rPr>
      </w:pPr>
      <w:r w:rsidRPr="009E79B1">
        <w:rPr>
          <w:szCs w:val="24"/>
        </w:rPr>
        <w:t xml:space="preserve">раскрывать на примерах изученные теоретические положения и понятия социально-экономических и гуманитарных наук; </w:t>
      </w:r>
      <w:r w:rsidRPr="009E79B1">
        <w:rPr>
          <w:szCs w:val="24"/>
        </w:rPr>
        <w:tab/>
        <w:t xml:space="preserve"> </w:t>
      </w:r>
    </w:p>
    <w:p w:rsidR="00683EDF" w:rsidRPr="009E79B1" w:rsidRDefault="00683EDF" w:rsidP="00683EDF">
      <w:pPr>
        <w:numPr>
          <w:ilvl w:val="0"/>
          <w:numId w:val="24"/>
        </w:numPr>
        <w:spacing w:after="81"/>
        <w:ind w:right="14"/>
        <w:rPr>
          <w:szCs w:val="24"/>
        </w:rPr>
      </w:pPr>
      <w:proofErr w:type="gramStart"/>
      <w:r w:rsidRPr="009E79B1">
        <w:rPr>
          <w:szCs w:val="24"/>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w:t>
      </w:r>
      <w:r w:rsidRPr="009E79B1">
        <w:rPr>
          <w:rFonts w:eastAsia="Arial"/>
          <w:szCs w:val="24"/>
        </w:rPr>
        <w:t xml:space="preserve"> </w:t>
      </w:r>
      <w:r w:rsidRPr="009E79B1">
        <w:rPr>
          <w:szCs w:val="24"/>
        </w:rPr>
        <w:t xml:space="preserve">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 оценивать действия субъектов социальной жизни, включая личность, группы, организации, </w:t>
      </w:r>
      <w:r w:rsidRPr="009E79B1">
        <w:rPr>
          <w:szCs w:val="24"/>
        </w:rPr>
        <w:tab/>
        <w:t xml:space="preserve"> </w:t>
      </w:r>
      <w:proofErr w:type="gramEnd"/>
    </w:p>
    <w:p w:rsidR="00683EDF" w:rsidRPr="009E79B1" w:rsidRDefault="00683EDF" w:rsidP="00683EDF">
      <w:pPr>
        <w:tabs>
          <w:tab w:val="center" w:pos="6846"/>
        </w:tabs>
        <w:spacing w:after="65"/>
        <w:ind w:left="0" w:firstLine="0"/>
        <w:jc w:val="left"/>
        <w:rPr>
          <w:szCs w:val="24"/>
        </w:rPr>
      </w:pPr>
      <w:r w:rsidRPr="009E79B1">
        <w:rPr>
          <w:szCs w:val="24"/>
        </w:rPr>
        <w:t xml:space="preserve">с точки зрения социальных норм, экономической рациональности; </w:t>
      </w:r>
      <w:r w:rsidRPr="009E79B1">
        <w:rPr>
          <w:szCs w:val="24"/>
        </w:rPr>
        <w:tab/>
        <w:t xml:space="preserve"> </w:t>
      </w:r>
    </w:p>
    <w:p w:rsidR="00683EDF" w:rsidRPr="009E79B1" w:rsidRDefault="00683EDF" w:rsidP="00683EDF">
      <w:pPr>
        <w:numPr>
          <w:ilvl w:val="0"/>
          <w:numId w:val="24"/>
        </w:numPr>
        <w:spacing w:after="58"/>
        <w:ind w:right="14"/>
        <w:rPr>
          <w:szCs w:val="24"/>
        </w:rPr>
      </w:pPr>
      <w:r w:rsidRPr="009E79B1">
        <w:rPr>
          <w:szCs w:val="24"/>
        </w:rPr>
        <w:t xml:space="preserve">формулировать на основе приобретенных обществоведческих знаний собственные суждения и аргументы по определенным проблемам; - подготавливать устное выступление, творческую работу по социальной проблематике; </w:t>
      </w:r>
      <w:r w:rsidRPr="009E79B1">
        <w:rPr>
          <w:szCs w:val="24"/>
        </w:rPr>
        <w:tab/>
        <w:t xml:space="preserve"> </w:t>
      </w:r>
    </w:p>
    <w:p w:rsidR="00683EDF" w:rsidRPr="009E79B1" w:rsidRDefault="00683EDF" w:rsidP="00683EDF">
      <w:pPr>
        <w:numPr>
          <w:ilvl w:val="0"/>
          <w:numId w:val="24"/>
        </w:numPr>
        <w:spacing w:after="57"/>
        <w:ind w:right="14"/>
        <w:rPr>
          <w:szCs w:val="24"/>
        </w:rPr>
      </w:pPr>
      <w:r w:rsidRPr="009E79B1">
        <w:rPr>
          <w:szCs w:val="24"/>
        </w:rPr>
        <w:t>применять социально-экономические и гуманитарные знания в процессе решения познавательных за</w:t>
      </w:r>
      <w:r w:rsidR="006B2F5F">
        <w:rPr>
          <w:szCs w:val="24"/>
        </w:rPr>
        <w:t>дач по актуальным социальным п</w:t>
      </w:r>
      <w:r w:rsidRPr="009E79B1">
        <w:rPr>
          <w:szCs w:val="24"/>
        </w:rPr>
        <w:t xml:space="preserve">роблемам; </w:t>
      </w:r>
    </w:p>
    <w:p w:rsidR="00683EDF" w:rsidRPr="009E79B1" w:rsidRDefault="00683EDF" w:rsidP="00683EDF">
      <w:pPr>
        <w:numPr>
          <w:ilvl w:val="0"/>
          <w:numId w:val="24"/>
        </w:numPr>
        <w:spacing w:after="53"/>
        <w:ind w:right="14"/>
        <w:rPr>
          <w:szCs w:val="24"/>
        </w:rPr>
      </w:pPr>
      <w:r w:rsidRPr="009E79B1">
        <w:rPr>
          <w:szCs w:val="24"/>
        </w:rPr>
        <w:t xml:space="preserve">использовать приобретенные знания и умения в практической деятельности и повседневной жизни </w:t>
      </w:r>
      <w:proofErr w:type="gramStart"/>
      <w:r w:rsidRPr="009E79B1">
        <w:rPr>
          <w:szCs w:val="24"/>
        </w:rPr>
        <w:t>для</w:t>
      </w:r>
      <w:proofErr w:type="gramEnd"/>
      <w:r w:rsidRPr="009E79B1">
        <w:rPr>
          <w:szCs w:val="24"/>
        </w:rPr>
        <w:t xml:space="preserve">: </w:t>
      </w:r>
      <w:r w:rsidRPr="009E79B1">
        <w:rPr>
          <w:szCs w:val="24"/>
        </w:rPr>
        <w:tab/>
        <w:t xml:space="preserve"> </w:t>
      </w:r>
    </w:p>
    <w:p w:rsidR="00683EDF" w:rsidRPr="009E79B1" w:rsidRDefault="00683EDF" w:rsidP="00683EDF">
      <w:pPr>
        <w:numPr>
          <w:ilvl w:val="0"/>
          <w:numId w:val="24"/>
        </w:numPr>
        <w:spacing w:after="57"/>
        <w:ind w:right="14"/>
        <w:rPr>
          <w:szCs w:val="24"/>
        </w:rPr>
      </w:pPr>
      <w:r w:rsidRPr="009E79B1">
        <w:rPr>
          <w:szCs w:val="24"/>
        </w:rPr>
        <w:t xml:space="preserve">успешного выполнения типичных социальных ролей; сознательного взаимодействия с различными социальными институтами; - совершенствования собственной познавательной деятельности; </w:t>
      </w:r>
      <w:r w:rsidRPr="009E79B1">
        <w:rPr>
          <w:szCs w:val="24"/>
        </w:rPr>
        <w:tab/>
        <w:t xml:space="preserve"> </w:t>
      </w:r>
    </w:p>
    <w:p w:rsidR="00683EDF" w:rsidRPr="009E79B1" w:rsidRDefault="00683EDF" w:rsidP="00683EDF">
      <w:pPr>
        <w:numPr>
          <w:ilvl w:val="0"/>
          <w:numId w:val="24"/>
        </w:numPr>
        <w:spacing w:after="64"/>
        <w:ind w:right="14"/>
        <w:rPr>
          <w:szCs w:val="24"/>
        </w:rPr>
      </w:pPr>
      <w:r w:rsidRPr="009E79B1">
        <w:rPr>
          <w:szCs w:val="24"/>
        </w:rP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 решения практических жизненных проблем, возникающих в социальной деятельности; </w:t>
      </w:r>
      <w:r w:rsidRPr="009E79B1">
        <w:rPr>
          <w:szCs w:val="24"/>
        </w:rPr>
        <w:tab/>
        <w:t xml:space="preserve"> </w:t>
      </w:r>
    </w:p>
    <w:p w:rsidR="00683EDF" w:rsidRPr="009E79B1" w:rsidRDefault="00683EDF" w:rsidP="00683EDF">
      <w:pPr>
        <w:numPr>
          <w:ilvl w:val="0"/>
          <w:numId w:val="24"/>
        </w:numPr>
        <w:ind w:right="14"/>
        <w:rPr>
          <w:szCs w:val="24"/>
        </w:rPr>
      </w:pPr>
      <w:r w:rsidRPr="009E79B1">
        <w:rPr>
          <w:szCs w:val="24"/>
        </w:rPr>
        <w:t xml:space="preserve">ориентировки в актуальных общественных событиях, определения личной гражданской позиции; - предвидения возможных последствий определенных социальных действий; </w:t>
      </w:r>
    </w:p>
    <w:p w:rsidR="00683EDF" w:rsidRPr="009E79B1" w:rsidRDefault="00683EDF" w:rsidP="00683EDF">
      <w:pPr>
        <w:numPr>
          <w:ilvl w:val="0"/>
          <w:numId w:val="24"/>
        </w:numPr>
        <w:spacing w:after="37"/>
        <w:ind w:right="14"/>
        <w:rPr>
          <w:szCs w:val="24"/>
        </w:rPr>
      </w:pPr>
      <w:r w:rsidRPr="009E79B1">
        <w:rPr>
          <w:szCs w:val="24"/>
        </w:rPr>
        <w:t xml:space="preserve">оценки происходящих событий и поведения людей с точки зрения морали и права; - реализации и защиты прав человека и гражданина, осознанного выполнения гражданских обязанностей;  </w:t>
      </w:r>
    </w:p>
    <w:p w:rsidR="00683EDF" w:rsidRPr="009E79B1" w:rsidRDefault="00683EDF" w:rsidP="00683EDF">
      <w:pPr>
        <w:numPr>
          <w:ilvl w:val="0"/>
          <w:numId w:val="24"/>
        </w:numPr>
        <w:spacing w:line="340" w:lineRule="auto"/>
        <w:ind w:right="14"/>
        <w:rPr>
          <w:szCs w:val="24"/>
        </w:rPr>
      </w:pPr>
      <w:r w:rsidRPr="009E79B1">
        <w:rPr>
          <w:szCs w:val="24"/>
        </w:rPr>
        <w:t xml:space="preserve">осуществления конструктивного взаимодействия людей с разными убеждениями, культурными ценностями и социальным положением; </w:t>
      </w:r>
    </w:p>
    <w:p w:rsidR="00683EDF" w:rsidRPr="006B2F5F" w:rsidRDefault="00683EDF" w:rsidP="006B2F5F">
      <w:pPr>
        <w:numPr>
          <w:ilvl w:val="0"/>
          <w:numId w:val="24"/>
        </w:numPr>
        <w:ind w:right="14"/>
        <w:rPr>
          <w:szCs w:val="24"/>
        </w:rPr>
      </w:pPr>
      <w:r w:rsidRPr="009E79B1">
        <w:rPr>
          <w:szCs w:val="24"/>
        </w:rPr>
        <w:lastRenderedPageBreak/>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r w:rsidRPr="009E79B1">
        <w:rPr>
          <w:szCs w:val="24"/>
        </w:rPr>
        <w:tab/>
        <w:t xml:space="preserve"> </w:t>
      </w:r>
    </w:p>
    <w:p w:rsidR="00683EDF" w:rsidRDefault="00683EDF" w:rsidP="00683EDF">
      <w:pPr>
        <w:spacing w:line="320" w:lineRule="auto"/>
        <w:ind w:left="14" w:right="2249"/>
        <w:rPr>
          <w:b/>
          <w:szCs w:val="24"/>
        </w:rPr>
      </w:pPr>
      <w:r>
        <w:rPr>
          <w:b/>
          <w:szCs w:val="24"/>
        </w:rPr>
        <w:t>1.2.4.10</w:t>
      </w:r>
      <w:r w:rsidRPr="009E79B1">
        <w:rPr>
          <w:b/>
          <w:szCs w:val="24"/>
        </w:rPr>
        <w:t xml:space="preserve">. География </w:t>
      </w:r>
    </w:p>
    <w:p w:rsidR="00683EDF" w:rsidRPr="00F860D7" w:rsidRDefault="00683EDF" w:rsidP="00683EDF">
      <w:pPr>
        <w:spacing w:line="320" w:lineRule="auto"/>
        <w:ind w:left="14" w:right="2249"/>
        <w:rPr>
          <w:b/>
          <w:szCs w:val="24"/>
        </w:rPr>
      </w:pPr>
      <w:r w:rsidRPr="009E79B1">
        <w:rPr>
          <w:szCs w:val="24"/>
        </w:rPr>
        <w:t xml:space="preserve">в результате изучения географии на базовом уровне выпускник  </w:t>
      </w:r>
      <w:r w:rsidRPr="009E79B1">
        <w:rPr>
          <w:szCs w:val="24"/>
        </w:rPr>
        <w:tab/>
        <w:t xml:space="preserve">должен: </w:t>
      </w:r>
      <w:r w:rsidRPr="009E79B1">
        <w:rPr>
          <w:b/>
          <w:szCs w:val="24"/>
        </w:rPr>
        <w:t>знать/понимать</w:t>
      </w:r>
    </w:p>
    <w:p w:rsidR="00683EDF" w:rsidRPr="001A0F2E" w:rsidRDefault="00683EDF" w:rsidP="00683EDF">
      <w:pPr>
        <w:widowControl w:val="0"/>
        <w:autoSpaceDE w:val="0"/>
        <w:autoSpaceDN w:val="0"/>
        <w:adjustRightInd w:val="0"/>
      </w:pPr>
      <w:r w:rsidRPr="001A0F2E">
        <w:t>основные географические понятия и термины; традиционные и новые методы географических исследований;</w:t>
      </w:r>
    </w:p>
    <w:p w:rsidR="00683EDF" w:rsidRPr="001A0F2E" w:rsidRDefault="00683EDF" w:rsidP="00683EDF">
      <w:pPr>
        <w:widowControl w:val="0"/>
        <w:autoSpaceDE w:val="0"/>
        <w:autoSpaceDN w:val="0"/>
        <w:adjustRightInd w:val="0"/>
      </w:pPr>
      <w:r w:rsidRPr="001A0F2E">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683EDF" w:rsidRPr="001A0F2E" w:rsidRDefault="00683EDF" w:rsidP="00683EDF">
      <w:pPr>
        <w:widowControl w:val="0"/>
        <w:autoSpaceDE w:val="0"/>
        <w:autoSpaceDN w:val="0"/>
        <w:adjustRightInd w:val="0"/>
      </w:pPr>
      <w:r w:rsidRPr="001A0F2E">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683EDF" w:rsidRPr="001A0F2E" w:rsidRDefault="00683EDF" w:rsidP="00683EDF">
      <w:pPr>
        <w:widowControl w:val="0"/>
        <w:autoSpaceDE w:val="0"/>
        <w:autoSpaceDN w:val="0"/>
        <w:adjustRightInd w:val="0"/>
      </w:pPr>
      <w:r w:rsidRPr="001A0F2E">
        <w:t xml:space="preserve">особенности современного геополитического и </w:t>
      </w:r>
      <w:proofErr w:type="spellStart"/>
      <w:r w:rsidRPr="001A0F2E">
        <w:t>геоэкономического</w:t>
      </w:r>
      <w:proofErr w:type="spellEnd"/>
      <w:r w:rsidRPr="001A0F2E">
        <w:t xml:space="preserve"> положения России, ее роль в международном географическом разделении труда;</w:t>
      </w:r>
    </w:p>
    <w:p w:rsidR="00683EDF" w:rsidRPr="001A0F2E" w:rsidRDefault="00683EDF" w:rsidP="00683EDF">
      <w:pPr>
        <w:widowControl w:val="0"/>
        <w:autoSpaceDE w:val="0"/>
        <w:autoSpaceDN w:val="0"/>
        <w:adjustRightInd w:val="0"/>
      </w:pPr>
      <w:r w:rsidRPr="001A0F2E">
        <w:t>уметь</w:t>
      </w:r>
    </w:p>
    <w:p w:rsidR="00683EDF" w:rsidRPr="001A0F2E" w:rsidRDefault="00683EDF" w:rsidP="00683EDF">
      <w:pPr>
        <w:widowControl w:val="0"/>
        <w:autoSpaceDE w:val="0"/>
        <w:autoSpaceDN w:val="0"/>
        <w:adjustRightInd w:val="0"/>
        <w:ind w:firstLine="709"/>
      </w:pPr>
      <w:r w:rsidRPr="001A0F2E">
        <w:rPr>
          <w:b/>
        </w:rPr>
        <w:t>определять и сравнивать</w:t>
      </w:r>
      <w:r w:rsidRPr="001A0F2E">
        <w:t xml:space="preserve"> по разным источникам информации географические тенденции развития природных, социально-экономических и </w:t>
      </w:r>
      <w:proofErr w:type="spellStart"/>
      <w:r w:rsidRPr="001A0F2E">
        <w:t>геоэкологических</w:t>
      </w:r>
      <w:proofErr w:type="spellEnd"/>
      <w:r w:rsidRPr="001A0F2E">
        <w:t xml:space="preserve"> объектов, процессов и явлений;</w:t>
      </w:r>
    </w:p>
    <w:p w:rsidR="00683EDF" w:rsidRPr="001A0F2E" w:rsidRDefault="00683EDF" w:rsidP="00683EDF">
      <w:pPr>
        <w:widowControl w:val="0"/>
        <w:autoSpaceDE w:val="0"/>
        <w:autoSpaceDN w:val="0"/>
        <w:adjustRightInd w:val="0"/>
        <w:ind w:firstLine="709"/>
      </w:pPr>
      <w:r w:rsidRPr="001A0F2E">
        <w:rPr>
          <w:b/>
        </w:rPr>
        <w:t xml:space="preserve">оценивать и </w:t>
      </w:r>
      <w:proofErr w:type="spellStart"/>
      <w:r w:rsidRPr="001A0F2E">
        <w:rPr>
          <w:b/>
        </w:rPr>
        <w:t>объяснять</w:t>
      </w:r>
      <w:r w:rsidRPr="001A0F2E">
        <w:t>ресурсообеспеченность</w:t>
      </w:r>
      <w:proofErr w:type="spellEnd"/>
      <w:r w:rsidRPr="001A0F2E">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683EDF" w:rsidRPr="001A0F2E" w:rsidRDefault="00683EDF" w:rsidP="00683EDF">
      <w:pPr>
        <w:widowControl w:val="0"/>
        <w:autoSpaceDE w:val="0"/>
        <w:autoSpaceDN w:val="0"/>
        <w:adjustRightInd w:val="0"/>
        <w:ind w:firstLine="709"/>
      </w:pPr>
      <w:proofErr w:type="spellStart"/>
      <w:r w:rsidRPr="001A0F2E">
        <w:rPr>
          <w:b/>
        </w:rPr>
        <w:t>применять</w:t>
      </w:r>
      <w:r w:rsidRPr="001A0F2E">
        <w:t>разнообразные</w:t>
      </w:r>
      <w:proofErr w:type="spellEnd"/>
      <w:r w:rsidRPr="001A0F2E">
        <w:t xml:space="preserve"> источники географической информации для проведения наблюдений за природными, социально-экономическими и </w:t>
      </w:r>
      <w:proofErr w:type="spellStart"/>
      <w:r w:rsidRPr="001A0F2E">
        <w:t>геоэкологическими</w:t>
      </w:r>
      <w:proofErr w:type="spellEnd"/>
      <w:r w:rsidRPr="001A0F2E">
        <w:t xml:space="preserve"> объектами, процессами и явлениями, их изменениями под влиянием разнообразных факторов;</w:t>
      </w:r>
    </w:p>
    <w:p w:rsidR="00683EDF" w:rsidRPr="001A0F2E" w:rsidRDefault="00683EDF" w:rsidP="00683EDF">
      <w:pPr>
        <w:widowControl w:val="0"/>
        <w:autoSpaceDE w:val="0"/>
        <w:autoSpaceDN w:val="0"/>
        <w:adjustRightInd w:val="0"/>
        <w:ind w:firstLine="709"/>
      </w:pPr>
      <w:proofErr w:type="spellStart"/>
      <w:r w:rsidRPr="001A0F2E">
        <w:rPr>
          <w:b/>
        </w:rPr>
        <w:t>составлять</w:t>
      </w:r>
      <w:r w:rsidRPr="001A0F2E">
        <w:t>комплексную</w:t>
      </w:r>
      <w:proofErr w:type="spellEnd"/>
      <w:r w:rsidRPr="001A0F2E">
        <w:t xml:space="preserve">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683EDF" w:rsidRPr="001A0F2E" w:rsidRDefault="00683EDF" w:rsidP="00683EDF">
      <w:pPr>
        <w:widowControl w:val="0"/>
        <w:autoSpaceDE w:val="0"/>
        <w:autoSpaceDN w:val="0"/>
        <w:adjustRightInd w:val="0"/>
        <w:ind w:firstLine="709"/>
      </w:pPr>
      <w:r w:rsidRPr="001A0F2E">
        <w:rPr>
          <w:b/>
        </w:rPr>
        <w:t xml:space="preserve">сопоставлять </w:t>
      </w:r>
      <w:r w:rsidRPr="001A0F2E">
        <w:t>географические карты различной тематики;</w:t>
      </w:r>
    </w:p>
    <w:p w:rsidR="00683EDF" w:rsidRPr="001A0F2E" w:rsidRDefault="00683EDF" w:rsidP="00683EDF">
      <w:pPr>
        <w:widowControl w:val="0"/>
        <w:autoSpaceDE w:val="0"/>
        <w:autoSpaceDN w:val="0"/>
        <w:adjustRightInd w:val="0"/>
      </w:pPr>
      <w:r w:rsidRPr="001A0F2E">
        <w:t>использовать приобретенные знания и умения в практической деятельности и повседневной жизни для</w:t>
      </w:r>
      <w:r>
        <w:t xml:space="preserve"> </w:t>
      </w:r>
      <w:r w:rsidRPr="001A0F2E">
        <w:t>выявления и объяснения географических аспектов различных текущих событий и ситуаций;</w:t>
      </w:r>
    </w:p>
    <w:p w:rsidR="00683EDF" w:rsidRPr="001A0F2E" w:rsidRDefault="00683EDF" w:rsidP="00683EDF">
      <w:pPr>
        <w:widowControl w:val="0"/>
        <w:autoSpaceDE w:val="0"/>
        <w:autoSpaceDN w:val="0"/>
        <w:adjustRightInd w:val="0"/>
      </w:pPr>
      <w:r w:rsidRPr="001A0F2E">
        <w:t xml:space="preserve">нахождения и применения географической информации, включая карты, статистические материалы, </w:t>
      </w:r>
      <w:proofErr w:type="spellStart"/>
      <w:r w:rsidRPr="001A0F2E">
        <w:t>геоинформационные</w:t>
      </w:r>
      <w:proofErr w:type="spellEnd"/>
      <w:r w:rsidRPr="001A0F2E">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rsidRPr="001A0F2E">
        <w:t>геоэкономической</w:t>
      </w:r>
      <w:proofErr w:type="spellEnd"/>
      <w:r w:rsidRPr="001A0F2E">
        <w:t xml:space="preserve"> ситуации в России, других странах и регионах мира, тенденций их возможного развития;</w:t>
      </w:r>
    </w:p>
    <w:p w:rsidR="00683EDF" w:rsidRDefault="00683EDF" w:rsidP="00683EDF">
      <w:pPr>
        <w:widowControl w:val="0"/>
        <w:autoSpaceDE w:val="0"/>
        <w:autoSpaceDN w:val="0"/>
        <w:adjustRightInd w:val="0"/>
      </w:pPr>
      <w:r w:rsidRPr="001A0F2E">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w:t>
      </w:r>
      <w:r w:rsidRPr="001A0F2E">
        <w:lastRenderedPageBreak/>
        <w:t>образовательных программ, различных видов человеческого общения.</w:t>
      </w:r>
    </w:p>
    <w:p w:rsidR="00683EDF" w:rsidRPr="00EF462E" w:rsidRDefault="00683EDF" w:rsidP="00683EDF">
      <w:pPr>
        <w:ind w:firstLine="708"/>
        <w:rPr>
          <w:rFonts w:eastAsia="Calibri"/>
          <w:b/>
        </w:rPr>
      </w:pPr>
      <w:r w:rsidRPr="00EF462E">
        <w:rPr>
          <w:rFonts w:eastAsia="Calibri"/>
          <w:b/>
        </w:rPr>
        <w:t>Выпускник научится:</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83EDF" w:rsidRPr="00EF462E" w:rsidRDefault="00683EDF" w:rsidP="00683EDF">
      <w:pPr>
        <w:numPr>
          <w:ilvl w:val="0"/>
          <w:numId w:val="65"/>
        </w:numPr>
        <w:tabs>
          <w:tab w:val="left" w:pos="993"/>
        </w:tabs>
        <w:spacing w:after="0" w:line="240" w:lineRule="auto"/>
        <w:ind w:firstLine="709"/>
        <w:rPr>
          <w:rFonts w:eastAsia="Calibri"/>
        </w:rPr>
      </w:pPr>
      <w:proofErr w:type="gramStart"/>
      <w:r w:rsidRPr="00EF462E">
        <w:rPr>
          <w:rFonts w:eastAsia="Calibri"/>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83EDF"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описывать по карте положение и взаиморасположение географических объектов; </w:t>
      </w:r>
    </w:p>
    <w:p w:rsidR="00683EDF" w:rsidRPr="008E39A5" w:rsidRDefault="00683EDF" w:rsidP="00683EDF">
      <w:pPr>
        <w:numPr>
          <w:ilvl w:val="0"/>
          <w:numId w:val="65"/>
        </w:numPr>
        <w:tabs>
          <w:tab w:val="left" w:pos="993"/>
        </w:tabs>
        <w:spacing w:after="0" w:line="240" w:lineRule="auto"/>
        <w:ind w:firstLine="709"/>
        <w:rPr>
          <w:rFonts w:eastAsia="Calibri"/>
        </w:rPr>
      </w:pPr>
      <w:r w:rsidRPr="008E39A5">
        <w:rPr>
          <w:rFonts w:eastAsia="Calibri"/>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lastRenderedPageBreak/>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объяснять особенности компонентов природы отдельных территорий; </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приводить примеры взаимодействия природы и общества в пределах отдельных территорий;</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оценивать воздействие географического положения Росс</w:t>
      </w:r>
      <w:proofErr w:type="gramStart"/>
      <w:r w:rsidRPr="00EF462E">
        <w:rPr>
          <w:rFonts w:eastAsia="Calibri"/>
        </w:rPr>
        <w:t>ии и ее</w:t>
      </w:r>
      <w:proofErr w:type="gramEnd"/>
      <w:r w:rsidRPr="00EF462E">
        <w:rPr>
          <w:rFonts w:eastAsia="Calibri"/>
        </w:rPr>
        <w:t xml:space="preserve"> отдельных частей на особенности природы, жизнь и хозяйственную деятельность населения;</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различать географические процессы и явления, определяющие особенности природы Росс</w:t>
      </w:r>
      <w:proofErr w:type="gramStart"/>
      <w:r w:rsidRPr="00EF462E">
        <w:rPr>
          <w:rFonts w:eastAsia="Calibri"/>
        </w:rPr>
        <w:t>ии и ее</w:t>
      </w:r>
      <w:proofErr w:type="gramEnd"/>
      <w:r w:rsidRPr="00EF462E">
        <w:rPr>
          <w:rFonts w:eastAsia="Calibri"/>
        </w:rPr>
        <w:t xml:space="preserve"> отдельных регионов;</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оценивать особенности взаимодействия природы и общества в пределах отдельных территорий России;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объяснять особенности компонентов природы отдельных частей страны;</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оценивать природные условия и обеспеченность природными ресурсами отдельных территорий России; </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использовать знания об особенностях компонентов природы Росс</w:t>
      </w:r>
      <w:proofErr w:type="gramStart"/>
      <w:r w:rsidRPr="00EF462E">
        <w:rPr>
          <w:rFonts w:eastAsia="Calibri"/>
        </w:rPr>
        <w:t>ии и ее</w:t>
      </w:r>
      <w:proofErr w:type="gramEnd"/>
      <w:r w:rsidRPr="00EF462E">
        <w:rPr>
          <w:rFonts w:eastAsia="Calibri"/>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различать (распознавать) показатели, характеризующие отраслевую; функциональную и территориальную структуру хозяйства России;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объяснять и сравнивать особенности природы, населения и хозяйства отдельных регионов России;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сравнивать особенности природы, населения и хозяйства отдельных регионов России;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уметь ориентироваться при помощи компаса, определять стороны горизонта, использовать компас для определения азимута; </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lastRenderedPageBreak/>
        <w:t xml:space="preserve">описывать погоду своей местности; </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объяснять расовые отличия разных народов мира;</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давать характеристику рельефа своей местности; </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уметь выделять в записках путешественников географические особенности территории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приводить примеры современных видов связи, применять  современные виды связи для решения  учебных и практических задач по географии;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оценивать место и роль России в мировом хозяйстве.</w:t>
      </w:r>
    </w:p>
    <w:p w:rsidR="00683EDF" w:rsidRPr="00EF462E" w:rsidRDefault="00683EDF" w:rsidP="00683EDF">
      <w:pPr>
        <w:ind w:firstLine="709"/>
        <w:rPr>
          <w:rFonts w:eastAsia="Calibri"/>
          <w:b/>
        </w:rPr>
      </w:pPr>
      <w:r w:rsidRPr="00EF462E">
        <w:rPr>
          <w:rFonts w:eastAsia="Calibri"/>
          <w:b/>
        </w:rPr>
        <w:t xml:space="preserve">                        Выпускник получит возможность научиться:</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создавать простейшие географические карты различного содержания;</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моделировать географические объекты и явления;</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работать с записками, отчетами, дневниками путешественников как источниками географической информации;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подготавливать сообщения (презентации) о выдающихся путешественниках, о современных исследованиях Земли;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ориентироваться на местности: в мегаполисе и в природе;</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приводить примеры, показывающие роль географической науки в решении социально-экономических и </w:t>
      </w:r>
      <w:proofErr w:type="spellStart"/>
      <w:r w:rsidRPr="00EF462E">
        <w:rPr>
          <w:rFonts w:eastAsia="Calibri"/>
        </w:rPr>
        <w:t>геоэкологических</w:t>
      </w:r>
      <w:proofErr w:type="spellEnd"/>
      <w:r w:rsidRPr="00EF462E">
        <w:rPr>
          <w:rFonts w:eastAsia="Calibri"/>
        </w:rPr>
        <w:t xml:space="preserve"> проблем человечества; примеры практического использования географических знаний в различных областях деятельности;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составлять описание природного </w:t>
      </w:r>
      <w:proofErr w:type="spellStart"/>
      <w:r w:rsidRPr="00EF462E">
        <w:rPr>
          <w:rFonts w:eastAsia="Calibri"/>
        </w:rPr>
        <w:t>комплекса</w:t>
      </w:r>
      <w:proofErr w:type="gramStart"/>
      <w:r w:rsidRPr="00EF462E">
        <w:rPr>
          <w:rFonts w:eastAsia="Calibri"/>
        </w:rPr>
        <w:t>;в</w:t>
      </w:r>
      <w:proofErr w:type="gramEnd"/>
      <w:r w:rsidRPr="00EF462E">
        <w:rPr>
          <w:rFonts w:eastAsia="Calibri"/>
        </w:rPr>
        <w:t>ыдвигать</w:t>
      </w:r>
      <w:proofErr w:type="spellEnd"/>
      <w:r w:rsidRPr="00EF462E">
        <w:rPr>
          <w:rFonts w:eastAsia="Calibri"/>
        </w:rPr>
        <w:t xml:space="preserve"> гипотезы о связях и закономерностях событий, процессов, объектов, происходящих в географической оболочке;</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сопоставлять существующие в науке точки зрения о причинах происходящих глобальных изменений климата;</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оценивать положительные и негативные последствия глобальных изменений климата для отдельных регионов и стран;</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оценивать возможные в будущем изменения географического положения России, обусловленные мировыми </w:t>
      </w:r>
      <w:proofErr w:type="spellStart"/>
      <w:r w:rsidRPr="00EF462E">
        <w:rPr>
          <w:rFonts w:eastAsia="Calibri"/>
        </w:rPr>
        <w:t>геодемографическими</w:t>
      </w:r>
      <w:proofErr w:type="spellEnd"/>
      <w:r w:rsidRPr="00EF462E">
        <w:rPr>
          <w:rFonts w:eastAsia="Calibri"/>
        </w:rPr>
        <w:t xml:space="preserve">, геополитическими и </w:t>
      </w:r>
      <w:proofErr w:type="spellStart"/>
      <w:r w:rsidRPr="00EF462E">
        <w:rPr>
          <w:rFonts w:eastAsia="Calibri"/>
        </w:rPr>
        <w:t>геоэкономическими</w:t>
      </w:r>
      <w:proofErr w:type="spellEnd"/>
      <w:r w:rsidRPr="00EF462E">
        <w:rPr>
          <w:rFonts w:eastAsia="Calibri"/>
        </w:rPr>
        <w:t xml:space="preserve"> изменениями, а также развитием глобальной коммуникационной системы;</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давать оценку и приводить примеры изменения значения границ во времени, оценивать границы с точки зрения их доступности;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делать прогнозы трансформации географических систем и комплексов в результате изменения их компонентов;</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наносить на контурные карты основные формы рельефа;</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давать характеристику климата своей области (края, республики);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показывать на карте артезианские бассейны и области распространения многолетней мерзлоты;</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оценивать ситуацию на рынке труда и ее динамику;</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объяснять различия в обеспеченности трудовыми ресурсами отдельных регионов России</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выдвигать и обосновывать на основе </w:t>
      </w:r>
      <w:proofErr w:type="gramStart"/>
      <w:r w:rsidRPr="00EF462E">
        <w:rPr>
          <w:rFonts w:eastAsia="Calibri"/>
        </w:rPr>
        <w:t>анализа комплекса источников информации гипотезы</w:t>
      </w:r>
      <w:proofErr w:type="gramEnd"/>
      <w:r w:rsidRPr="00EF462E">
        <w:rPr>
          <w:rFonts w:eastAsia="Calibri"/>
        </w:rPr>
        <w:t xml:space="preserve"> об изменении отраслевой и территориальной структуры хозяйства страны;</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 xml:space="preserve">обосновывать возможные пути </w:t>
      </w:r>
      <w:proofErr w:type="gramStart"/>
      <w:r w:rsidRPr="00EF462E">
        <w:rPr>
          <w:rFonts w:eastAsia="Calibri"/>
        </w:rPr>
        <w:t>решения проблем развития хозяйства России</w:t>
      </w:r>
      <w:proofErr w:type="gramEnd"/>
      <w:r w:rsidRPr="00EF462E">
        <w:rPr>
          <w:rFonts w:eastAsia="Calibri"/>
        </w:rPr>
        <w:t>;</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выбирать критерии для сравнения, сопоставления, места страны в мировой экономике;</w:t>
      </w:r>
    </w:p>
    <w:p w:rsidR="00683EDF" w:rsidRPr="00EF462E" w:rsidRDefault="00683EDF" w:rsidP="00683EDF">
      <w:pPr>
        <w:numPr>
          <w:ilvl w:val="0"/>
          <w:numId w:val="65"/>
        </w:numPr>
        <w:tabs>
          <w:tab w:val="left" w:pos="993"/>
        </w:tabs>
        <w:spacing w:after="0" w:line="240" w:lineRule="auto"/>
        <w:ind w:firstLine="709"/>
        <w:rPr>
          <w:rFonts w:eastAsia="Calibri"/>
        </w:rPr>
      </w:pPr>
      <w:r w:rsidRPr="00EF462E">
        <w:rPr>
          <w:rFonts w:eastAsia="Calibri"/>
        </w:rPr>
        <w:t>объяснять возможности России в решении современных глобальных проблем человечества;</w:t>
      </w:r>
    </w:p>
    <w:p w:rsidR="00683EDF" w:rsidRDefault="00683EDF" w:rsidP="00683EDF">
      <w:pPr>
        <w:numPr>
          <w:ilvl w:val="0"/>
          <w:numId w:val="65"/>
        </w:numPr>
        <w:tabs>
          <w:tab w:val="left" w:pos="993"/>
        </w:tabs>
        <w:spacing w:after="200" w:line="240" w:lineRule="auto"/>
        <w:ind w:firstLine="709"/>
        <w:rPr>
          <w:rFonts w:eastAsia="Calibri"/>
        </w:rPr>
      </w:pPr>
      <w:r w:rsidRPr="00EF462E">
        <w:rPr>
          <w:rFonts w:eastAsia="Calibri"/>
        </w:rPr>
        <w:t>оценивать социально-экономическое положение и перспективы развития России.</w:t>
      </w:r>
    </w:p>
    <w:p w:rsidR="00683EDF" w:rsidRPr="009E79B1" w:rsidRDefault="00683EDF" w:rsidP="00683EDF">
      <w:pPr>
        <w:spacing w:after="4" w:line="317" w:lineRule="auto"/>
        <w:ind w:left="-8" w:right="2665"/>
        <w:jc w:val="left"/>
        <w:rPr>
          <w:b/>
          <w:szCs w:val="24"/>
        </w:rPr>
      </w:pPr>
      <w:r>
        <w:rPr>
          <w:b/>
          <w:szCs w:val="24"/>
        </w:rPr>
        <w:t>1.2.4.11</w:t>
      </w:r>
      <w:r w:rsidRPr="009E79B1">
        <w:rPr>
          <w:b/>
          <w:szCs w:val="24"/>
        </w:rPr>
        <w:t xml:space="preserve">. Физика </w:t>
      </w:r>
    </w:p>
    <w:p w:rsidR="00683EDF" w:rsidRPr="009E79B1" w:rsidRDefault="00683EDF" w:rsidP="00683EDF">
      <w:pPr>
        <w:spacing w:after="4" w:line="317" w:lineRule="auto"/>
        <w:ind w:left="-8" w:right="7"/>
        <w:jc w:val="left"/>
        <w:rPr>
          <w:szCs w:val="24"/>
        </w:rPr>
      </w:pPr>
      <w:r w:rsidRPr="009E79B1">
        <w:rPr>
          <w:szCs w:val="24"/>
        </w:rPr>
        <w:t xml:space="preserve">В результате изучения физики </w:t>
      </w:r>
      <w:r w:rsidRPr="009E79B1">
        <w:rPr>
          <w:b/>
          <w:szCs w:val="24"/>
        </w:rPr>
        <w:t>на базовом уровне</w:t>
      </w:r>
      <w:r w:rsidRPr="009E79B1">
        <w:rPr>
          <w:szCs w:val="24"/>
        </w:rPr>
        <w:t xml:space="preserve"> выпускник должен </w:t>
      </w:r>
      <w:r w:rsidRPr="009E79B1">
        <w:rPr>
          <w:szCs w:val="24"/>
        </w:rPr>
        <w:tab/>
        <w:t xml:space="preserve">  </w:t>
      </w:r>
    </w:p>
    <w:p w:rsidR="00683EDF" w:rsidRPr="009E79B1" w:rsidRDefault="00683EDF" w:rsidP="00683EDF">
      <w:pPr>
        <w:spacing w:after="4" w:line="317" w:lineRule="auto"/>
        <w:ind w:left="-8" w:right="2665"/>
        <w:jc w:val="left"/>
        <w:rPr>
          <w:szCs w:val="24"/>
        </w:rPr>
      </w:pPr>
      <w:r w:rsidRPr="009E79B1">
        <w:rPr>
          <w:b/>
          <w:szCs w:val="24"/>
        </w:rPr>
        <w:t>знать/понимать</w:t>
      </w:r>
      <w:r w:rsidRPr="009E79B1">
        <w:rPr>
          <w:szCs w:val="24"/>
        </w:rPr>
        <w:t xml:space="preserve"> </w:t>
      </w:r>
    </w:p>
    <w:p w:rsidR="00683EDF" w:rsidRPr="009E79B1" w:rsidRDefault="00683EDF" w:rsidP="00683EDF">
      <w:pPr>
        <w:numPr>
          <w:ilvl w:val="0"/>
          <w:numId w:val="25"/>
        </w:numPr>
        <w:spacing w:after="65"/>
        <w:ind w:right="14"/>
        <w:rPr>
          <w:szCs w:val="24"/>
        </w:rPr>
      </w:pPr>
      <w:proofErr w:type="gramStart"/>
      <w:r w:rsidRPr="009E79B1">
        <w:rPr>
          <w:szCs w:val="24"/>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r w:rsidRPr="009E79B1">
        <w:rPr>
          <w:szCs w:val="24"/>
        </w:rPr>
        <w:tab/>
        <w:t xml:space="preserve"> </w:t>
      </w:r>
      <w:proofErr w:type="gramEnd"/>
    </w:p>
    <w:p w:rsidR="00683EDF" w:rsidRPr="009E79B1" w:rsidRDefault="00683EDF" w:rsidP="00683EDF">
      <w:pPr>
        <w:numPr>
          <w:ilvl w:val="0"/>
          <w:numId w:val="25"/>
        </w:numPr>
        <w:spacing w:after="59"/>
        <w:ind w:right="14"/>
        <w:rPr>
          <w:szCs w:val="24"/>
        </w:rPr>
      </w:pPr>
      <w:proofErr w:type="gramStart"/>
      <w:r w:rsidRPr="009E79B1">
        <w:rPr>
          <w:szCs w:val="24"/>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r w:rsidRPr="009E79B1">
        <w:rPr>
          <w:szCs w:val="24"/>
        </w:rPr>
        <w:tab/>
        <w:t xml:space="preserve"> -</w:t>
      </w:r>
      <w:r w:rsidRPr="009E79B1">
        <w:rPr>
          <w:rFonts w:eastAsia="Arial"/>
          <w:szCs w:val="24"/>
        </w:rPr>
        <w:t xml:space="preserve"> </w:t>
      </w:r>
      <w:r w:rsidRPr="009E79B1">
        <w:rPr>
          <w:szCs w:val="24"/>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r w:rsidRPr="009E79B1">
        <w:rPr>
          <w:szCs w:val="24"/>
        </w:rPr>
        <w:tab/>
        <w:t xml:space="preserve"> </w:t>
      </w:r>
      <w:proofErr w:type="gramEnd"/>
    </w:p>
    <w:p w:rsidR="00683EDF" w:rsidRPr="009E79B1" w:rsidRDefault="00683EDF" w:rsidP="00683EDF">
      <w:pPr>
        <w:numPr>
          <w:ilvl w:val="0"/>
          <w:numId w:val="25"/>
        </w:numPr>
        <w:spacing w:after="4" w:line="318" w:lineRule="auto"/>
        <w:ind w:right="14"/>
        <w:rPr>
          <w:szCs w:val="24"/>
        </w:rPr>
      </w:pPr>
      <w:r w:rsidRPr="009E79B1">
        <w:rPr>
          <w:szCs w:val="24"/>
        </w:rPr>
        <w:t xml:space="preserve">вклад российских и зарубежных ученых, оказавших наибольшее влияние на развитие физики; </w:t>
      </w:r>
      <w:r w:rsidRPr="009E79B1">
        <w:rPr>
          <w:szCs w:val="24"/>
        </w:rPr>
        <w:tab/>
        <w:t xml:space="preserve"> </w:t>
      </w:r>
    </w:p>
    <w:p w:rsidR="00683EDF" w:rsidRPr="009E79B1" w:rsidRDefault="00683EDF" w:rsidP="00683EDF">
      <w:pPr>
        <w:spacing w:after="4" w:line="318" w:lineRule="auto"/>
        <w:ind w:left="23" w:right="14" w:firstLine="0"/>
        <w:rPr>
          <w:szCs w:val="24"/>
        </w:rPr>
      </w:pPr>
      <w:r w:rsidRPr="009E79B1">
        <w:rPr>
          <w:b/>
          <w:szCs w:val="24"/>
        </w:rPr>
        <w:t>уметь:</w:t>
      </w:r>
      <w:r w:rsidRPr="009E79B1">
        <w:rPr>
          <w:szCs w:val="24"/>
        </w:rPr>
        <w:t xml:space="preserve"> </w:t>
      </w:r>
      <w:r w:rsidRPr="009E79B1">
        <w:rPr>
          <w:szCs w:val="24"/>
        </w:rPr>
        <w:tab/>
        <w:t xml:space="preserve"> </w:t>
      </w:r>
    </w:p>
    <w:p w:rsidR="00683EDF" w:rsidRPr="009E79B1" w:rsidRDefault="00683EDF" w:rsidP="00683EDF">
      <w:pPr>
        <w:numPr>
          <w:ilvl w:val="0"/>
          <w:numId w:val="25"/>
        </w:numPr>
        <w:ind w:right="14"/>
        <w:rPr>
          <w:szCs w:val="24"/>
        </w:rPr>
      </w:pPr>
      <w:r w:rsidRPr="009E79B1">
        <w:rPr>
          <w:szCs w:val="24"/>
        </w:rP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83EDF" w:rsidRPr="009E79B1" w:rsidRDefault="00683EDF" w:rsidP="00683EDF">
      <w:pPr>
        <w:numPr>
          <w:ilvl w:val="0"/>
          <w:numId w:val="25"/>
        </w:numPr>
        <w:ind w:right="14"/>
        <w:rPr>
          <w:szCs w:val="24"/>
        </w:rPr>
      </w:pPr>
      <w:r w:rsidRPr="009E79B1">
        <w:rPr>
          <w:szCs w:val="24"/>
        </w:rPr>
        <w:t xml:space="preserve">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r w:rsidRPr="009E79B1">
        <w:rPr>
          <w:szCs w:val="24"/>
        </w:rPr>
        <w:tab/>
        <w:t xml:space="preserve"> </w:t>
      </w:r>
    </w:p>
    <w:p w:rsidR="00683EDF" w:rsidRPr="009E79B1" w:rsidRDefault="00683EDF" w:rsidP="00683EDF">
      <w:pPr>
        <w:spacing w:after="64"/>
        <w:ind w:left="14" w:right="91" w:firstLine="163"/>
        <w:rPr>
          <w:szCs w:val="24"/>
        </w:rPr>
      </w:pPr>
      <w:r w:rsidRPr="009E79B1">
        <w:rPr>
          <w:szCs w:val="24"/>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w:t>
      </w:r>
      <w:r w:rsidRPr="009E79B1">
        <w:rPr>
          <w:szCs w:val="24"/>
        </w:rPr>
        <w:lastRenderedPageBreak/>
        <w:t xml:space="preserve">излучений для развития радио и телекоммуникаций, квантовой физики в создании ядерной энергетики, лазеров; </w:t>
      </w:r>
      <w:r w:rsidRPr="009E79B1">
        <w:rPr>
          <w:szCs w:val="24"/>
        </w:rPr>
        <w:tab/>
        <w:t xml:space="preserve"> </w:t>
      </w:r>
    </w:p>
    <w:p w:rsidR="00683EDF" w:rsidRPr="009E79B1" w:rsidRDefault="00683EDF" w:rsidP="00683EDF">
      <w:pPr>
        <w:numPr>
          <w:ilvl w:val="0"/>
          <w:numId w:val="25"/>
        </w:numPr>
        <w:spacing w:after="48" w:line="262" w:lineRule="auto"/>
        <w:ind w:right="14"/>
        <w:rPr>
          <w:szCs w:val="24"/>
        </w:rPr>
      </w:pPr>
      <w:r w:rsidRPr="009E79B1">
        <w:rPr>
          <w:szCs w:val="24"/>
        </w:rPr>
        <w:t>воспринимать и на основе полученных знаний самостоятельно оценивать информацию, содержащуюся в соо</w:t>
      </w:r>
      <w:r w:rsidR="006B2F5F">
        <w:rPr>
          <w:szCs w:val="24"/>
        </w:rPr>
        <w:t xml:space="preserve">бщениях СМИ, Интернете, научно </w:t>
      </w:r>
      <w:proofErr w:type="gramStart"/>
      <w:r w:rsidRPr="009E79B1">
        <w:rPr>
          <w:szCs w:val="24"/>
        </w:rPr>
        <w:t>-п</w:t>
      </w:r>
      <w:proofErr w:type="gramEnd"/>
      <w:r w:rsidRPr="009E79B1">
        <w:rPr>
          <w:szCs w:val="24"/>
        </w:rPr>
        <w:t xml:space="preserve">опулярных статьях; </w:t>
      </w:r>
      <w:r w:rsidRPr="009E79B1">
        <w:rPr>
          <w:b/>
          <w:szCs w:val="24"/>
        </w:rPr>
        <w:t xml:space="preserve">использовать приобретенные знания и умения в практической деятельности и </w:t>
      </w:r>
      <w:r w:rsidRPr="009E79B1">
        <w:rPr>
          <w:szCs w:val="24"/>
        </w:rPr>
        <w:t xml:space="preserve"> </w:t>
      </w:r>
      <w:r w:rsidRPr="009E79B1">
        <w:rPr>
          <w:b/>
          <w:szCs w:val="24"/>
        </w:rPr>
        <w:t>повседневной жизни для:</w:t>
      </w:r>
      <w:r w:rsidRPr="009E79B1">
        <w:rPr>
          <w:szCs w:val="24"/>
        </w:rPr>
        <w:t xml:space="preserve"> </w:t>
      </w:r>
    </w:p>
    <w:p w:rsidR="00683EDF" w:rsidRPr="009E79B1" w:rsidRDefault="00683EDF" w:rsidP="00683EDF">
      <w:pPr>
        <w:numPr>
          <w:ilvl w:val="0"/>
          <w:numId w:val="25"/>
        </w:numPr>
        <w:spacing w:after="59" w:line="262" w:lineRule="auto"/>
        <w:ind w:right="14"/>
        <w:rPr>
          <w:szCs w:val="24"/>
        </w:rPr>
      </w:pPr>
      <w:r w:rsidRPr="009E79B1">
        <w:rPr>
          <w:szCs w:val="24"/>
        </w:rPr>
        <w:t xml:space="preserve">обеспечения безопасности жизнедеятельности в процессе использования транспортных средств, бытовых электроприборов, средств радио </w:t>
      </w:r>
      <w:r w:rsidRPr="009E79B1">
        <w:rPr>
          <w:szCs w:val="24"/>
        </w:rPr>
        <w:tab/>
        <w:t>- и телекоммуникационной связи; -</w:t>
      </w:r>
      <w:r w:rsidRPr="009E79B1">
        <w:rPr>
          <w:rFonts w:eastAsia="Arial"/>
          <w:szCs w:val="24"/>
        </w:rPr>
        <w:t xml:space="preserve"> </w:t>
      </w:r>
      <w:r w:rsidRPr="009E79B1">
        <w:rPr>
          <w:szCs w:val="24"/>
        </w:rPr>
        <w:t>оценки влияния на организм человека и другие организмы загрязнения окружающей среды;</w:t>
      </w:r>
    </w:p>
    <w:p w:rsidR="00683EDF" w:rsidRPr="009E79B1" w:rsidRDefault="00683EDF" w:rsidP="00683EDF">
      <w:pPr>
        <w:numPr>
          <w:ilvl w:val="0"/>
          <w:numId w:val="25"/>
        </w:numPr>
        <w:spacing w:after="82"/>
        <w:ind w:right="14"/>
        <w:rPr>
          <w:szCs w:val="24"/>
        </w:rPr>
      </w:pPr>
      <w:r w:rsidRPr="009E79B1">
        <w:rPr>
          <w:szCs w:val="24"/>
        </w:rPr>
        <w:t xml:space="preserve">рационального природопользования и защиты окружающей среды. </w:t>
      </w:r>
    </w:p>
    <w:p w:rsidR="00683EDF" w:rsidRPr="00F860D7" w:rsidRDefault="00683EDF" w:rsidP="00683EDF">
      <w:pPr>
        <w:numPr>
          <w:ilvl w:val="0"/>
          <w:numId w:val="25"/>
        </w:numPr>
        <w:ind w:right="14"/>
        <w:rPr>
          <w:szCs w:val="24"/>
        </w:rPr>
      </w:pPr>
      <w:r w:rsidRPr="009E79B1">
        <w:rPr>
          <w:szCs w:val="24"/>
        </w:rP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r w:rsidRPr="009E79B1">
        <w:rPr>
          <w:szCs w:val="24"/>
        </w:rPr>
        <w:tab/>
        <w:t xml:space="preserve"> </w:t>
      </w:r>
    </w:p>
    <w:p w:rsidR="00683EDF" w:rsidRPr="009E79B1" w:rsidRDefault="00683EDF" w:rsidP="00683EDF">
      <w:pPr>
        <w:spacing w:after="2" w:line="259" w:lineRule="auto"/>
        <w:ind w:left="142" w:firstLine="0"/>
        <w:jc w:val="left"/>
        <w:rPr>
          <w:szCs w:val="24"/>
        </w:rPr>
      </w:pPr>
    </w:p>
    <w:p w:rsidR="00683EDF" w:rsidRPr="009E79B1" w:rsidRDefault="00683EDF" w:rsidP="00683EDF">
      <w:pPr>
        <w:spacing w:line="271" w:lineRule="auto"/>
        <w:ind w:left="142" w:right="10"/>
        <w:jc w:val="left"/>
        <w:rPr>
          <w:szCs w:val="24"/>
        </w:rPr>
      </w:pPr>
      <w:r>
        <w:rPr>
          <w:b/>
          <w:szCs w:val="24"/>
        </w:rPr>
        <w:t>1.2.4.13</w:t>
      </w:r>
      <w:r w:rsidRPr="009E79B1">
        <w:rPr>
          <w:b/>
          <w:szCs w:val="24"/>
        </w:rPr>
        <w:t>. Химия</w:t>
      </w:r>
      <w:r w:rsidRPr="009E79B1">
        <w:rPr>
          <w:szCs w:val="24"/>
        </w:rPr>
        <w:t xml:space="preserve"> </w:t>
      </w:r>
    </w:p>
    <w:p w:rsidR="00683EDF" w:rsidRPr="009E79B1" w:rsidRDefault="00683EDF" w:rsidP="00683EDF">
      <w:pPr>
        <w:spacing w:line="316" w:lineRule="auto"/>
        <w:ind w:left="74" w:right="1859" w:hanging="60"/>
        <w:rPr>
          <w:szCs w:val="24"/>
        </w:rPr>
      </w:pPr>
      <w:r w:rsidRPr="009E79B1">
        <w:rPr>
          <w:szCs w:val="24"/>
          <w:vertAlign w:val="subscript"/>
        </w:rPr>
        <w:t xml:space="preserve"> </w:t>
      </w:r>
      <w:r w:rsidRPr="009E79B1">
        <w:rPr>
          <w:szCs w:val="24"/>
        </w:rPr>
        <w:t>В</w:t>
      </w:r>
      <w:r w:rsidRPr="009E79B1">
        <w:rPr>
          <w:rFonts w:eastAsia="Arial"/>
          <w:szCs w:val="24"/>
        </w:rPr>
        <w:t xml:space="preserve"> </w:t>
      </w:r>
      <w:r w:rsidRPr="009E79B1">
        <w:rPr>
          <w:szCs w:val="24"/>
        </w:rPr>
        <w:t xml:space="preserve">результате изучения химии </w:t>
      </w:r>
      <w:r w:rsidRPr="009E79B1">
        <w:rPr>
          <w:b/>
          <w:szCs w:val="24"/>
        </w:rPr>
        <w:t>на базовом уровне</w:t>
      </w:r>
      <w:r w:rsidRPr="009E79B1">
        <w:rPr>
          <w:szCs w:val="24"/>
        </w:rPr>
        <w:t xml:space="preserve"> выпускник должен </w:t>
      </w:r>
    </w:p>
    <w:p w:rsidR="00683EDF" w:rsidRPr="009E79B1" w:rsidRDefault="00683EDF" w:rsidP="00683EDF">
      <w:pPr>
        <w:spacing w:line="316" w:lineRule="auto"/>
        <w:ind w:left="74" w:right="1859" w:hanging="60"/>
        <w:rPr>
          <w:szCs w:val="24"/>
        </w:rPr>
      </w:pPr>
      <w:r w:rsidRPr="009E79B1">
        <w:rPr>
          <w:b/>
          <w:szCs w:val="24"/>
        </w:rPr>
        <w:t>знать / понимать:</w:t>
      </w:r>
      <w:r w:rsidRPr="009E79B1">
        <w:rPr>
          <w:szCs w:val="24"/>
        </w:rPr>
        <w:t xml:space="preserve"> </w:t>
      </w:r>
    </w:p>
    <w:p w:rsidR="00683EDF" w:rsidRPr="009E79B1" w:rsidRDefault="00683EDF" w:rsidP="00683EDF">
      <w:pPr>
        <w:pStyle w:val="aa"/>
        <w:rPr>
          <w:rFonts w:ascii="Times New Roman" w:hAnsi="Times New Roman" w:cs="Times New Roman"/>
          <w:b/>
          <w:sz w:val="24"/>
          <w:szCs w:val="24"/>
        </w:rPr>
      </w:pPr>
      <w:r w:rsidRPr="009E79B1">
        <w:rPr>
          <w:rFonts w:ascii="Times New Roman" w:hAnsi="Times New Roman" w:cs="Times New Roman"/>
          <w:b/>
          <w:sz w:val="24"/>
          <w:szCs w:val="24"/>
        </w:rPr>
        <w:t>В результате изучения химии ученик должен знать:</w:t>
      </w:r>
    </w:p>
    <w:p w:rsidR="00683EDF" w:rsidRPr="009E79B1" w:rsidRDefault="00683EDF" w:rsidP="00683EDF">
      <w:pPr>
        <w:pStyle w:val="aa"/>
        <w:rPr>
          <w:rFonts w:ascii="Times New Roman" w:hAnsi="Times New Roman" w:cs="Times New Roman"/>
          <w:sz w:val="24"/>
          <w:szCs w:val="24"/>
        </w:rPr>
      </w:pPr>
      <w:proofErr w:type="gramStart"/>
      <w:r w:rsidRPr="009E79B1">
        <w:rPr>
          <w:rFonts w:ascii="Times New Roman" w:hAnsi="Times New Roman" w:cs="Times New Roman"/>
          <w:sz w:val="24"/>
          <w:szCs w:val="24"/>
        </w:rPr>
        <w:t xml:space="preserve">• важнейшие химические понятия: вещество, химический элемент, молекула, относительные атомная и молекулярная массы, ион, аллотропия, изотопы, химическая связь, </w:t>
      </w:r>
      <w:proofErr w:type="spellStart"/>
      <w:r w:rsidRPr="009E79B1">
        <w:rPr>
          <w:rFonts w:ascii="Times New Roman" w:hAnsi="Times New Roman" w:cs="Times New Roman"/>
          <w:sz w:val="24"/>
          <w:szCs w:val="24"/>
        </w:rPr>
        <w:t>электроотрицательность</w:t>
      </w:r>
      <w:proofErr w:type="spellEnd"/>
      <w:r w:rsidRPr="009E79B1">
        <w:rPr>
          <w:rFonts w:ascii="Times New Roman" w:hAnsi="Times New Roman" w:cs="Times New Roman"/>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9E79B1">
        <w:rPr>
          <w:rFonts w:ascii="Times New Roman" w:hAnsi="Times New Roman" w:cs="Times New Roman"/>
          <w:sz w:val="24"/>
          <w:szCs w:val="24"/>
        </w:rPr>
        <w:t>неэлектролит</w:t>
      </w:r>
      <w:proofErr w:type="spellEnd"/>
      <w:r w:rsidRPr="009E79B1">
        <w:rPr>
          <w:rFonts w:ascii="Times New Roman" w:hAnsi="Times New Roman" w:cs="Times New Roman"/>
          <w:sz w:val="24"/>
          <w:szCs w:val="24"/>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основные теории химии: химической связи, электролитической диссоциации, строения органических соединений;</w:t>
      </w:r>
    </w:p>
    <w:p w:rsidR="00683EDF" w:rsidRPr="009E79B1" w:rsidRDefault="00683EDF" w:rsidP="00683EDF">
      <w:pPr>
        <w:pStyle w:val="aa"/>
        <w:rPr>
          <w:rFonts w:ascii="Times New Roman" w:hAnsi="Times New Roman" w:cs="Times New Roman"/>
          <w:sz w:val="24"/>
          <w:szCs w:val="24"/>
        </w:rPr>
      </w:pPr>
      <w:proofErr w:type="gramStart"/>
      <w:r w:rsidRPr="009E79B1">
        <w:rPr>
          <w:rFonts w:ascii="Times New Roman" w:hAnsi="Times New Roman" w:cs="Times New Roman"/>
          <w:sz w:val="24"/>
          <w:szCs w:val="24"/>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roofErr w:type="gramEnd"/>
    </w:p>
    <w:p w:rsidR="00683EDF" w:rsidRPr="009E79B1" w:rsidRDefault="00683EDF" w:rsidP="00683EDF">
      <w:pPr>
        <w:pStyle w:val="aa"/>
        <w:rPr>
          <w:rFonts w:ascii="Times New Roman" w:hAnsi="Times New Roman" w:cs="Times New Roman"/>
          <w:b/>
          <w:sz w:val="24"/>
          <w:szCs w:val="24"/>
        </w:rPr>
      </w:pPr>
      <w:r w:rsidRPr="009E79B1">
        <w:rPr>
          <w:rFonts w:ascii="Times New Roman" w:hAnsi="Times New Roman" w:cs="Times New Roman"/>
          <w:b/>
          <w:sz w:val="24"/>
          <w:szCs w:val="24"/>
        </w:rPr>
        <w:t>Уметь:</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называть изученные вещества по «тривиальной» или международной номенклатуре;</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w:t>
      </w:r>
      <w:proofErr w:type="gramStart"/>
      <w:r w:rsidRPr="009E79B1">
        <w:rPr>
          <w:rFonts w:ascii="Times New Roman" w:hAnsi="Times New Roman" w:cs="Times New Roman"/>
          <w:sz w:val="24"/>
          <w:szCs w:val="24"/>
        </w:rPr>
        <w:t>к</w:t>
      </w:r>
      <w:proofErr w:type="gramEnd"/>
      <w:r w:rsidRPr="009E79B1">
        <w:rPr>
          <w:rFonts w:ascii="Times New Roman" w:hAnsi="Times New Roman" w:cs="Times New Roman"/>
          <w:sz w:val="24"/>
          <w:szCs w:val="24"/>
        </w:rPr>
        <w:t xml:space="preserve"> разным классом органических соединений;</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органических и неорганических соединений;</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объяснять: зависимость свойств веществ от их состава и строения; природу химической связи (ионной, ковалентной, металлической), зависимости скорости реакции и положения химического равновесия от различных факторов;</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lastRenderedPageBreak/>
        <w:t>• выполнять химический эксперимент по распознаванию неорганических и органических веществ;</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проводить самостоятельный поиск химической информации с использованием различных источников (научно - 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9E79B1">
        <w:rPr>
          <w:rFonts w:ascii="Times New Roman" w:hAnsi="Times New Roman" w:cs="Times New Roman"/>
          <w:sz w:val="24"/>
          <w:szCs w:val="24"/>
        </w:rPr>
        <w:t>ии и ее</w:t>
      </w:r>
      <w:proofErr w:type="gramEnd"/>
      <w:r w:rsidRPr="009E79B1">
        <w:rPr>
          <w:rFonts w:ascii="Times New Roman" w:hAnsi="Times New Roman" w:cs="Times New Roman"/>
          <w:sz w:val="24"/>
          <w:szCs w:val="24"/>
        </w:rPr>
        <w:t xml:space="preserve"> представления в различных формах;</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для объяснения химических явлений, происходящих в природе, быту и на производстве;</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определения протекания химических превращений в различных условиях и оценки их последствий;</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экологически грамотного поведения в окружающей среде;</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xml:space="preserve">• оценки влияния химического загрязнения окружающей среды </w:t>
      </w:r>
      <w:proofErr w:type="spellStart"/>
      <w:r w:rsidRPr="009E79B1">
        <w:rPr>
          <w:rFonts w:ascii="Times New Roman" w:hAnsi="Times New Roman" w:cs="Times New Roman"/>
          <w:sz w:val="24"/>
          <w:szCs w:val="24"/>
        </w:rPr>
        <w:t>н</w:t>
      </w:r>
      <w:proofErr w:type="spellEnd"/>
      <w:r w:rsidRPr="009E79B1">
        <w:rPr>
          <w:rFonts w:ascii="Times New Roman" w:hAnsi="Times New Roman" w:cs="Times New Roman"/>
          <w:sz w:val="24"/>
          <w:szCs w:val="24"/>
        </w:rPr>
        <w:t xml:space="preserve"> организм человека и другие живые организмы;</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безопасного обращения  с горючими и токсичными веществами, лабораторным оборудованием;</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приготовления растворов заданной концентрации в быту и на производстве;</w:t>
      </w:r>
    </w:p>
    <w:p w:rsidR="00683EDF" w:rsidRPr="009E79B1" w:rsidRDefault="00683EDF" w:rsidP="00683EDF">
      <w:pPr>
        <w:pStyle w:val="aa"/>
        <w:rPr>
          <w:rFonts w:ascii="Times New Roman" w:hAnsi="Times New Roman" w:cs="Times New Roman"/>
          <w:sz w:val="24"/>
          <w:szCs w:val="24"/>
        </w:rPr>
      </w:pPr>
      <w:r w:rsidRPr="009E79B1">
        <w:rPr>
          <w:rFonts w:ascii="Times New Roman" w:hAnsi="Times New Roman" w:cs="Times New Roman"/>
          <w:sz w:val="24"/>
          <w:szCs w:val="24"/>
        </w:rPr>
        <w:t>• критической оценки достоверности химической информации, поступающей из различных источников.</w:t>
      </w:r>
    </w:p>
    <w:p w:rsidR="00683EDF" w:rsidRPr="009E79B1" w:rsidRDefault="00683EDF" w:rsidP="00683EDF">
      <w:pPr>
        <w:pStyle w:val="1"/>
        <w:numPr>
          <w:ilvl w:val="0"/>
          <w:numId w:val="0"/>
        </w:numPr>
        <w:spacing w:after="26"/>
        <w:rPr>
          <w:sz w:val="24"/>
          <w:szCs w:val="24"/>
        </w:rPr>
      </w:pPr>
      <w:r>
        <w:rPr>
          <w:sz w:val="24"/>
          <w:szCs w:val="24"/>
        </w:rPr>
        <w:t>1.2.4.14</w:t>
      </w:r>
      <w:r w:rsidRPr="009E79B1">
        <w:rPr>
          <w:sz w:val="24"/>
          <w:szCs w:val="24"/>
        </w:rPr>
        <w:t>. Биология</w:t>
      </w:r>
      <w:r w:rsidRPr="009E79B1">
        <w:rPr>
          <w:b w:val="0"/>
          <w:sz w:val="24"/>
          <w:szCs w:val="24"/>
        </w:rPr>
        <w:t xml:space="preserve"> </w:t>
      </w:r>
    </w:p>
    <w:p w:rsidR="00683EDF" w:rsidRPr="009E79B1" w:rsidRDefault="00683EDF" w:rsidP="00683EDF">
      <w:pPr>
        <w:spacing w:line="325" w:lineRule="auto"/>
        <w:ind w:left="14" w:right="396"/>
        <w:rPr>
          <w:szCs w:val="24"/>
        </w:rPr>
      </w:pPr>
      <w:r w:rsidRPr="009E79B1">
        <w:rPr>
          <w:szCs w:val="24"/>
        </w:rPr>
        <w:t xml:space="preserve"> В</w:t>
      </w:r>
      <w:r w:rsidRPr="009E79B1">
        <w:rPr>
          <w:rFonts w:eastAsia="Arial"/>
          <w:szCs w:val="24"/>
        </w:rPr>
        <w:t xml:space="preserve"> </w:t>
      </w:r>
      <w:r w:rsidRPr="009E79B1">
        <w:rPr>
          <w:szCs w:val="24"/>
        </w:rPr>
        <w:t xml:space="preserve">результате изучения биологии </w:t>
      </w:r>
      <w:r w:rsidRPr="009E79B1">
        <w:rPr>
          <w:b/>
          <w:szCs w:val="24"/>
        </w:rPr>
        <w:t>на базовом уровне</w:t>
      </w:r>
      <w:r w:rsidRPr="009E79B1">
        <w:rPr>
          <w:szCs w:val="24"/>
        </w:rPr>
        <w:t xml:space="preserve"> выпускник должен </w:t>
      </w:r>
      <w:r w:rsidRPr="009E79B1">
        <w:rPr>
          <w:b/>
          <w:szCs w:val="24"/>
        </w:rPr>
        <w:t>знать/понимать</w:t>
      </w:r>
      <w:r w:rsidRPr="009E79B1">
        <w:rPr>
          <w:szCs w:val="24"/>
        </w:rPr>
        <w:t xml:space="preserve"> </w:t>
      </w:r>
    </w:p>
    <w:p w:rsidR="00683EDF" w:rsidRPr="009E79B1" w:rsidRDefault="00683EDF" w:rsidP="00683EDF">
      <w:pPr>
        <w:numPr>
          <w:ilvl w:val="0"/>
          <w:numId w:val="25"/>
        </w:numPr>
        <w:spacing w:after="61"/>
        <w:ind w:right="14"/>
        <w:rPr>
          <w:szCs w:val="24"/>
        </w:rPr>
      </w:pPr>
      <w:r w:rsidRPr="009E79B1">
        <w:rPr>
          <w:szCs w:val="24"/>
        </w:rPr>
        <w:t xml:space="preserve">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 </w:t>
      </w:r>
      <w:r w:rsidRPr="009E79B1">
        <w:rPr>
          <w:szCs w:val="24"/>
        </w:rPr>
        <w:tab/>
        <w:t xml:space="preserve"> </w:t>
      </w:r>
    </w:p>
    <w:p w:rsidR="00683EDF" w:rsidRPr="009E79B1" w:rsidRDefault="00683EDF" w:rsidP="00683EDF">
      <w:pPr>
        <w:numPr>
          <w:ilvl w:val="0"/>
          <w:numId w:val="25"/>
        </w:numPr>
        <w:spacing w:after="35"/>
        <w:ind w:right="14"/>
        <w:rPr>
          <w:szCs w:val="24"/>
        </w:rPr>
      </w:pPr>
      <w:proofErr w:type="gramStart"/>
      <w:r w:rsidRPr="009E79B1">
        <w:rPr>
          <w:szCs w:val="24"/>
        </w:rPr>
        <w:t>строение биологических объектов: клетки; генов и хромосом; вида и экосистем (структура); -</w:t>
      </w:r>
      <w:r w:rsidRPr="009E79B1">
        <w:rPr>
          <w:rFonts w:eastAsia="Arial"/>
          <w:szCs w:val="24"/>
        </w:rPr>
        <w:t xml:space="preserve"> </w:t>
      </w:r>
      <w:r w:rsidRPr="009E79B1">
        <w:rPr>
          <w:szCs w:val="24"/>
        </w:rP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w:t>
      </w:r>
      <w:proofErr w:type="gramEnd"/>
    </w:p>
    <w:p w:rsidR="00683EDF" w:rsidRPr="009E79B1" w:rsidRDefault="00683EDF" w:rsidP="00683EDF">
      <w:pPr>
        <w:tabs>
          <w:tab w:val="center" w:pos="8030"/>
        </w:tabs>
        <w:spacing w:after="52"/>
        <w:ind w:left="0" w:firstLine="0"/>
        <w:jc w:val="left"/>
        <w:rPr>
          <w:szCs w:val="24"/>
        </w:rPr>
      </w:pPr>
      <w:r w:rsidRPr="009E79B1">
        <w:rPr>
          <w:szCs w:val="24"/>
        </w:rPr>
        <w:t xml:space="preserve">видов, круговорот веществ и превращения энергии в экосистемах и биосфере; </w:t>
      </w:r>
      <w:r w:rsidRPr="009E79B1">
        <w:rPr>
          <w:szCs w:val="24"/>
        </w:rPr>
        <w:tab/>
        <w:t xml:space="preserve"> </w:t>
      </w:r>
    </w:p>
    <w:p w:rsidR="00683EDF" w:rsidRPr="009E79B1" w:rsidRDefault="00683EDF" w:rsidP="00683EDF">
      <w:pPr>
        <w:numPr>
          <w:ilvl w:val="0"/>
          <w:numId w:val="25"/>
        </w:numPr>
        <w:ind w:right="14"/>
        <w:rPr>
          <w:szCs w:val="24"/>
        </w:rPr>
      </w:pPr>
      <w:r w:rsidRPr="009E79B1">
        <w:rPr>
          <w:szCs w:val="24"/>
        </w:rPr>
        <w:t xml:space="preserve">вклад выдающихся ученых в развитие биологической науки; </w:t>
      </w:r>
    </w:p>
    <w:p w:rsidR="00683EDF" w:rsidRPr="009E79B1" w:rsidRDefault="00683EDF" w:rsidP="00683EDF">
      <w:pPr>
        <w:numPr>
          <w:ilvl w:val="0"/>
          <w:numId w:val="25"/>
        </w:numPr>
        <w:ind w:right="14"/>
        <w:rPr>
          <w:szCs w:val="24"/>
        </w:rPr>
      </w:pPr>
      <w:r w:rsidRPr="009E79B1">
        <w:rPr>
          <w:szCs w:val="24"/>
        </w:rPr>
        <w:t>биологическую терминологию и символику; уметь:</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numPr>
          <w:ilvl w:val="0"/>
          <w:numId w:val="25"/>
        </w:numPr>
        <w:ind w:right="14"/>
        <w:rPr>
          <w:szCs w:val="24"/>
        </w:rPr>
      </w:pPr>
      <w:r w:rsidRPr="009E79B1">
        <w:rPr>
          <w:szCs w:val="24"/>
        </w:rP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w:t>
      </w:r>
    </w:p>
    <w:p w:rsidR="00683EDF" w:rsidRPr="009E79B1" w:rsidRDefault="00683EDF" w:rsidP="00683EDF">
      <w:pPr>
        <w:rPr>
          <w:szCs w:val="24"/>
        </w:rPr>
        <w:sectPr w:rsidR="00683EDF" w:rsidRPr="009E79B1">
          <w:headerReference w:type="even" r:id="rId21"/>
          <w:headerReference w:type="default" r:id="rId22"/>
          <w:footerReference w:type="even" r:id="rId23"/>
          <w:footerReference w:type="default" r:id="rId24"/>
          <w:headerReference w:type="first" r:id="rId25"/>
          <w:footerReference w:type="first" r:id="rId26"/>
          <w:pgSz w:w="11899" w:h="16838"/>
          <w:pgMar w:top="1468" w:right="834" w:bottom="527" w:left="1419" w:header="1420" w:footer="720" w:gutter="0"/>
          <w:cols w:space="720"/>
          <w:titlePg/>
        </w:sectPr>
      </w:pPr>
    </w:p>
    <w:p w:rsidR="00683EDF" w:rsidRPr="009E79B1" w:rsidRDefault="00683EDF" w:rsidP="00683EDF">
      <w:pPr>
        <w:spacing w:after="71"/>
        <w:ind w:left="14" w:right="14"/>
        <w:rPr>
          <w:szCs w:val="24"/>
        </w:rPr>
      </w:pPr>
      <w:r w:rsidRPr="009E79B1">
        <w:rPr>
          <w:szCs w:val="24"/>
        </w:rPr>
        <w:lastRenderedPageBreak/>
        <w:t xml:space="preserve">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r w:rsidRPr="009E79B1">
        <w:rPr>
          <w:szCs w:val="24"/>
        </w:rPr>
        <w:tab/>
        <w:t xml:space="preserve"> </w:t>
      </w:r>
    </w:p>
    <w:p w:rsidR="00683EDF" w:rsidRPr="009E79B1" w:rsidRDefault="00683EDF" w:rsidP="00683EDF">
      <w:pPr>
        <w:numPr>
          <w:ilvl w:val="0"/>
          <w:numId w:val="25"/>
        </w:numPr>
        <w:spacing w:after="52"/>
        <w:ind w:right="14"/>
        <w:rPr>
          <w:szCs w:val="24"/>
        </w:rPr>
      </w:pPr>
      <w:r w:rsidRPr="009E79B1">
        <w:rPr>
          <w:szCs w:val="24"/>
        </w:rP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r w:rsidRPr="009E79B1">
        <w:rPr>
          <w:szCs w:val="24"/>
        </w:rPr>
        <w:tab/>
        <w:t xml:space="preserve"> </w:t>
      </w:r>
    </w:p>
    <w:p w:rsidR="00683EDF" w:rsidRPr="009E79B1" w:rsidRDefault="00683EDF" w:rsidP="00683EDF">
      <w:pPr>
        <w:numPr>
          <w:ilvl w:val="0"/>
          <w:numId w:val="25"/>
        </w:numPr>
        <w:spacing w:after="85"/>
        <w:ind w:right="14"/>
        <w:rPr>
          <w:szCs w:val="24"/>
        </w:rPr>
      </w:pPr>
      <w:r w:rsidRPr="009E79B1">
        <w:rPr>
          <w:szCs w:val="24"/>
        </w:rPr>
        <w:t xml:space="preserve">описывать особей видов по морфологическому критерию; </w:t>
      </w:r>
    </w:p>
    <w:p w:rsidR="00683EDF" w:rsidRPr="009E79B1" w:rsidRDefault="00683EDF" w:rsidP="00683EDF">
      <w:pPr>
        <w:numPr>
          <w:ilvl w:val="0"/>
          <w:numId w:val="25"/>
        </w:numPr>
        <w:spacing w:after="64"/>
        <w:ind w:right="14"/>
        <w:rPr>
          <w:szCs w:val="24"/>
        </w:rPr>
      </w:pPr>
      <w:proofErr w:type="gramStart"/>
      <w:r w:rsidRPr="009E79B1">
        <w:rPr>
          <w:szCs w:val="24"/>
        </w:rP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r w:rsidRPr="009E79B1">
        <w:rPr>
          <w:szCs w:val="24"/>
        </w:rPr>
        <w:tab/>
        <w:t xml:space="preserve"> -</w:t>
      </w:r>
      <w:r w:rsidRPr="009E79B1">
        <w:rPr>
          <w:rFonts w:eastAsia="Arial"/>
          <w:szCs w:val="24"/>
        </w:rPr>
        <w:t xml:space="preserve"> </w:t>
      </w:r>
      <w:r w:rsidRPr="009E79B1">
        <w:rPr>
          <w:szCs w:val="24"/>
        </w:rP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9E79B1">
        <w:rPr>
          <w:szCs w:val="24"/>
        </w:rPr>
        <w:t>агроэкосистемы</w:t>
      </w:r>
      <w:proofErr w:type="spellEnd"/>
      <w:r w:rsidRPr="009E79B1">
        <w:rPr>
          <w:szCs w:val="24"/>
        </w:rPr>
        <w:t xml:space="preserve"> своей местности), процессы (естественный и искусственный отбор, половое и бесполое размножение) и делать выводы на основе сравнения; </w:t>
      </w:r>
      <w:r w:rsidRPr="009E79B1">
        <w:rPr>
          <w:szCs w:val="24"/>
        </w:rPr>
        <w:tab/>
        <w:t xml:space="preserve"> </w:t>
      </w:r>
      <w:proofErr w:type="gramEnd"/>
    </w:p>
    <w:p w:rsidR="00683EDF" w:rsidRPr="009E79B1" w:rsidRDefault="00683EDF" w:rsidP="00683EDF">
      <w:pPr>
        <w:numPr>
          <w:ilvl w:val="0"/>
          <w:numId w:val="25"/>
        </w:numPr>
        <w:spacing w:after="64"/>
        <w:ind w:right="14"/>
        <w:rPr>
          <w:szCs w:val="24"/>
        </w:rPr>
      </w:pPr>
      <w:r w:rsidRPr="009E79B1">
        <w:rPr>
          <w:szCs w:val="24"/>
        </w:rPr>
        <w:t xml:space="preserve">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 </w:t>
      </w:r>
      <w:r w:rsidRPr="009E79B1">
        <w:rPr>
          <w:szCs w:val="24"/>
        </w:rPr>
        <w:tab/>
        <w:t xml:space="preserve"> </w:t>
      </w:r>
    </w:p>
    <w:p w:rsidR="00683EDF" w:rsidRPr="009E79B1" w:rsidRDefault="00683EDF" w:rsidP="00683EDF">
      <w:pPr>
        <w:numPr>
          <w:ilvl w:val="0"/>
          <w:numId w:val="25"/>
        </w:numPr>
        <w:spacing w:after="85"/>
        <w:ind w:right="14"/>
        <w:rPr>
          <w:szCs w:val="24"/>
        </w:rPr>
      </w:pPr>
      <w:r w:rsidRPr="009E79B1">
        <w:rPr>
          <w:szCs w:val="24"/>
        </w:rPr>
        <w:t xml:space="preserve">изучать изменения в экосистемах на биологических моделях; </w:t>
      </w:r>
    </w:p>
    <w:p w:rsidR="00683EDF" w:rsidRPr="009E79B1" w:rsidRDefault="00683EDF" w:rsidP="00683EDF">
      <w:pPr>
        <w:numPr>
          <w:ilvl w:val="0"/>
          <w:numId w:val="25"/>
        </w:numPr>
        <w:ind w:right="14"/>
        <w:rPr>
          <w:szCs w:val="24"/>
        </w:rPr>
      </w:pPr>
      <w:r w:rsidRPr="009E79B1">
        <w:rPr>
          <w:szCs w:val="24"/>
        </w:rP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использовать приобретенные знания и умения в практической деятельности и повседневной жизни </w:t>
      </w:r>
      <w:proofErr w:type="gramStart"/>
      <w:r w:rsidRPr="009E79B1">
        <w:rPr>
          <w:szCs w:val="24"/>
        </w:rPr>
        <w:t>для</w:t>
      </w:r>
      <w:proofErr w:type="gramEnd"/>
      <w:r w:rsidRPr="009E79B1">
        <w:rPr>
          <w:szCs w:val="24"/>
        </w:rPr>
        <w:t xml:space="preserve">: </w:t>
      </w:r>
    </w:p>
    <w:p w:rsidR="00683EDF" w:rsidRPr="009E79B1" w:rsidRDefault="00683EDF" w:rsidP="00683EDF">
      <w:pPr>
        <w:numPr>
          <w:ilvl w:val="0"/>
          <w:numId w:val="25"/>
        </w:numPr>
        <w:spacing w:after="51"/>
        <w:ind w:right="14"/>
        <w:rPr>
          <w:szCs w:val="24"/>
        </w:rPr>
      </w:pPr>
      <w:r w:rsidRPr="009E79B1">
        <w:rPr>
          <w:szCs w:val="24"/>
        </w:rP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r w:rsidRPr="009E79B1">
        <w:rPr>
          <w:szCs w:val="24"/>
        </w:rPr>
        <w:tab/>
        <w:t xml:space="preserve"> -</w:t>
      </w:r>
      <w:r w:rsidRPr="009E79B1">
        <w:rPr>
          <w:rFonts w:eastAsia="Arial"/>
          <w:szCs w:val="24"/>
        </w:rPr>
        <w:t xml:space="preserve"> </w:t>
      </w:r>
      <w:r w:rsidRPr="009E79B1">
        <w:rPr>
          <w:szCs w:val="24"/>
        </w:rPr>
        <w:t xml:space="preserve">оказания первой помощи при простудных и других заболеваниях, отравлении пищевыми продуктами; </w:t>
      </w:r>
      <w:r w:rsidRPr="009E79B1">
        <w:rPr>
          <w:szCs w:val="24"/>
        </w:rPr>
        <w:tab/>
        <w:t xml:space="preserve"> </w:t>
      </w:r>
    </w:p>
    <w:p w:rsidR="00683EDF" w:rsidRPr="009E79B1" w:rsidRDefault="00683EDF" w:rsidP="00683EDF">
      <w:pPr>
        <w:numPr>
          <w:ilvl w:val="0"/>
          <w:numId w:val="25"/>
        </w:numPr>
        <w:ind w:right="14"/>
        <w:rPr>
          <w:szCs w:val="24"/>
        </w:rPr>
      </w:pPr>
      <w:r w:rsidRPr="009E79B1">
        <w:rPr>
          <w:szCs w:val="24"/>
        </w:rPr>
        <w:t xml:space="preserve">оценки этических аспектов некоторых исследований в области биотехнологии </w:t>
      </w:r>
    </w:p>
    <w:p w:rsidR="00683EDF" w:rsidRPr="009E79B1" w:rsidRDefault="00683EDF" w:rsidP="00683EDF">
      <w:pPr>
        <w:ind w:left="14" w:right="14"/>
        <w:rPr>
          <w:szCs w:val="24"/>
        </w:rPr>
      </w:pPr>
      <w:r w:rsidRPr="009E79B1">
        <w:rPr>
          <w:szCs w:val="24"/>
        </w:rPr>
        <w:t xml:space="preserve">(клонирование, искусственное оплодотворение); </w:t>
      </w:r>
    </w:p>
    <w:p w:rsidR="00683EDF" w:rsidRPr="009E79B1" w:rsidRDefault="00683EDF" w:rsidP="00683EDF">
      <w:pPr>
        <w:numPr>
          <w:ilvl w:val="0"/>
          <w:numId w:val="25"/>
        </w:numPr>
        <w:ind w:right="14"/>
        <w:rPr>
          <w:szCs w:val="24"/>
        </w:rPr>
      </w:pPr>
      <w:r w:rsidRPr="009E79B1">
        <w:rPr>
          <w:szCs w:val="24"/>
        </w:rP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r w:rsidRPr="009E79B1">
        <w:rPr>
          <w:szCs w:val="24"/>
        </w:rPr>
        <w:tab/>
        <w:t xml:space="preserve"> </w:t>
      </w:r>
    </w:p>
    <w:p w:rsidR="00683EDF" w:rsidRPr="009E79B1" w:rsidRDefault="00683EDF" w:rsidP="00683EDF">
      <w:pPr>
        <w:spacing w:after="33" w:line="259" w:lineRule="auto"/>
        <w:ind w:left="0" w:firstLine="0"/>
        <w:jc w:val="left"/>
        <w:rPr>
          <w:szCs w:val="24"/>
        </w:rPr>
      </w:pPr>
    </w:p>
    <w:p w:rsidR="00683EDF" w:rsidRDefault="00683EDF" w:rsidP="00683EDF">
      <w:pPr>
        <w:spacing w:line="320" w:lineRule="auto"/>
        <w:ind w:left="74" w:right="14" w:hanging="60"/>
        <w:rPr>
          <w:szCs w:val="24"/>
        </w:rPr>
      </w:pPr>
      <w:r>
        <w:rPr>
          <w:b/>
          <w:szCs w:val="24"/>
        </w:rPr>
        <w:t>1.2.4.15</w:t>
      </w:r>
      <w:r w:rsidRPr="009E79B1">
        <w:rPr>
          <w:szCs w:val="24"/>
        </w:rPr>
        <w:t xml:space="preserve"> </w:t>
      </w:r>
      <w:r w:rsidRPr="009E79B1">
        <w:rPr>
          <w:b/>
          <w:szCs w:val="24"/>
        </w:rPr>
        <w:t>. Мировая художественная культура</w:t>
      </w:r>
      <w:r w:rsidRPr="009E79B1">
        <w:rPr>
          <w:szCs w:val="24"/>
        </w:rPr>
        <w:t xml:space="preserve"> </w:t>
      </w:r>
    </w:p>
    <w:p w:rsidR="00683EDF" w:rsidRDefault="00683EDF" w:rsidP="00683EDF">
      <w:pPr>
        <w:pStyle w:val="aa"/>
        <w:rPr>
          <w:rFonts w:ascii="Times New Roman" w:hAnsi="Times New Roman" w:cs="Times New Roman"/>
          <w:sz w:val="24"/>
          <w:szCs w:val="24"/>
        </w:rPr>
      </w:pPr>
      <w:r w:rsidRPr="00E85160">
        <w:rPr>
          <w:rFonts w:ascii="Times New Roman" w:hAnsi="Times New Roman" w:cs="Times New Roman"/>
          <w:sz w:val="24"/>
          <w:szCs w:val="24"/>
        </w:rPr>
        <w:t xml:space="preserve">Основные требования к знаниям, умениям </w:t>
      </w:r>
      <w:r w:rsidR="006B2F5F">
        <w:rPr>
          <w:rFonts w:ascii="Times New Roman" w:hAnsi="Times New Roman" w:cs="Times New Roman"/>
          <w:sz w:val="24"/>
          <w:szCs w:val="24"/>
        </w:rPr>
        <w:t xml:space="preserve">и навыкам учащихся   к концу </w:t>
      </w:r>
      <w:r w:rsidRPr="00E85160">
        <w:rPr>
          <w:rFonts w:ascii="Times New Roman" w:hAnsi="Times New Roman" w:cs="Times New Roman"/>
          <w:sz w:val="24"/>
          <w:szCs w:val="24"/>
        </w:rPr>
        <w:t>11класса</w:t>
      </w:r>
    </w:p>
    <w:p w:rsidR="00683EDF" w:rsidRPr="00E85160" w:rsidRDefault="00683EDF" w:rsidP="00683EDF">
      <w:pPr>
        <w:pStyle w:val="aa"/>
        <w:rPr>
          <w:rFonts w:ascii="Times New Roman" w:hAnsi="Times New Roman" w:cs="Times New Roman"/>
          <w:sz w:val="24"/>
          <w:szCs w:val="24"/>
        </w:rPr>
      </w:pPr>
      <w:r w:rsidRPr="00E85160">
        <w:rPr>
          <w:rFonts w:ascii="Times New Roman" w:hAnsi="Times New Roman" w:cs="Times New Roman"/>
          <w:sz w:val="24"/>
          <w:szCs w:val="24"/>
        </w:rPr>
        <w:t>знать/понимать:</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основные виды и жанры искусства;</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изученные направления и стили мировой художественной культуры;</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шедевры мировой художественной культуры;</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w:t>
      </w:r>
      <w:r w:rsidRPr="00E85160">
        <w:rPr>
          <w:rFonts w:ascii="Times New Roman" w:hAnsi="Times New Roman" w:cs="Times New Roman"/>
          <w:sz w:val="24"/>
          <w:szCs w:val="24"/>
        </w:rPr>
        <w:t>особенности языка различных видов искусства;</w:t>
      </w:r>
    </w:p>
    <w:p w:rsidR="00683EDF" w:rsidRPr="00E85160" w:rsidRDefault="00683EDF" w:rsidP="00683EDF">
      <w:pPr>
        <w:pStyle w:val="aa"/>
        <w:rPr>
          <w:rFonts w:ascii="Times New Roman" w:hAnsi="Times New Roman" w:cs="Times New Roman"/>
          <w:sz w:val="24"/>
          <w:szCs w:val="24"/>
        </w:rPr>
      </w:pPr>
      <w:r w:rsidRPr="00E85160">
        <w:rPr>
          <w:rFonts w:ascii="Times New Roman" w:hAnsi="Times New Roman" w:cs="Times New Roman"/>
          <w:sz w:val="24"/>
          <w:szCs w:val="24"/>
        </w:rPr>
        <w:t>уметь:</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узнавать изученные произведения и соотносить их с определенной эпохой, стилем, направлением.</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устанавливать стилевые и сюжетные связи между произведениями разных видов искусства;</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пользоваться различными источниками информации о мировой художественной культуре;</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 xml:space="preserve">использовать </w:t>
      </w:r>
      <w:proofErr w:type="spellStart"/>
      <w:r w:rsidRPr="00E85160">
        <w:rPr>
          <w:rFonts w:ascii="Times New Roman" w:hAnsi="Times New Roman" w:cs="Times New Roman"/>
          <w:sz w:val="24"/>
          <w:szCs w:val="24"/>
        </w:rPr>
        <w:t>мультимедийные</w:t>
      </w:r>
      <w:proofErr w:type="spellEnd"/>
      <w:r w:rsidRPr="00E85160">
        <w:rPr>
          <w:rFonts w:ascii="Times New Roman" w:hAnsi="Times New Roman" w:cs="Times New Roman"/>
          <w:sz w:val="24"/>
          <w:szCs w:val="24"/>
        </w:rPr>
        <w:t xml:space="preserve"> ресурсы и компьютерные технологии для  выполнения и оформления творческих работ;</w:t>
      </w:r>
    </w:p>
    <w:p w:rsidR="00683EDF" w:rsidRPr="00E85160" w:rsidRDefault="00683EDF" w:rsidP="00683EDF">
      <w:pPr>
        <w:pStyle w:val="aa"/>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8C437F">
        <w:rPr>
          <w:rFonts w:ascii="Times New Roman" w:eastAsia="Times New Roman" w:hAnsi="Times New Roman" w:cs="Times New Roman"/>
          <w:color w:val="000000"/>
          <w:sz w:val="24"/>
        </w:rPr>
        <w:t>выполнять учебные и творческие задания (доклады, сообщения</w:t>
      </w:r>
      <w:proofErr w:type="gramEnd"/>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85160">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E85160">
        <w:rPr>
          <w:rFonts w:ascii="Times New Roman" w:hAnsi="Times New Roman" w:cs="Times New Roman"/>
          <w:sz w:val="24"/>
          <w:szCs w:val="24"/>
        </w:rPr>
        <w:t>для</w:t>
      </w:r>
      <w:proofErr w:type="gramEnd"/>
      <w:r w:rsidRPr="00E85160">
        <w:rPr>
          <w:rFonts w:ascii="Times New Roman" w:hAnsi="Times New Roman" w:cs="Times New Roman"/>
          <w:sz w:val="24"/>
          <w:szCs w:val="24"/>
        </w:rPr>
        <w:t>:</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выбора путей своего культурного развития;</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организации личного и коллективного досуга;</w:t>
      </w:r>
    </w:p>
    <w:p w:rsidR="00683EDF" w:rsidRPr="00E8516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выражения собственного суждения о произведениях классики и современного искусства;</w:t>
      </w:r>
    </w:p>
    <w:p w:rsidR="00683EDF"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 </w:t>
      </w:r>
      <w:r w:rsidRPr="00E85160">
        <w:rPr>
          <w:rFonts w:ascii="Times New Roman" w:hAnsi="Times New Roman" w:cs="Times New Roman"/>
          <w:sz w:val="24"/>
          <w:szCs w:val="24"/>
        </w:rPr>
        <w:t>самостоятельного художественного творчества.</w:t>
      </w:r>
    </w:p>
    <w:p w:rsidR="00683EDF" w:rsidRDefault="00683EDF" w:rsidP="00683EDF">
      <w:pPr>
        <w:pStyle w:val="aa"/>
        <w:rPr>
          <w:rFonts w:ascii="Times New Roman" w:hAnsi="Times New Roman" w:cs="Times New Roman"/>
          <w:b/>
          <w:sz w:val="24"/>
          <w:szCs w:val="24"/>
        </w:rPr>
      </w:pPr>
      <w:r w:rsidRPr="008C437F">
        <w:rPr>
          <w:rFonts w:ascii="Times New Roman" w:eastAsia="Times New Roman" w:hAnsi="Times New Roman" w:cs="Times New Roman"/>
          <w:color w:val="000000"/>
          <w:sz w:val="24"/>
        </w:rPr>
        <w:t xml:space="preserve">-понимания </w:t>
      </w:r>
      <w:r w:rsidRPr="008C437F">
        <w:rPr>
          <w:rFonts w:ascii="Times New Roman" w:eastAsia="Times New Roman" w:hAnsi="Times New Roman" w:cs="Times New Roman"/>
          <w:color w:val="000000"/>
          <w:sz w:val="24"/>
        </w:rPr>
        <w:tab/>
        <w:t>взаи</w:t>
      </w:r>
      <w:r>
        <w:rPr>
          <w:rFonts w:ascii="Times New Roman" w:eastAsia="Times New Roman" w:hAnsi="Times New Roman" w:cs="Times New Roman"/>
          <w:color w:val="000000"/>
          <w:sz w:val="24"/>
        </w:rPr>
        <w:t xml:space="preserve">мосвязи </w:t>
      </w:r>
      <w:r>
        <w:rPr>
          <w:rFonts w:ascii="Times New Roman" w:eastAsia="Times New Roman" w:hAnsi="Times New Roman" w:cs="Times New Roman"/>
          <w:color w:val="000000"/>
          <w:sz w:val="24"/>
        </w:rPr>
        <w:tab/>
        <w:t xml:space="preserve">учебного  предмета с </w:t>
      </w:r>
      <w:r w:rsidRPr="008C437F">
        <w:rPr>
          <w:rFonts w:ascii="Times New Roman" w:eastAsia="Times New Roman" w:hAnsi="Times New Roman" w:cs="Times New Roman"/>
          <w:color w:val="000000"/>
          <w:sz w:val="24"/>
        </w:rPr>
        <w:t xml:space="preserve">особенностями </w:t>
      </w:r>
      <w:r w:rsidRPr="008C437F">
        <w:rPr>
          <w:rFonts w:ascii="Times New Roman" w:eastAsia="Times New Roman" w:hAnsi="Times New Roman" w:cs="Times New Roman"/>
          <w:color w:val="000000"/>
          <w:sz w:val="24"/>
        </w:rPr>
        <w:tab/>
        <w:t xml:space="preserve">профессий </w:t>
      </w:r>
      <w:r w:rsidRPr="008C437F">
        <w:rPr>
          <w:rFonts w:ascii="Times New Roman" w:eastAsia="Times New Roman" w:hAnsi="Times New Roman" w:cs="Times New Roman"/>
          <w:color w:val="000000"/>
          <w:sz w:val="24"/>
        </w:rPr>
        <w:tab/>
        <w:t>и профессиональной деятельности, в основе которых лежат знания по данному учебному предмету</w:t>
      </w:r>
      <w:proofErr w:type="gramStart"/>
      <w:r w:rsidRPr="00C80C97">
        <w:rPr>
          <w:rFonts w:ascii="Times New Roman" w:hAnsi="Times New Roman" w:cs="Times New Roman"/>
          <w:b/>
          <w:sz w:val="24"/>
          <w:szCs w:val="24"/>
        </w:rPr>
        <w:t xml:space="preserve"> </w:t>
      </w:r>
      <w:r>
        <w:rPr>
          <w:rFonts w:ascii="Times New Roman" w:hAnsi="Times New Roman" w:cs="Times New Roman"/>
          <w:b/>
          <w:sz w:val="24"/>
          <w:szCs w:val="24"/>
        </w:rPr>
        <w:t>.</w:t>
      </w:r>
      <w:proofErr w:type="gramEnd"/>
    </w:p>
    <w:p w:rsidR="00683EDF" w:rsidRDefault="00683EDF" w:rsidP="00683EDF">
      <w:pPr>
        <w:spacing w:line="320" w:lineRule="auto"/>
        <w:ind w:left="74" w:right="14" w:hanging="60"/>
        <w:rPr>
          <w:szCs w:val="24"/>
          <w:lang w:val="ba-RU"/>
        </w:rPr>
      </w:pPr>
    </w:p>
    <w:p w:rsidR="00683EDF" w:rsidRDefault="00683EDF" w:rsidP="00683EDF">
      <w:pPr>
        <w:spacing w:line="320" w:lineRule="auto"/>
        <w:ind w:left="74" w:right="14" w:hanging="60"/>
        <w:rPr>
          <w:b/>
          <w:szCs w:val="24"/>
          <w:lang w:val="ba-RU"/>
        </w:rPr>
      </w:pPr>
      <w:r w:rsidRPr="001037A2">
        <w:rPr>
          <w:b/>
          <w:szCs w:val="24"/>
          <w:lang w:val="ba-RU"/>
        </w:rPr>
        <w:t>1.2.4.16.</w:t>
      </w:r>
      <w:r>
        <w:rPr>
          <w:b/>
          <w:szCs w:val="24"/>
          <w:lang w:val="ba-RU"/>
        </w:rPr>
        <w:t xml:space="preserve"> Технология</w:t>
      </w:r>
    </w:p>
    <w:p w:rsidR="00683EDF" w:rsidRPr="00CB386F" w:rsidRDefault="00683EDF" w:rsidP="00683EDF">
      <w:pPr>
        <w:spacing w:after="0" w:line="240" w:lineRule="auto"/>
        <w:ind w:firstLine="709"/>
        <w:jc w:val="center"/>
        <w:rPr>
          <w:b/>
          <w:bCs/>
          <w:szCs w:val="24"/>
        </w:rPr>
      </w:pPr>
      <w:r w:rsidRPr="00CB386F">
        <w:rPr>
          <w:b/>
          <w:bCs/>
          <w:szCs w:val="24"/>
        </w:rPr>
        <w:t>Результаты освоения учебного предмета</w:t>
      </w:r>
    </w:p>
    <w:p w:rsidR="00683EDF" w:rsidRPr="00CB386F" w:rsidRDefault="00683EDF" w:rsidP="00683EDF">
      <w:pPr>
        <w:spacing w:after="0" w:line="240" w:lineRule="auto"/>
        <w:ind w:firstLine="709"/>
        <w:rPr>
          <w:bCs/>
          <w:szCs w:val="24"/>
        </w:rPr>
      </w:pPr>
      <w:r w:rsidRPr="00CB386F">
        <w:rPr>
          <w:szCs w:val="24"/>
        </w:rPr>
        <w:t xml:space="preserve">В программе нашли отражения современные требования к уровню подготовки учащихся в технологическом образовании, которые предполагают переход от простой суммы знаний к интегративным результатам, включающим </w:t>
      </w:r>
      <w:proofErr w:type="spellStart"/>
      <w:r w:rsidRPr="00CB386F">
        <w:rPr>
          <w:szCs w:val="24"/>
        </w:rPr>
        <w:t>межпредметные</w:t>
      </w:r>
      <w:proofErr w:type="spellEnd"/>
      <w:r w:rsidRPr="00CB386F">
        <w:rPr>
          <w:szCs w:val="24"/>
        </w:rPr>
        <w:t xml:space="preserve"> связи. Обучение ставит своей целью не просто передачу учащимся некого запаса знаний, но формирование мотивированной к самообразованию личности, обладающей навыками к самостоятельному поиску, отбору, анализу и использованию информации.</w:t>
      </w:r>
    </w:p>
    <w:p w:rsidR="00683EDF" w:rsidRPr="00CB386F" w:rsidRDefault="00683EDF" w:rsidP="00683EDF">
      <w:pPr>
        <w:spacing w:after="0" w:line="240" w:lineRule="auto"/>
        <w:ind w:firstLine="709"/>
        <w:rPr>
          <w:szCs w:val="24"/>
        </w:rPr>
      </w:pPr>
      <w:r w:rsidRPr="00CB386F">
        <w:rPr>
          <w:szCs w:val="24"/>
        </w:rPr>
        <w:t xml:space="preserve">Настоящая программа и календарно – тематический план отражают актуальные подходы к образовательному процессу – </w:t>
      </w:r>
      <w:proofErr w:type="spellStart"/>
      <w:r w:rsidRPr="00CB386F">
        <w:rPr>
          <w:szCs w:val="24"/>
        </w:rPr>
        <w:t>компетентностный</w:t>
      </w:r>
      <w:proofErr w:type="spellEnd"/>
      <w:r w:rsidRPr="00CB386F">
        <w:rPr>
          <w:szCs w:val="24"/>
        </w:rPr>
        <w:t xml:space="preserve">, личностно ориентированный и </w:t>
      </w:r>
      <w:proofErr w:type="spellStart"/>
      <w:r w:rsidRPr="00CB386F">
        <w:rPr>
          <w:szCs w:val="24"/>
        </w:rPr>
        <w:t>деятельностный</w:t>
      </w:r>
      <w:proofErr w:type="spellEnd"/>
      <w:r w:rsidRPr="00CB386F">
        <w:rPr>
          <w:szCs w:val="24"/>
        </w:rPr>
        <w:t>. В процессе обучения у старшеклассников должно быть сформировано умение осознавать и формулировать свои взгляды и мнения. Особое место отводится решению проблемы подготовки учащихся к профессиональному самоопределению, трудовой деятельности в условиях рыночной экономики.</w:t>
      </w:r>
    </w:p>
    <w:p w:rsidR="00683EDF" w:rsidRPr="00CB386F" w:rsidRDefault="00683EDF" w:rsidP="00683EDF">
      <w:pPr>
        <w:spacing w:after="0" w:line="240" w:lineRule="auto"/>
        <w:ind w:firstLine="709"/>
        <w:rPr>
          <w:szCs w:val="24"/>
        </w:rPr>
      </w:pPr>
      <w:r w:rsidRPr="00CB386F">
        <w:rPr>
          <w:szCs w:val="24"/>
        </w:rPr>
        <w:t xml:space="preserve"> В программе отражены тенденции времени: освещаются вопросы рыночной экономики, пропагандируются такие социально значимые качества личности, как предприимчивость, деловитость и ответственность, важность познавательной деятельности как необходимого элемента будущего профессионального труда.</w:t>
      </w:r>
    </w:p>
    <w:p w:rsidR="00683EDF" w:rsidRPr="00CB386F" w:rsidRDefault="00683EDF" w:rsidP="00683EDF">
      <w:pPr>
        <w:spacing w:after="0" w:line="240" w:lineRule="auto"/>
        <w:ind w:firstLine="709"/>
        <w:rPr>
          <w:szCs w:val="24"/>
        </w:rPr>
      </w:pPr>
      <w:proofErr w:type="gramStart"/>
      <w:r w:rsidRPr="00CB386F">
        <w:rPr>
          <w:szCs w:val="24"/>
        </w:rPr>
        <w:t>Обучение направлено на формирование умения самостоятельно действовать и принимать решения, защищать свою позицию, планировать и осуществлять личные планы, находить нужную информацию, используя различные источники (справочную литературу, интернет - ресурсы, СМИ, научные тексты, таблицы, графики, диаграммы, символы), осмысливать полученные сведения и использовать их на практике.</w:t>
      </w:r>
      <w:proofErr w:type="gramEnd"/>
    </w:p>
    <w:p w:rsidR="00683EDF" w:rsidRPr="00CB386F" w:rsidRDefault="00683EDF" w:rsidP="00683EDF">
      <w:pPr>
        <w:spacing w:after="0" w:line="240" w:lineRule="auto"/>
        <w:ind w:firstLine="709"/>
        <w:rPr>
          <w:szCs w:val="24"/>
        </w:rPr>
      </w:pPr>
      <w:r w:rsidRPr="00CB386F">
        <w:rPr>
          <w:szCs w:val="24"/>
        </w:rPr>
        <w:t>Метод творческого проекта, предусматривает получение важнейшего результата учебной деятельности в виде самостоятельного спроектированного продукта труда – изделия или услуги. Этот метод способствует развитию инициативы, физических и умственных способностей учащихся, выработке у них творческого подхода к решению задач.</w:t>
      </w:r>
    </w:p>
    <w:p w:rsidR="00683EDF" w:rsidRPr="00CB386F" w:rsidRDefault="00683EDF" w:rsidP="00683EDF">
      <w:pPr>
        <w:spacing w:after="0" w:line="240" w:lineRule="auto"/>
        <w:ind w:firstLine="709"/>
        <w:rPr>
          <w:szCs w:val="24"/>
        </w:rPr>
      </w:pPr>
      <w:r w:rsidRPr="00CB386F">
        <w:rPr>
          <w:szCs w:val="24"/>
        </w:rPr>
        <w:t xml:space="preserve">В целом программа направлена на освоение учащимися социально – трудовой, </w:t>
      </w:r>
      <w:proofErr w:type="spellStart"/>
      <w:r w:rsidRPr="00CB386F">
        <w:rPr>
          <w:szCs w:val="24"/>
        </w:rPr>
        <w:t>ценностно</w:t>
      </w:r>
      <w:proofErr w:type="spellEnd"/>
      <w:r w:rsidRPr="00CB386F">
        <w:rPr>
          <w:szCs w:val="24"/>
        </w:rPr>
        <w:t xml:space="preserve"> – смысловой, личностно – развивающей, коммуникативной и культурно – эстетической компетенций. Система учебных занятий планируется с учетом возрастной специфики старших классов. В развернутом поурочно – тематическом плане отражены цели, задачи и планируемые результаты обучения.</w:t>
      </w:r>
    </w:p>
    <w:p w:rsidR="00683EDF" w:rsidRPr="00CB386F" w:rsidRDefault="00683EDF" w:rsidP="00683EDF">
      <w:pPr>
        <w:spacing w:after="0" w:line="240" w:lineRule="auto"/>
        <w:ind w:firstLine="709"/>
        <w:rPr>
          <w:szCs w:val="24"/>
        </w:rPr>
      </w:pPr>
      <w:r w:rsidRPr="00CB386F">
        <w:rPr>
          <w:szCs w:val="24"/>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CB386F">
        <w:rPr>
          <w:szCs w:val="24"/>
        </w:rPr>
        <w:t>межпредметных</w:t>
      </w:r>
      <w:proofErr w:type="spellEnd"/>
      <w:r w:rsidRPr="00CB386F">
        <w:rPr>
          <w:szCs w:val="24"/>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выполнении проектов, связанных СП воссозданием технологий традиционных промыслов.</w:t>
      </w:r>
    </w:p>
    <w:p w:rsidR="00683EDF" w:rsidRPr="00CB386F" w:rsidRDefault="00683EDF" w:rsidP="00683EDF">
      <w:pPr>
        <w:spacing w:after="0" w:line="240" w:lineRule="auto"/>
        <w:ind w:firstLine="709"/>
        <w:rPr>
          <w:szCs w:val="24"/>
        </w:rPr>
      </w:pPr>
      <w:r w:rsidRPr="00CB386F">
        <w:rPr>
          <w:szCs w:val="24"/>
        </w:rPr>
        <w:t xml:space="preserve">При изучении раздела «Технологии в современном мире» целесообразно организовать экскурсии школьников на производство с передовыми технологиями и высоким уровнем </w:t>
      </w:r>
      <w:r w:rsidRPr="00CB386F">
        <w:rPr>
          <w:szCs w:val="24"/>
        </w:rPr>
        <w:lastRenderedPageBreak/>
        <w:t xml:space="preserve">организации труда, а при изучении раздела «Профессиональное самоопределение и карьера» - в Центры трудоустройства и </w:t>
      </w:r>
      <w:proofErr w:type="spellStart"/>
      <w:r w:rsidRPr="00CB386F">
        <w:rPr>
          <w:szCs w:val="24"/>
        </w:rPr>
        <w:t>профконсультационной</w:t>
      </w:r>
      <w:proofErr w:type="spellEnd"/>
      <w:r w:rsidRPr="00CB386F">
        <w:rPr>
          <w:szCs w:val="24"/>
        </w:rPr>
        <w:t xml:space="preserve"> помощи. При отсутствии возможностей для проведения экскурсий необходимо активно использовать технические средства обучения для показа современных достижений техники и технологий: видеозаписи, мультимедиа продукты, ресурсы Интернет.</w:t>
      </w:r>
    </w:p>
    <w:p w:rsidR="00683EDF" w:rsidRPr="00CB386F" w:rsidRDefault="00683EDF" w:rsidP="00683EDF">
      <w:pPr>
        <w:spacing w:after="0" w:line="240" w:lineRule="auto"/>
        <w:ind w:firstLine="709"/>
        <w:rPr>
          <w:b/>
          <w:szCs w:val="24"/>
        </w:rPr>
      </w:pPr>
      <w:r w:rsidRPr="00CB386F">
        <w:rPr>
          <w:b/>
          <w:szCs w:val="24"/>
        </w:rPr>
        <w:t xml:space="preserve">                                                             (базовый уровень)</w:t>
      </w:r>
    </w:p>
    <w:p w:rsidR="00683EDF" w:rsidRPr="00CB386F" w:rsidRDefault="00683EDF" w:rsidP="00683EDF">
      <w:pPr>
        <w:spacing w:after="0" w:line="240" w:lineRule="auto"/>
        <w:ind w:firstLine="709"/>
        <w:rPr>
          <w:szCs w:val="24"/>
        </w:rPr>
      </w:pPr>
      <w:r w:rsidRPr="00CB386F">
        <w:rPr>
          <w:szCs w:val="24"/>
        </w:rPr>
        <w:t xml:space="preserve">                                    В результате изучения технологии ученик должен</w:t>
      </w:r>
    </w:p>
    <w:p w:rsidR="00683EDF" w:rsidRPr="00CB386F" w:rsidRDefault="00683EDF" w:rsidP="00683EDF">
      <w:pPr>
        <w:spacing w:after="0" w:line="240" w:lineRule="auto"/>
        <w:ind w:firstLine="709"/>
        <w:rPr>
          <w:b/>
          <w:szCs w:val="24"/>
        </w:rPr>
      </w:pPr>
      <w:r w:rsidRPr="00CB386F">
        <w:rPr>
          <w:b/>
          <w:szCs w:val="24"/>
        </w:rPr>
        <w:t>Знать/понимать</w:t>
      </w:r>
    </w:p>
    <w:p w:rsidR="00683EDF" w:rsidRPr="00CB386F" w:rsidRDefault="00683EDF" w:rsidP="00683EDF">
      <w:pPr>
        <w:spacing w:after="0" w:line="240" w:lineRule="auto"/>
        <w:ind w:firstLine="709"/>
        <w:rPr>
          <w:szCs w:val="24"/>
        </w:rPr>
      </w:pPr>
      <w:r w:rsidRPr="00CB386F">
        <w:rPr>
          <w:szCs w:val="24"/>
        </w:rPr>
        <w:t xml:space="preserve">  влияние технологий на общественное развитие; составляющие современного производства товаров или услуг; способы снижения негативного влияния производства на окружающую среду: способы организации труда, индивидуальной и коллективной работы; основные этапы проектной деятельности; источники получения информации о путях получения профессионального образования и трудоустройства.</w:t>
      </w:r>
    </w:p>
    <w:p w:rsidR="00683EDF" w:rsidRPr="00CB386F" w:rsidRDefault="00683EDF" w:rsidP="00683EDF">
      <w:pPr>
        <w:spacing w:after="0" w:line="240" w:lineRule="auto"/>
        <w:ind w:firstLine="709"/>
        <w:rPr>
          <w:b/>
          <w:szCs w:val="24"/>
        </w:rPr>
      </w:pPr>
      <w:r w:rsidRPr="00CB386F">
        <w:rPr>
          <w:b/>
          <w:szCs w:val="24"/>
        </w:rPr>
        <w:t>Уметь</w:t>
      </w:r>
    </w:p>
    <w:p w:rsidR="00683EDF" w:rsidRPr="00CB386F" w:rsidRDefault="00683EDF" w:rsidP="00683EDF">
      <w:pPr>
        <w:spacing w:after="0" w:line="240" w:lineRule="auto"/>
        <w:ind w:firstLine="709"/>
        <w:rPr>
          <w:szCs w:val="24"/>
        </w:rPr>
      </w:pPr>
      <w:proofErr w:type="gramStart"/>
      <w:r w:rsidRPr="00CB386F">
        <w:rPr>
          <w:szCs w:val="24"/>
        </w:rPr>
        <w:t>оценивать потребительские качества товаров и услуг; составлять план деятельности по изготовлению и реализации продукта труда; использовать в технологической деятельности методы решения творческих задач; проектировать материальный объект или услугу; оформлять процесс и результаты проектной деятельности; выбирать средства и методы реализации проекта; выполнять изученные технологические операции; планировать возможное продвижение материального объекта или услуги на рынке товаров и услуг;</w:t>
      </w:r>
      <w:proofErr w:type="gramEnd"/>
      <w:r w:rsidRPr="00CB386F">
        <w:rPr>
          <w:szCs w:val="24"/>
        </w:rPr>
        <w:t xml:space="preserve"> уточнять и корректировать профессиональные намерения.</w:t>
      </w:r>
    </w:p>
    <w:p w:rsidR="00683EDF" w:rsidRPr="00CB386F" w:rsidRDefault="00683EDF" w:rsidP="00683EDF">
      <w:pPr>
        <w:spacing w:after="0" w:line="240" w:lineRule="auto"/>
        <w:ind w:firstLine="709"/>
        <w:rPr>
          <w:szCs w:val="24"/>
        </w:rPr>
      </w:pPr>
      <w:proofErr w:type="gramStart"/>
      <w:r w:rsidRPr="00CB386F">
        <w:rPr>
          <w:szCs w:val="24"/>
        </w:rPr>
        <w:t>Использовать полученные знания и умения в выбранной области деятельности  для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 решения практических задач в выбранном направлении технологической подготовки; самостоятельного анализа рынка образовательных услуг и профессиональной деятельности; рационального поведения на рынке труда, товаров и услуг;</w:t>
      </w:r>
      <w:proofErr w:type="gramEnd"/>
      <w:r w:rsidRPr="00CB386F">
        <w:rPr>
          <w:szCs w:val="24"/>
        </w:rPr>
        <w:t xml:space="preserve"> составление резюме и проведения </w:t>
      </w:r>
      <w:proofErr w:type="spellStart"/>
      <w:r w:rsidRPr="00CB386F">
        <w:rPr>
          <w:szCs w:val="24"/>
        </w:rPr>
        <w:t>самопрезентации</w:t>
      </w:r>
      <w:proofErr w:type="spellEnd"/>
      <w:r w:rsidRPr="00CB386F">
        <w:rPr>
          <w:szCs w:val="24"/>
        </w:rPr>
        <w:t>.</w:t>
      </w:r>
    </w:p>
    <w:p w:rsidR="00683EDF" w:rsidRDefault="00683EDF" w:rsidP="00683EDF">
      <w:pPr>
        <w:spacing w:line="320" w:lineRule="auto"/>
        <w:ind w:left="74" w:right="14" w:hanging="60"/>
        <w:rPr>
          <w:b/>
          <w:szCs w:val="24"/>
        </w:rPr>
      </w:pPr>
    </w:p>
    <w:p w:rsidR="00683EDF" w:rsidRPr="00044AEA" w:rsidRDefault="00683EDF" w:rsidP="00044AEA">
      <w:pPr>
        <w:spacing w:line="320" w:lineRule="auto"/>
        <w:ind w:left="74" w:right="14" w:hanging="60"/>
        <w:rPr>
          <w:b/>
          <w:szCs w:val="24"/>
          <w:lang w:val="ba-RU"/>
        </w:rPr>
      </w:pPr>
      <w:r>
        <w:rPr>
          <w:b/>
          <w:szCs w:val="24"/>
          <w:lang w:val="ba-RU"/>
        </w:rPr>
        <w:t>1.2.4.17. Основы безопасности жизнедеятельности</w:t>
      </w:r>
    </w:p>
    <w:p w:rsidR="00683EDF" w:rsidRPr="00FA6F8E" w:rsidRDefault="00683EDF" w:rsidP="00683EDF">
      <w:pPr>
        <w:spacing w:after="0" w:line="240" w:lineRule="auto"/>
        <w:ind w:left="14" w:right="386" w:firstLine="120"/>
        <w:rPr>
          <w:szCs w:val="24"/>
        </w:rPr>
      </w:pPr>
      <w:r w:rsidRPr="00FA6F8E">
        <w:rPr>
          <w:szCs w:val="24"/>
        </w:rPr>
        <w:t>В</w:t>
      </w:r>
      <w:r w:rsidRPr="00FA6F8E">
        <w:rPr>
          <w:rFonts w:eastAsia="Arial"/>
          <w:szCs w:val="24"/>
        </w:rPr>
        <w:t xml:space="preserve"> </w:t>
      </w:r>
      <w:r w:rsidRPr="00FA6F8E">
        <w:rPr>
          <w:szCs w:val="24"/>
        </w:rPr>
        <w:t xml:space="preserve">результате изучения основ безопасности жизнедеятельности на базовом уровне выпускник должен знать/уметь </w:t>
      </w:r>
    </w:p>
    <w:p w:rsidR="00683EDF" w:rsidRPr="00FA6F8E" w:rsidRDefault="00683EDF" w:rsidP="00683EDF">
      <w:pPr>
        <w:numPr>
          <w:ilvl w:val="0"/>
          <w:numId w:val="25"/>
        </w:numPr>
        <w:spacing w:after="0" w:line="240" w:lineRule="auto"/>
        <w:ind w:right="14"/>
        <w:rPr>
          <w:szCs w:val="24"/>
        </w:rPr>
      </w:pPr>
      <w:r w:rsidRPr="00FA6F8E">
        <w:rPr>
          <w:szCs w:val="24"/>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r w:rsidRPr="00FA6F8E">
        <w:rPr>
          <w:szCs w:val="24"/>
        </w:rPr>
        <w:tab/>
        <w:t xml:space="preserve"> -</w:t>
      </w:r>
      <w:r w:rsidRPr="00FA6F8E">
        <w:rPr>
          <w:rFonts w:eastAsia="Arial"/>
          <w:szCs w:val="24"/>
        </w:rPr>
        <w:t xml:space="preserve"> </w:t>
      </w:r>
      <w:r w:rsidRPr="00FA6F8E">
        <w:rPr>
          <w:szCs w:val="24"/>
        </w:rPr>
        <w:t xml:space="preserve">потенциальные опасности природного, техногенного и социального происхождения, характерные для региона проживания; </w:t>
      </w:r>
      <w:r w:rsidRPr="00FA6F8E">
        <w:rPr>
          <w:szCs w:val="24"/>
        </w:rPr>
        <w:tab/>
        <w:t xml:space="preserve"> </w:t>
      </w:r>
    </w:p>
    <w:p w:rsidR="00683EDF" w:rsidRPr="00FA6F8E" w:rsidRDefault="00683EDF" w:rsidP="00683EDF">
      <w:pPr>
        <w:numPr>
          <w:ilvl w:val="0"/>
          <w:numId w:val="25"/>
        </w:numPr>
        <w:spacing w:after="0" w:line="240" w:lineRule="auto"/>
        <w:ind w:right="14"/>
        <w:rPr>
          <w:szCs w:val="24"/>
        </w:rPr>
      </w:pPr>
      <w:r w:rsidRPr="00FA6F8E">
        <w:rPr>
          <w:szCs w:val="24"/>
        </w:rPr>
        <w:t xml:space="preserve">основные задачи государственных служб по защите населения и территорий от чрезвычайных ситуаций; </w:t>
      </w:r>
      <w:r w:rsidRPr="00FA6F8E">
        <w:rPr>
          <w:szCs w:val="24"/>
        </w:rPr>
        <w:tab/>
        <w:t xml:space="preserve"> </w:t>
      </w:r>
    </w:p>
    <w:p w:rsidR="00683EDF" w:rsidRPr="00FA6F8E" w:rsidRDefault="00683EDF" w:rsidP="00683EDF">
      <w:pPr>
        <w:numPr>
          <w:ilvl w:val="0"/>
          <w:numId w:val="25"/>
        </w:numPr>
        <w:spacing w:after="0" w:line="240" w:lineRule="auto"/>
        <w:ind w:right="14"/>
        <w:rPr>
          <w:szCs w:val="24"/>
        </w:rPr>
      </w:pPr>
      <w:r w:rsidRPr="00FA6F8E">
        <w:rPr>
          <w:szCs w:val="24"/>
        </w:rPr>
        <w:t xml:space="preserve">основы российского законодательства об обороне государства и воинской обязанности граждан; </w:t>
      </w:r>
      <w:r w:rsidRPr="00FA6F8E">
        <w:rPr>
          <w:szCs w:val="24"/>
        </w:rPr>
        <w:tab/>
        <w:t xml:space="preserve"> </w:t>
      </w:r>
    </w:p>
    <w:p w:rsidR="00683EDF" w:rsidRPr="00FA6F8E" w:rsidRDefault="00683EDF" w:rsidP="00683EDF">
      <w:pPr>
        <w:numPr>
          <w:ilvl w:val="0"/>
          <w:numId w:val="25"/>
        </w:numPr>
        <w:spacing w:after="0" w:line="240" w:lineRule="auto"/>
        <w:ind w:right="14"/>
        <w:rPr>
          <w:szCs w:val="24"/>
        </w:rPr>
      </w:pPr>
      <w:r w:rsidRPr="00FA6F8E">
        <w:rPr>
          <w:szCs w:val="24"/>
        </w:rPr>
        <w:t xml:space="preserve">состав и предназначение Вооруженных Сил Российской Федерации; </w:t>
      </w:r>
    </w:p>
    <w:p w:rsidR="00683EDF" w:rsidRPr="00FA6F8E" w:rsidRDefault="00683EDF" w:rsidP="00683EDF">
      <w:pPr>
        <w:numPr>
          <w:ilvl w:val="0"/>
          <w:numId w:val="25"/>
        </w:numPr>
        <w:spacing w:after="0" w:line="240" w:lineRule="auto"/>
        <w:ind w:right="14"/>
        <w:rPr>
          <w:szCs w:val="24"/>
        </w:rPr>
      </w:pPr>
      <w:r w:rsidRPr="00FA6F8E">
        <w:rPr>
          <w:szCs w:val="24"/>
        </w:rPr>
        <w:t xml:space="preserve">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r w:rsidRPr="00FA6F8E">
        <w:rPr>
          <w:szCs w:val="24"/>
        </w:rPr>
        <w:tab/>
        <w:t xml:space="preserve"> </w:t>
      </w:r>
    </w:p>
    <w:p w:rsidR="00683EDF" w:rsidRPr="00FA6F8E" w:rsidRDefault="00683EDF" w:rsidP="00683EDF">
      <w:pPr>
        <w:numPr>
          <w:ilvl w:val="0"/>
          <w:numId w:val="25"/>
        </w:numPr>
        <w:spacing w:after="0" w:line="240" w:lineRule="auto"/>
        <w:ind w:right="14"/>
        <w:rPr>
          <w:szCs w:val="24"/>
        </w:rPr>
      </w:pPr>
      <w:r w:rsidRPr="00FA6F8E">
        <w:rPr>
          <w:szCs w:val="24"/>
        </w:rPr>
        <w:t>основные виды военно-профессиональной деятельности; особенности прохождения военной службы по призыву и контракту, альтернативной граж</w:t>
      </w:r>
      <w:r w:rsidRPr="00FA6F8E">
        <w:rPr>
          <w:b/>
          <w:szCs w:val="24"/>
        </w:rPr>
        <w:t>д</w:t>
      </w:r>
      <w:r w:rsidRPr="00FA6F8E">
        <w:rPr>
          <w:szCs w:val="24"/>
        </w:rPr>
        <w:t>анской службы; -</w:t>
      </w:r>
      <w:r w:rsidRPr="00FA6F8E">
        <w:rPr>
          <w:rFonts w:eastAsia="Arial"/>
          <w:szCs w:val="24"/>
        </w:rPr>
        <w:t xml:space="preserve"> </w:t>
      </w:r>
      <w:r w:rsidRPr="00FA6F8E">
        <w:rPr>
          <w:szCs w:val="24"/>
        </w:rPr>
        <w:t xml:space="preserve">требования, предъявляемые военной службой к уровню подготовки призывника; </w:t>
      </w:r>
    </w:p>
    <w:p w:rsidR="00683EDF" w:rsidRPr="00FA6F8E" w:rsidRDefault="00683EDF" w:rsidP="00683EDF">
      <w:pPr>
        <w:numPr>
          <w:ilvl w:val="0"/>
          <w:numId w:val="25"/>
        </w:numPr>
        <w:spacing w:after="0" w:line="240" w:lineRule="auto"/>
        <w:ind w:right="14"/>
        <w:rPr>
          <w:szCs w:val="24"/>
        </w:rPr>
      </w:pPr>
      <w:r w:rsidRPr="00FA6F8E">
        <w:rPr>
          <w:szCs w:val="24"/>
        </w:rPr>
        <w:t xml:space="preserve">предназначение, структуру и задачи РСЧС; </w:t>
      </w:r>
    </w:p>
    <w:p w:rsidR="00683EDF" w:rsidRPr="00FA6F8E" w:rsidRDefault="00683EDF" w:rsidP="00683EDF">
      <w:pPr>
        <w:numPr>
          <w:ilvl w:val="0"/>
          <w:numId w:val="25"/>
        </w:numPr>
        <w:spacing w:after="0" w:line="240" w:lineRule="auto"/>
        <w:ind w:right="14"/>
        <w:rPr>
          <w:szCs w:val="24"/>
        </w:rPr>
      </w:pPr>
      <w:r w:rsidRPr="00FA6F8E">
        <w:rPr>
          <w:szCs w:val="24"/>
        </w:rPr>
        <w:t xml:space="preserve">предназначение, структуру и задачи гражданской обороны; </w:t>
      </w:r>
    </w:p>
    <w:p w:rsidR="00683EDF" w:rsidRPr="00FA6F8E" w:rsidRDefault="00683EDF" w:rsidP="00683EDF">
      <w:pPr>
        <w:numPr>
          <w:ilvl w:val="0"/>
          <w:numId w:val="25"/>
        </w:numPr>
        <w:spacing w:after="0" w:line="240" w:lineRule="auto"/>
        <w:ind w:right="14"/>
        <w:rPr>
          <w:szCs w:val="24"/>
        </w:rPr>
      </w:pPr>
      <w:r w:rsidRPr="00FA6F8E">
        <w:rPr>
          <w:szCs w:val="24"/>
        </w:rPr>
        <w:lastRenderedPageBreak/>
        <w:t xml:space="preserve">правила безопасности дорожного движения (в части, касающейся пешеходов, велосипедистов, пассажиров и водителей транспортных средств); уметь: </w:t>
      </w:r>
    </w:p>
    <w:p w:rsidR="00683EDF" w:rsidRPr="00FA6F8E" w:rsidRDefault="00683EDF" w:rsidP="00683EDF">
      <w:pPr>
        <w:numPr>
          <w:ilvl w:val="0"/>
          <w:numId w:val="25"/>
        </w:numPr>
        <w:spacing w:after="0" w:line="240" w:lineRule="auto"/>
        <w:ind w:right="14"/>
        <w:rPr>
          <w:szCs w:val="24"/>
        </w:rPr>
      </w:pPr>
      <w:r w:rsidRPr="00FA6F8E">
        <w:rPr>
          <w:szCs w:val="24"/>
        </w:rPr>
        <w:t xml:space="preserve">владеть способами защиты населения от чрезвычайных ситуаций природного и техногенного характера; </w:t>
      </w:r>
      <w:r w:rsidRPr="00FA6F8E">
        <w:rPr>
          <w:szCs w:val="24"/>
        </w:rPr>
        <w:tab/>
        <w:t xml:space="preserve"> </w:t>
      </w:r>
    </w:p>
    <w:p w:rsidR="00683EDF" w:rsidRPr="00FA6F8E" w:rsidRDefault="00683EDF" w:rsidP="00683EDF">
      <w:pPr>
        <w:numPr>
          <w:ilvl w:val="0"/>
          <w:numId w:val="25"/>
        </w:numPr>
        <w:spacing w:after="0" w:line="240" w:lineRule="auto"/>
        <w:ind w:right="14"/>
        <w:rPr>
          <w:szCs w:val="24"/>
        </w:rPr>
      </w:pPr>
      <w:r w:rsidRPr="00FA6F8E">
        <w:rPr>
          <w:szCs w:val="24"/>
        </w:rPr>
        <w:t xml:space="preserve">владеть навыками в области гражданской обороны; </w:t>
      </w:r>
    </w:p>
    <w:p w:rsidR="00683EDF" w:rsidRPr="00FA6F8E" w:rsidRDefault="00683EDF" w:rsidP="00683EDF">
      <w:pPr>
        <w:numPr>
          <w:ilvl w:val="0"/>
          <w:numId w:val="25"/>
        </w:numPr>
        <w:spacing w:after="0" w:line="240" w:lineRule="auto"/>
        <w:ind w:right="14"/>
        <w:rPr>
          <w:szCs w:val="24"/>
        </w:rPr>
      </w:pPr>
      <w:r w:rsidRPr="00FA6F8E">
        <w:rPr>
          <w:szCs w:val="24"/>
        </w:rPr>
        <w:t xml:space="preserve">пользоваться средствами индивидуальной и коллективной защиты; </w:t>
      </w:r>
    </w:p>
    <w:p w:rsidR="00683EDF" w:rsidRPr="00FA6F8E" w:rsidRDefault="00683EDF" w:rsidP="00683EDF">
      <w:pPr>
        <w:numPr>
          <w:ilvl w:val="0"/>
          <w:numId w:val="25"/>
        </w:numPr>
        <w:spacing w:after="0" w:line="240" w:lineRule="auto"/>
        <w:ind w:right="14"/>
        <w:rPr>
          <w:szCs w:val="24"/>
        </w:rPr>
      </w:pPr>
      <w:r w:rsidRPr="00FA6F8E">
        <w:rPr>
          <w:szCs w:val="24"/>
        </w:rPr>
        <w:t xml:space="preserve">оценивать уровень своей подготовки и осуществлять осознанное самоопределение по отношению к военной службе; </w:t>
      </w:r>
      <w:r w:rsidRPr="00FA6F8E">
        <w:rPr>
          <w:szCs w:val="24"/>
        </w:rPr>
        <w:tab/>
        <w:t xml:space="preserve"> </w:t>
      </w:r>
    </w:p>
    <w:p w:rsidR="00683EDF" w:rsidRPr="00FA6F8E" w:rsidRDefault="00683EDF" w:rsidP="00683EDF">
      <w:pPr>
        <w:numPr>
          <w:ilvl w:val="0"/>
          <w:numId w:val="25"/>
        </w:numPr>
        <w:spacing w:after="0" w:line="240" w:lineRule="auto"/>
        <w:ind w:right="14"/>
        <w:rPr>
          <w:szCs w:val="24"/>
        </w:rPr>
      </w:pPr>
      <w:r w:rsidRPr="00FA6F8E">
        <w:rPr>
          <w:szCs w:val="24"/>
        </w:rPr>
        <w:t xml:space="preserve">использовать приобретенные знания и умения в практической деятельности и повседневной жизни </w:t>
      </w:r>
      <w:proofErr w:type="gramStart"/>
      <w:r w:rsidRPr="00FA6F8E">
        <w:rPr>
          <w:szCs w:val="24"/>
        </w:rPr>
        <w:t>для</w:t>
      </w:r>
      <w:proofErr w:type="gramEnd"/>
      <w:r w:rsidRPr="00FA6F8E">
        <w:rPr>
          <w:szCs w:val="24"/>
        </w:rPr>
        <w:t xml:space="preserve">: </w:t>
      </w:r>
      <w:r w:rsidRPr="00FA6F8E">
        <w:rPr>
          <w:szCs w:val="24"/>
        </w:rPr>
        <w:tab/>
        <w:t xml:space="preserve"> </w:t>
      </w:r>
    </w:p>
    <w:p w:rsidR="00683EDF" w:rsidRPr="00FA6F8E" w:rsidRDefault="00683EDF" w:rsidP="00683EDF">
      <w:pPr>
        <w:numPr>
          <w:ilvl w:val="0"/>
          <w:numId w:val="25"/>
        </w:numPr>
        <w:spacing w:after="0" w:line="240" w:lineRule="auto"/>
        <w:ind w:right="14"/>
        <w:rPr>
          <w:szCs w:val="24"/>
        </w:rPr>
      </w:pPr>
      <w:r w:rsidRPr="00FA6F8E">
        <w:rPr>
          <w:szCs w:val="24"/>
        </w:rPr>
        <w:t xml:space="preserve">ведения здорового образа жизни; </w:t>
      </w:r>
    </w:p>
    <w:p w:rsidR="00683EDF" w:rsidRPr="00FA6F8E" w:rsidRDefault="00683EDF" w:rsidP="00683EDF">
      <w:pPr>
        <w:numPr>
          <w:ilvl w:val="0"/>
          <w:numId w:val="25"/>
        </w:numPr>
        <w:spacing w:after="0" w:line="240" w:lineRule="auto"/>
        <w:ind w:right="14"/>
        <w:rPr>
          <w:szCs w:val="24"/>
        </w:rPr>
      </w:pPr>
      <w:r w:rsidRPr="00FA6F8E">
        <w:rPr>
          <w:szCs w:val="24"/>
        </w:rPr>
        <w:t xml:space="preserve">оказания первой медицинской помощи; </w:t>
      </w:r>
    </w:p>
    <w:p w:rsidR="00683EDF" w:rsidRPr="00FA6F8E" w:rsidRDefault="00683EDF" w:rsidP="00683EDF">
      <w:pPr>
        <w:numPr>
          <w:ilvl w:val="0"/>
          <w:numId w:val="25"/>
        </w:numPr>
        <w:spacing w:after="0" w:line="240" w:lineRule="auto"/>
        <w:ind w:right="14"/>
        <w:rPr>
          <w:szCs w:val="24"/>
        </w:rPr>
      </w:pPr>
      <w:r w:rsidRPr="00FA6F8E">
        <w:rPr>
          <w:szCs w:val="24"/>
        </w:rPr>
        <w:t xml:space="preserve">развития в себе духовных и физических качеств, необходимых для военной службы; </w:t>
      </w:r>
    </w:p>
    <w:p w:rsidR="00683EDF" w:rsidRPr="00FA6F8E" w:rsidRDefault="00683EDF" w:rsidP="00683EDF">
      <w:pPr>
        <w:numPr>
          <w:ilvl w:val="0"/>
          <w:numId w:val="25"/>
        </w:numPr>
        <w:spacing w:after="0" w:line="240" w:lineRule="auto"/>
        <w:ind w:right="14"/>
        <w:rPr>
          <w:szCs w:val="24"/>
        </w:rPr>
      </w:pPr>
      <w:r w:rsidRPr="00FA6F8E">
        <w:rPr>
          <w:szCs w:val="24"/>
        </w:rPr>
        <w:t xml:space="preserve">обращения в случае необходимости в службы экстренной помощи; </w:t>
      </w:r>
    </w:p>
    <w:p w:rsidR="00683EDF" w:rsidRPr="00FA6F8E" w:rsidRDefault="00683EDF" w:rsidP="00683EDF">
      <w:pPr>
        <w:numPr>
          <w:ilvl w:val="0"/>
          <w:numId w:val="25"/>
        </w:numPr>
        <w:spacing w:after="0" w:line="240" w:lineRule="auto"/>
        <w:ind w:right="14"/>
        <w:rPr>
          <w:szCs w:val="24"/>
        </w:rPr>
      </w:pPr>
      <w:proofErr w:type="gramStart"/>
      <w:r w:rsidRPr="00FA6F8E">
        <w:rPr>
          <w:szCs w:val="24"/>
        </w:rPr>
        <w:t xml:space="preserve">соблюдать правила безопасности дорожного движения (в части, касающейся пешеходов, </w:t>
      </w:r>
      <w:proofErr w:type="gramEnd"/>
    </w:p>
    <w:p w:rsidR="00683EDF" w:rsidRPr="00FA6F8E" w:rsidRDefault="00683EDF" w:rsidP="00683EDF">
      <w:pPr>
        <w:tabs>
          <w:tab w:val="center" w:pos="6743"/>
        </w:tabs>
        <w:spacing w:after="0" w:line="240" w:lineRule="auto"/>
        <w:rPr>
          <w:szCs w:val="24"/>
        </w:rPr>
      </w:pPr>
      <w:r w:rsidRPr="00FA6F8E">
        <w:rPr>
          <w:szCs w:val="24"/>
        </w:rPr>
        <w:t xml:space="preserve">велосипедистов, пассажиров и водителей транспортных средств); </w:t>
      </w:r>
      <w:r w:rsidRPr="00FA6F8E">
        <w:rPr>
          <w:szCs w:val="24"/>
        </w:rPr>
        <w:tab/>
        <w:t xml:space="preserve"> </w:t>
      </w:r>
    </w:p>
    <w:p w:rsidR="00683EDF" w:rsidRPr="00FA6F8E" w:rsidRDefault="00683EDF" w:rsidP="00683EDF">
      <w:pPr>
        <w:numPr>
          <w:ilvl w:val="0"/>
          <w:numId w:val="25"/>
        </w:numPr>
        <w:spacing w:after="0" w:line="240" w:lineRule="auto"/>
        <w:ind w:right="14"/>
        <w:rPr>
          <w:szCs w:val="24"/>
        </w:rPr>
      </w:pPr>
      <w:r w:rsidRPr="00FA6F8E">
        <w:rPr>
          <w:szCs w:val="24"/>
        </w:rPr>
        <w:t xml:space="preserve">адекватно оценивать транспортные ситуации, опасные для жизни и здоровья; </w:t>
      </w:r>
    </w:p>
    <w:p w:rsidR="00683EDF" w:rsidRPr="00FA6F8E" w:rsidRDefault="00683EDF" w:rsidP="00683EDF">
      <w:pPr>
        <w:numPr>
          <w:ilvl w:val="0"/>
          <w:numId w:val="25"/>
        </w:numPr>
        <w:spacing w:after="0" w:line="240" w:lineRule="auto"/>
        <w:ind w:right="14"/>
        <w:rPr>
          <w:szCs w:val="24"/>
        </w:rPr>
      </w:pPr>
      <w:r w:rsidRPr="00FA6F8E">
        <w:rPr>
          <w:szCs w:val="24"/>
        </w:rPr>
        <w:t xml:space="preserve">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 </w:t>
      </w:r>
      <w:r w:rsidRPr="00FA6F8E">
        <w:rPr>
          <w:szCs w:val="24"/>
        </w:rPr>
        <w:tab/>
        <w:t xml:space="preserve"> </w:t>
      </w:r>
    </w:p>
    <w:p w:rsidR="00683EDF" w:rsidRPr="00FA6F8E" w:rsidRDefault="00683EDF" w:rsidP="00683EDF">
      <w:pPr>
        <w:spacing w:after="0" w:line="240" w:lineRule="auto"/>
        <w:ind w:left="807" w:right="257" w:hanging="8"/>
        <w:rPr>
          <w:b/>
          <w:szCs w:val="24"/>
        </w:rPr>
      </w:pPr>
      <w:r w:rsidRPr="00FA6F8E">
        <w:rPr>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683EDF" w:rsidRPr="009E79B1" w:rsidRDefault="00683EDF" w:rsidP="00683EDF">
      <w:pPr>
        <w:spacing w:after="47" w:line="259" w:lineRule="auto"/>
        <w:ind w:left="0" w:firstLine="0"/>
        <w:jc w:val="left"/>
        <w:rPr>
          <w:szCs w:val="24"/>
        </w:rPr>
      </w:pPr>
    </w:p>
    <w:p w:rsidR="00683EDF" w:rsidRPr="009E79B1" w:rsidRDefault="00683EDF" w:rsidP="00683EDF">
      <w:pPr>
        <w:spacing w:after="47" w:line="271" w:lineRule="auto"/>
        <w:ind w:right="449"/>
        <w:jc w:val="left"/>
        <w:rPr>
          <w:szCs w:val="24"/>
        </w:rPr>
      </w:pPr>
      <w:r>
        <w:rPr>
          <w:b/>
          <w:szCs w:val="24"/>
        </w:rPr>
        <w:t>1.2.4.18.</w:t>
      </w:r>
      <w:r>
        <w:rPr>
          <w:szCs w:val="24"/>
        </w:rPr>
        <w:t xml:space="preserve">  </w:t>
      </w:r>
      <w:r w:rsidRPr="009E79B1">
        <w:rPr>
          <w:b/>
          <w:szCs w:val="24"/>
        </w:rPr>
        <w:t>Физическая культура</w:t>
      </w:r>
      <w:r w:rsidRPr="009E79B1">
        <w:rPr>
          <w:szCs w:val="24"/>
        </w:rPr>
        <w:t xml:space="preserve"> </w:t>
      </w:r>
    </w:p>
    <w:p w:rsidR="00683EDF" w:rsidRPr="009E79B1" w:rsidRDefault="00683EDF" w:rsidP="00683EDF">
      <w:pPr>
        <w:spacing w:after="47" w:line="271" w:lineRule="auto"/>
        <w:ind w:right="449"/>
        <w:jc w:val="left"/>
        <w:rPr>
          <w:szCs w:val="24"/>
        </w:rPr>
      </w:pPr>
      <w:r w:rsidRPr="009E79B1">
        <w:rPr>
          <w:szCs w:val="24"/>
        </w:rPr>
        <w:t>В</w:t>
      </w:r>
      <w:r w:rsidRPr="009E79B1">
        <w:rPr>
          <w:rFonts w:eastAsia="Arial"/>
          <w:szCs w:val="24"/>
        </w:rPr>
        <w:t xml:space="preserve"> </w:t>
      </w:r>
      <w:r w:rsidRPr="009E79B1">
        <w:rPr>
          <w:b/>
          <w:szCs w:val="24"/>
        </w:rPr>
        <w:t xml:space="preserve">результате изучения физической культуры на базовом уровне выпускник должен знать/понимать: </w:t>
      </w:r>
      <w:r w:rsidRPr="009E79B1">
        <w:rPr>
          <w:b/>
          <w:szCs w:val="24"/>
        </w:rPr>
        <w:tab/>
        <w:t xml:space="preserve"> </w:t>
      </w:r>
    </w:p>
    <w:p w:rsidR="00683EDF" w:rsidRPr="009E79B1" w:rsidRDefault="00683EDF" w:rsidP="00683EDF">
      <w:pPr>
        <w:numPr>
          <w:ilvl w:val="0"/>
          <w:numId w:val="25"/>
        </w:numPr>
        <w:spacing w:after="36"/>
        <w:ind w:right="14"/>
        <w:rPr>
          <w:szCs w:val="24"/>
        </w:rPr>
      </w:pPr>
      <w:r w:rsidRPr="009E79B1">
        <w:rPr>
          <w:szCs w:val="24"/>
        </w:rPr>
        <w:t xml:space="preserve">влияние оздоровительных систем физического воспитания на укрепление здоровья, </w:t>
      </w:r>
    </w:p>
    <w:p w:rsidR="00683EDF" w:rsidRPr="009E79B1" w:rsidRDefault="00683EDF" w:rsidP="00683EDF">
      <w:pPr>
        <w:tabs>
          <w:tab w:val="center" w:pos="7070"/>
        </w:tabs>
        <w:spacing w:after="61"/>
        <w:ind w:left="0" w:firstLine="0"/>
        <w:jc w:val="left"/>
        <w:rPr>
          <w:szCs w:val="24"/>
        </w:rPr>
      </w:pPr>
      <w:r w:rsidRPr="009E79B1">
        <w:rPr>
          <w:szCs w:val="24"/>
        </w:rPr>
        <w:t xml:space="preserve">профилактику профессиональных заболеваний и вредных привычек; </w:t>
      </w:r>
      <w:r w:rsidRPr="009E79B1">
        <w:rPr>
          <w:szCs w:val="24"/>
        </w:rPr>
        <w:tab/>
        <w:t xml:space="preserve"> </w:t>
      </w:r>
    </w:p>
    <w:p w:rsidR="00683EDF" w:rsidRPr="009E79B1" w:rsidRDefault="00683EDF" w:rsidP="00683EDF">
      <w:pPr>
        <w:numPr>
          <w:ilvl w:val="0"/>
          <w:numId w:val="25"/>
        </w:numPr>
        <w:spacing w:after="87"/>
        <w:ind w:right="14"/>
        <w:rPr>
          <w:szCs w:val="24"/>
        </w:rPr>
      </w:pPr>
      <w:r w:rsidRPr="009E79B1">
        <w:rPr>
          <w:szCs w:val="24"/>
        </w:rPr>
        <w:t xml:space="preserve">способы контроля и оценки физического развития и физической подготовленности; </w:t>
      </w:r>
    </w:p>
    <w:p w:rsidR="00683EDF" w:rsidRPr="009E79B1" w:rsidRDefault="00683EDF" w:rsidP="00683EDF">
      <w:pPr>
        <w:numPr>
          <w:ilvl w:val="0"/>
          <w:numId w:val="25"/>
        </w:numPr>
        <w:ind w:right="14"/>
        <w:rPr>
          <w:szCs w:val="24"/>
        </w:rPr>
      </w:pPr>
      <w:r w:rsidRPr="009E79B1">
        <w:rPr>
          <w:szCs w:val="24"/>
        </w:rPr>
        <w:t xml:space="preserve">правила и способы планирования системы индивидуальных занятий физическими упражнениями различной направленности;  </w:t>
      </w:r>
    </w:p>
    <w:p w:rsidR="00683EDF" w:rsidRPr="009E79B1" w:rsidRDefault="00683EDF" w:rsidP="00683EDF">
      <w:pPr>
        <w:spacing w:after="15" w:line="259" w:lineRule="auto"/>
        <w:ind w:left="0" w:firstLine="0"/>
        <w:jc w:val="left"/>
        <w:rPr>
          <w:szCs w:val="24"/>
        </w:rPr>
      </w:pPr>
      <w:r w:rsidRPr="009E79B1">
        <w:rPr>
          <w:szCs w:val="24"/>
        </w:rPr>
        <w:t xml:space="preserve">уметь:  </w:t>
      </w:r>
    </w:p>
    <w:p w:rsidR="00683EDF" w:rsidRPr="009E79B1" w:rsidRDefault="00683EDF" w:rsidP="00683EDF">
      <w:pPr>
        <w:spacing w:after="65"/>
        <w:ind w:left="14" w:right="14" w:firstLine="271"/>
        <w:rPr>
          <w:szCs w:val="24"/>
        </w:rPr>
      </w:pPr>
      <w:r w:rsidRPr="009E79B1">
        <w:rPr>
          <w:szCs w:val="24"/>
        </w:rP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r w:rsidRPr="009E79B1">
        <w:rPr>
          <w:szCs w:val="24"/>
        </w:rPr>
        <w:tab/>
        <w:t xml:space="preserve"> </w:t>
      </w:r>
    </w:p>
    <w:p w:rsidR="00683EDF" w:rsidRPr="009E79B1" w:rsidRDefault="00683EDF" w:rsidP="00683EDF">
      <w:pPr>
        <w:numPr>
          <w:ilvl w:val="0"/>
          <w:numId w:val="25"/>
        </w:numPr>
        <w:spacing w:after="83"/>
        <w:ind w:right="14"/>
        <w:rPr>
          <w:szCs w:val="24"/>
        </w:rPr>
      </w:pPr>
      <w:r w:rsidRPr="009E79B1">
        <w:rPr>
          <w:szCs w:val="24"/>
        </w:rPr>
        <w:t xml:space="preserve">выполнять простейшие приемы </w:t>
      </w:r>
      <w:proofErr w:type="spellStart"/>
      <w:r w:rsidRPr="009E79B1">
        <w:rPr>
          <w:szCs w:val="24"/>
        </w:rPr>
        <w:t>самомассажа</w:t>
      </w:r>
      <w:proofErr w:type="spellEnd"/>
      <w:r w:rsidRPr="009E79B1">
        <w:rPr>
          <w:szCs w:val="24"/>
        </w:rPr>
        <w:t xml:space="preserve"> и релаксации; </w:t>
      </w:r>
    </w:p>
    <w:p w:rsidR="00683EDF" w:rsidRPr="009E79B1" w:rsidRDefault="00683EDF" w:rsidP="00683EDF">
      <w:pPr>
        <w:numPr>
          <w:ilvl w:val="0"/>
          <w:numId w:val="25"/>
        </w:numPr>
        <w:spacing w:after="54"/>
        <w:ind w:right="14"/>
        <w:rPr>
          <w:szCs w:val="24"/>
        </w:rPr>
      </w:pPr>
      <w:r w:rsidRPr="009E79B1">
        <w:rPr>
          <w:szCs w:val="24"/>
        </w:rPr>
        <w:t xml:space="preserve">преодолевать искусственные и естественные препятствия с использованием разнообразных способов передвижения; </w:t>
      </w:r>
      <w:r w:rsidRPr="009E79B1">
        <w:rPr>
          <w:szCs w:val="24"/>
        </w:rPr>
        <w:tab/>
        <w:t xml:space="preserve"> </w:t>
      </w:r>
    </w:p>
    <w:p w:rsidR="00683EDF" w:rsidRPr="009E79B1" w:rsidRDefault="00683EDF" w:rsidP="00683EDF">
      <w:pPr>
        <w:numPr>
          <w:ilvl w:val="0"/>
          <w:numId w:val="25"/>
        </w:numPr>
        <w:spacing w:after="85"/>
        <w:ind w:right="14"/>
        <w:rPr>
          <w:szCs w:val="24"/>
        </w:rPr>
      </w:pPr>
      <w:r w:rsidRPr="009E79B1">
        <w:rPr>
          <w:szCs w:val="24"/>
        </w:rPr>
        <w:t xml:space="preserve">выполнять приемы защиты и самообороны, страховки и </w:t>
      </w:r>
      <w:proofErr w:type="spellStart"/>
      <w:r w:rsidRPr="009E79B1">
        <w:rPr>
          <w:szCs w:val="24"/>
        </w:rPr>
        <w:t>самостраховки</w:t>
      </w:r>
      <w:proofErr w:type="spellEnd"/>
      <w:r w:rsidRPr="009E79B1">
        <w:rPr>
          <w:szCs w:val="24"/>
        </w:rPr>
        <w:t xml:space="preserve">; </w:t>
      </w:r>
    </w:p>
    <w:p w:rsidR="00683EDF" w:rsidRPr="009E79B1" w:rsidRDefault="00683EDF" w:rsidP="00683EDF">
      <w:pPr>
        <w:numPr>
          <w:ilvl w:val="0"/>
          <w:numId w:val="25"/>
        </w:numPr>
        <w:spacing w:after="32"/>
        <w:ind w:right="14"/>
        <w:rPr>
          <w:szCs w:val="24"/>
        </w:rPr>
      </w:pPr>
      <w:r w:rsidRPr="009E79B1">
        <w:rPr>
          <w:szCs w:val="24"/>
        </w:rPr>
        <w:t xml:space="preserve">осуществлять творческое сотрудничество в коллективных формах занятий физической культурой; использовать приобретенные знания и умения в практической деятельности и повседневной жизни </w:t>
      </w:r>
      <w:proofErr w:type="gramStart"/>
      <w:r w:rsidRPr="009E79B1">
        <w:rPr>
          <w:szCs w:val="24"/>
        </w:rPr>
        <w:t>для</w:t>
      </w:r>
      <w:proofErr w:type="gramEnd"/>
      <w:r w:rsidRPr="009E79B1">
        <w:rPr>
          <w:szCs w:val="24"/>
        </w:rPr>
        <w:t xml:space="preserve">: </w:t>
      </w:r>
    </w:p>
    <w:p w:rsidR="00683EDF" w:rsidRPr="009E79B1" w:rsidRDefault="00683EDF" w:rsidP="00683EDF">
      <w:pPr>
        <w:numPr>
          <w:ilvl w:val="0"/>
          <w:numId w:val="25"/>
        </w:numPr>
        <w:spacing w:after="83"/>
        <w:ind w:right="14"/>
        <w:rPr>
          <w:szCs w:val="24"/>
        </w:rPr>
      </w:pPr>
      <w:r w:rsidRPr="009E79B1">
        <w:rPr>
          <w:szCs w:val="24"/>
        </w:rPr>
        <w:t xml:space="preserve">повышения работоспособности, укрепления и сохранения здоровья; </w:t>
      </w:r>
    </w:p>
    <w:p w:rsidR="00683EDF" w:rsidRPr="009E79B1" w:rsidRDefault="00683EDF" w:rsidP="00683EDF">
      <w:pPr>
        <w:numPr>
          <w:ilvl w:val="0"/>
          <w:numId w:val="25"/>
        </w:numPr>
        <w:spacing w:after="52"/>
        <w:ind w:right="14"/>
        <w:rPr>
          <w:szCs w:val="24"/>
        </w:rPr>
      </w:pPr>
      <w:r w:rsidRPr="009E79B1">
        <w:rPr>
          <w:szCs w:val="24"/>
        </w:rPr>
        <w:t xml:space="preserve">подготовки к профессиональной деятельности и службе в Вооруженных Силах Российской Федерации; </w:t>
      </w:r>
      <w:r w:rsidRPr="009E79B1">
        <w:rPr>
          <w:szCs w:val="24"/>
        </w:rPr>
        <w:tab/>
        <w:t xml:space="preserve"> </w:t>
      </w:r>
    </w:p>
    <w:p w:rsidR="00683EDF" w:rsidRPr="009E79B1" w:rsidRDefault="00683EDF" w:rsidP="00683EDF">
      <w:pPr>
        <w:numPr>
          <w:ilvl w:val="0"/>
          <w:numId w:val="25"/>
        </w:numPr>
        <w:spacing w:after="54"/>
        <w:ind w:right="14"/>
        <w:rPr>
          <w:szCs w:val="24"/>
        </w:rPr>
      </w:pPr>
      <w:r w:rsidRPr="009E79B1">
        <w:rPr>
          <w:szCs w:val="24"/>
        </w:rPr>
        <w:lastRenderedPageBreak/>
        <w:t xml:space="preserve">организации и проведения индивидуального, коллективного и семейного отдыха, участия в массовых спортивных соревнованиях; </w:t>
      </w:r>
      <w:r w:rsidRPr="009E79B1">
        <w:rPr>
          <w:szCs w:val="24"/>
        </w:rPr>
        <w:tab/>
        <w:t xml:space="preserve"> </w:t>
      </w:r>
    </w:p>
    <w:p w:rsidR="00683EDF" w:rsidRPr="009E79B1" w:rsidRDefault="00683EDF" w:rsidP="00683EDF">
      <w:pPr>
        <w:numPr>
          <w:ilvl w:val="0"/>
          <w:numId w:val="25"/>
        </w:numPr>
        <w:ind w:right="14"/>
        <w:rPr>
          <w:szCs w:val="24"/>
        </w:rPr>
      </w:pPr>
      <w:r w:rsidRPr="009E79B1">
        <w:rPr>
          <w:szCs w:val="24"/>
        </w:rPr>
        <w:t>активной творческой жизнедеятельности, выбора и формирования здорового образа жизни; -</w:t>
      </w:r>
      <w:r w:rsidRPr="009E79B1">
        <w:rPr>
          <w:rFonts w:eastAsia="Arial"/>
          <w:szCs w:val="24"/>
        </w:rPr>
        <w:t xml:space="preserve"> </w:t>
      </w:r>
      <w:r w:rsidRPr="009E79B1">
        <w:rPr>
          <w:szCs w:val="24"/>
        </w:rP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683EDF" w:rsidRPr="009E79B1" w:rsidRDefault="00683EDF" w:rsidP="00683EDF">
      <w:pPr>
        <w:spacing w:after="15" w:line="259" w:lineRule="auto"/>
        <w:ind w:left="0" w:firstLine="0"/>
        <w:jc w:val="left"/>
        <w:rPr>
          <w:szCs w:val="24"/>
        </w:rPr>
      </w:pPr>
      <w:r w:rsidRPr="009E79B1">
        <w:rPr>
          <w:b/>
          <w:szCs w:val="24"/>
        </w:rPr>
        <w:t xml:space="preserve"> </w:t>
      </w:r>
    </w:p>
    <w:p w:rsidR="00683EDF" w:rsidRPr="009E79B1" w:rsidRDefault="00683EDF" w:rsidP="00683EDF">
      <w:pPr>
        <w:tabs>
          <w:tab w:val="center" w:pos="3876"/>
        </w:tabs>
        <w:spacing w:after="46" w:line="271" w:lineRule="auto"/>
        <w:ind w:left="0" w:firstLine="0"/>
        <w:jc w:val="left"/>
        <w:rPr>
          <w:szCs w:val="24"/>
        </w:rPr>
      </w:pPr>
      <w:r w:rsidRPr="009E79B1">
        <w:rPr>
          <w:b/>
          <w:szCs w:val="24"/>
        </w:rPr>
        <w:t>1.3</w:t>
      </w:r>
      <w:r w:rsidRPr="009E79B1">
        <w:rPr>
          <w:szCs w:val="24"/>
        </w:rPr>
        <w:t xml:space="preserve"> </w:t>
      </w:r>
      <w:r w:rsidRPr="009E79B1">
        <w:rPr>
          <w:szCs w:val="24"/>
        </w:rPr>
        <w:tab/>
      </w:r>
      <w:r w:rsidRPr="009E79B1">
        <w:rPr>
          <w:b/>
          <w:szCs w:val="24"/>
        </w:rPr>
        <w:t>. Ожидаемый результат реализации образовательной программы</w:t>
      </w:r>
      <w:r w:rsidRPr="009E79B1">
        <w:rPr>
          <w:szCs w:val="24"/>
        </w:rPr>
        <w:t xml:space="preserve"> </w:t>
      </w:r>
    </w:p>
    <w:p w:rsidR="00683EDF" w:rsidRPr="009E79B1" w:rsidRDefault="00683EDF" w:rsidP="00683EDF">
      <w:pPr>
        <w:ind w:left="14" w:right="14" w:firstLine="60"/>
        <w:rPr>
          <w:szCs w:val="24"/>
        </w:rPr>
      </w:pPr>
      <w:proofErr w:type="gramStart"/>
      <w:r w:rsidRPr="009E79B1">
        <w:rPr>
          <w:b/>
          <w:szCs w:val="24"/>
        </w:rPr>
        <w:t>Обязательный</w:t>
      </w:r>
      <w:proofErr w:type="gramEnd"/>
      <w:r w:rsidRPr="009E79B1">
        <w:rPr>
          <w:b/>
          <w:szCs w:val="24"/>
        </w:rPr>
        <w:t xml:space="preserve">: </w:t>
      </w:r>
      <w:r w:rsidRPr="009E79B1">
        <w:rPr>
          <w:szCs w:val="24"/>
        </w:rPr>
        <w:t>достижение выпускниками минимума содержания среднего</w:t>
      </w:r>
      <w:r w:rsidRPr="009E79B1">
        <w:rPr>
          <w:b/>
          <w:szCs w:val="24"/>
        </w:rPr>
        <w:t xml:space="preserve"> </w:t>
      </w:r>
      <w:r w:rsidRPr="009E79B1">
        <w:rPr>
          <w:szCs w:val="24"/>
        </w:rPr>
        <w:t>(полного)</w:t>
      </w:r>
      <w:r w:rsidRPr="009E79B1">
        <w:rPr>
          <w:b/>
          <w:szCs w:val="24"/>
        </w:rPr>
        <w:t xml:space="preserve"> </w:t>
      </w:r>
      <w:r w:rsidRPr="009E79B1">
        <w:rPr>
          <w:szCs w:val="24"/>
        </w:rPr>
        <w:t xml:space="preserve">общего образования; получение учащимися профильной </w:t>
      </w:r>
      <w:proofErr w:type="spellStart"/>
      <w:r w:rsidRPr="009E79B1">
        <w:rPr>
          <w:szCs w:val="24"/>
        </w:rPr>
        <w:t>допрофессиональной</w:t>
      </w:r>
      <w:proofErr w:type="spellEnd"/>
      <w:r w:rsidRPr="009E79B1">
        <w:rPr>
          <w:szCs w:val="24"/>
        </w:rPr>
        <w:t xml:space="preserve"> подготовки по предметам учебного плана; </w:t>
      </w:r>
      <w:proofErr w:type="spellStart"/>
      <w:r w:rsidRPr="009E79B1">
        <w:rPr>
          <w:szCs w:val="24"/>
        </w:rPr>
        <w:t>сформированность</w:t>
      </w:r>
      <w:proofErr w:type="spellEnd"/>
      <w:r w:rsidRPr="009E79B1">
        <w:rPr>
          <w:szCs w:val="24"/>
        </w:rPr>
        <w:t xml:space="preserve"> </w:t>
      </w:r>
      <w:proofErr w:type="spellStart"/>
      <w:r w:rsidRPr="009E79B1">
        <w:rPr>
          <w:szCs w:val="24"/>
        </w:rPr>
        <w:t>общеучебных</w:t>
      </w:r>
      <w:proofErr w:type="spellEnd"/>
      <w:r w:rsidRPr="009E79B1">
        <w:rPr>
          <w:szCs w:val="24"/>
        </w:rPr>
        <w:t xml:space="preserve"> умений и навыков в соответствии с этапом обучения; достижение выпускниками уровня общекультурной компетентности по академическим дисциплинам в различных областях знаний и </w:t>
      </w:r>
      <w:proofErr w:type="spellStart"/>
      <w:r w:rsidRPr="009E79B1">
        <w:rPr>
          <w:szCs w:val="24"/>
        </w:rPr>
        <w:t>допрофессиональной</w:t>
      </w:r>
      <w:proofErr w:type="spellEnd"/>
      <w:r w:rsidRPr="009E79B1">
        <w:rPr>
          <w:szCs w:val="24"/>
        </w:rPr>
        <w:t xml:space="preserve"> подготовке; овладение учащимися научной картиной мира в профильных предметах, включающей понятия, законы и закономерности, явления и научные факты; освоение видов, форм и различных ресурсов </w:t>
      </w:r>
      <w:proofErr w:type="spellStart"/>
      <w:r w:rsidRPr="009E79B1">
        <w:rPr>
          <w:szCs w:val="24"/>
        </w:rPr>
        <w:t>учебно</w:t>
      </w:r>
      <w:proofErr w:type="spellEnd"/>
      <w:r w:rsidRPr="009E79B1">
        <w:rPr>
          <w:szCs w:val="24"/>
          <w:vertAlign w:val="subscript"/>
        </w:rPr>
        <w:t xml:space="preserve"> </w:t>
      </w:r>
      <w:proofErr w:type="gramStart"/>
      <w:r w:rsidRPr="009E79B1">
        <w:rPr>
          <w:szCs w:val="24"/>
        </w:rPr>
        <w:t>-о</w:t>
      </w:r>
      <w:proofErr w:type="gramEnd"/>
      <w:r w:rsidRPr="009E79B1">
        <w:rPr>
          <w:szCs w:val="24"/>
        </w:rPr>
        <w:t xml:space="preserve">бразовательной деятельности, адекватных планам на будущее. </w:t>
      </w:r>
    </w:p>
    <w:p w:rsidR="00683EDF" w:rsidRPr="009E79B1" w:rsidRDefault="00683EDF" w:rsidP="00683EDF">
      <w:pPr>
        <w:ind w:left="14" w:right="14"/>
        <w:rPr>
          <w:szCs w:val="24"/>
        </w:rPr>
      </w:pPr>
      <w:proofErr w:type="gramStart"/>
      <w:r w:rsidRPr="009E79B1">
        <w:rPr>
          <w:b/>
          <w:szCs w:val="24"/>
        </w:rPr>
        <w:t xml:space="preserve">Предполагаемый: </w:t>
      </w:r>
      <w:r w:rsidRPr="009E79B1">
        <w:rPr>
          <w:szCs w:val="24"/>
        </w:rPr>
        <w:t>результатов,</w:t>
      </w:r>
      <w:r w:rsidRPr="009E79B1">
        <w:rPr>
          <w:b/>
          <w:szCs w:val="24"/>
        </w:rPr>
        <w:t xml:space="preserve"> </w:t>
      </w:r>
      <w:r w:rsidRPr="009E79B1">
        <w:rPr>
          <w:szCs w:val="24"/>
        </w:rPr>
        <w:t>позволяющих учащимся продолжить обучение в вузах;</w:t>
      </w:r>
      <w:r w:rsidRPr="009E79B1">
        <w:rPr>
          <w:b/>
          <w:szCs w:val="24"/>
        </w:rPr>
        <w:t xml:space="preserve"> </w:t>
      </w:r>
      <w:r w:rsidRPr="009E79B1">
        <w:rPr>
          <w:szCs w:val="24"/>
        </w:rPr>
        <w:t xml:space="preserve">готовность использования полученных знаний как средства получения значимой информации при профильно-ориентированном обучении; </w:t>
      </w:r>
      <w:proofErr w:type="spellStart"/>
      <w:r w:rsidRPr="009E79B1">
        <w:rPr>
          <w:szCs w:val="24"/>
        </w:rPr>
        <w:t>сформированность</w:t>
      </w:r>
      <w:proofErr w:type="spellEnd"/>
      <w:r w:rsidRPr="009E79B1">
        <w:rPr>
          <w:szCs w:val="24"/>
        </w:rPr>
        <w:t xml:space="preserve"> нравственного  сознания, чувства ответственности за сохранение мирового и российского культурного наследия, экологическую безопасность; овладение учащимися необходимым уровнем информационной культуры; </w:t>
      </w:r>
      <w:proofErr w:type="spellStart"/>
      <w:r w:rsidRPr="009E79B1">
        <w:rPr>
          <w:szCs w:val="24"/>
        </w:rPr>
        <w:t>сформированность</w:t>
      </w:r>
      <w:proofErr w:type="spellEnd"/>
      <w:r w:rsidRPr="009E79B1">
        <w:rPr>
          <w:szCs w:val="24"/>
        </w:rPr>
        <w:t xml:space="preserve"> здорового образа жизни и способности противостоять пагубным влияниям; достижение социальной, интеллектуальной и нравственной зрелости выпускников;</w:t>
      </w:r>
      <w:proofErr w:type="gramEnd"/>
      <w:r w:rsidRPr="009E79B1">
        <w:rPr>
          <w:szCs w:val="24"/>
        </w:rPr>
        <w:t xml:space="preserve"> достижение учащимися коммуникативной компетентности, умения свободно ориентироваться в различных ситуациях; достижения у учащихся необходимого уровня культуры умственного труда, навыков самообразования, методов научного познания.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b/>
          <w:szCs w:val="24"/>
        </w:rPr>
        <w:t xml:space="preserve">Условия достижения ожидаемого результата: </w:t>
      </w:r>
      <w:r w:rsidRPr="009E79B1">
        <w:rPr>
          <w:szCs w:val="24"/>
        </w:rPr>
        <w:t xml:space="preserve">наличие учебных программ и </w:t>
      </w:r>
      <w:proofErr w:type="spellStart"/>
      <w:r w:rsidRPr="009E79B1">
        <w:rPr>
          <w:szCs w:val="24"/>
        </w:rPr>
        <w:t>учебнометодических</w:t>
      </w:r>
      <w:proofErr w:type="spellEnd"/>
      <w:r w:rsidRPr="009E79B1">
        <w:rPr>
          <w:szCs w:val="24"/>
        </w:rPr>
        <w:t xml:space="preserve"> комплексов для всех классов по всем предметам учебного плана; высокий уровень профессионального мастерства учителей школы; использование инновационных технологий обучения в сочетании с эффективными традиционными технологиями; </w:t>
      </w:r>
      <w:proofErr w:type="spellStart"/>
      <w:r w:rsidRPr="009E79B1">
        <w:rPr>
          <w:szCs w:val="24"/>
        </w:rPr>
        <w:t>психологопедагогическое</w:t>
      </w:r>
      <w:proofErr w:type="spellEnd"/>
      <w:r w:rsidRPr="009E79B1">
        <w:rPr>
          <w:szCs w:val="24"/>
        </w:rPr>
        <w:t xml:space="preserve"> сопровождение образовательного процесса; доброжелательный микроклимат в школе; наличие оборудованных кабинетов; материально-техническая база, обеспечивающая учебный процесс; использование культурного и образовательного пространства микрорайона школы; выполнение </w:t>
      </w:r>
      <w:proofErr w:type="spellStart"/>
      <w:r w:rsidRPr="009E79B1">
        <w:rPr>
          <w:szCs w:val="24"/>
        </w:rPr>
        <w:t>СаНПиНов</w:t>
      </w:r>
      <w:proofErr w:type="spellEnd"/>
      <w:r w:rsidRPr="009E79B1">
        <w:rPr>
          <w:szCs w:val="24"/>
        </w:rPr>
        <w:t xml:space="preserve"> при организации учебно-воспитательного процесса; организация питания в столовой школы; привлечение родителей к сотрудничеству, диалогу.</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0" w:line="259" w:lineRule="auto"/>
        <w:ind w:left="485" w:firstLine="0"/>
        <w:jc w:val="left"/>
        <w:rPr>
          <w:szCs w:val="24"/>
        </w:rPr>
      </w:pPr>
      <w:r w:rsidRPr="009E79B1">
        <w:rPr>
          <w:b/>
          <w:szCs w:val="24"/>
        </w:rPr>
        <w:t xml:space="preserve"> </w:t>
      </w:r>
    </w:p>
    <w:p w:rsidR="00683EDF" w:rsidRPr="009E79B1" w:rsidRDefault="00683EDF" w:rsidP="00683EDF">
      <w:pPr>
        <w:tabs>
          <w:tab w:val="center" w:pos="4960"/>
        </w:tabs>
        <w:spacing w:line="271" w:lineRule="auto"/>
        <w:ind w:left="0" w:firstLine="0"/>
        <w:jc w:val="left"/>
        <w:rPr>
          <w:szCs w:val="24"/>
        </w:rPr>
      </w:pPr>
      <w:r w:rsidRPr="009E79B1">
        <w:rPr>
          <w:szCs w:val="24"/>
        </w:rPr>
        <w:t xml:space="preserve"> </w:t>
      </w:r>
      <w:r w:rsidRPr="009E79B1">
        <w:rPr>
          <w:szCs w:val="24"/>
        </w:rPr>
        <w:tab/>
      </w:r>
      <w:r w:rsidRPr="009E79B1">
        <w:rPr>
          <w:b/>
          <w:szCs w:val="24"/>
        </w:rPr>
        <w:t>1.4. Система оценки достижения  освоения основной образовательной программы</w:t>
      </w:r>
      <w:r w:rsidRPr="009E79B1">
        <w:rPr>
          <w:szCs w:val="24"/>
        </w:rPr>
        <w:t xml:space="preserve"> </w:t>
      </w:r>
    </w:p>
    <w:p w:rsidR="00683EDF" w:rsidRPr="009E79B1" w:rsidRDefault="00683EDF" w:rsidP="00683EDF">
      <w:pPr>
        <w:ind w:left="14" w:right="14" w:firstLine="540"/>
        <w:rPr>
          <w:szCs w:val="24"/>
        </w:rPr>
      </w:pPr>
      <w:r w:rsidRPr="009E79B1">
        <w:rPr>
          <w:szCs w:val="24"/>
        </w:rPr>
        <w:t xml:space="preserve">Система оценки достижения  освоения основной образовательной программы среднего общего образования представляет собой один из инструментов реализации требований Стандарта к результатам освоения образовательной программы среднего общего образования, направленный на обеспечение качества образования, что предполагает вовлеченность в оценочную </w:t>
      </w:r>
      <w:proofErr w:type="gramStart"/>
      <w:r w:rsidRPr="009E79B1">
        <w:rPr>
          <w:szCs w:val="24"/>
        </w:rPr>
        <w:t>деятельность</w:t>
      </w:r>
      <w:proofErr w:type="gramEnd"/>
      <w:r w:rsidRPr="009E79B1">
        <w:rPr>
          <w:szCs w:val="24"/>
        </w:rPr>
        <w:t xml:space="preserve"> как педагогов, так и учащихся.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освоения основной образовательной </w:t>
      </w:r>
      <w:r w:rsidRPr="009E79B1">
        <w:rPr>
          <w:szCs w:val="24"/>
        </w:rPr>
        <w:lastRenderedPageBreak/>
        <w:t xml:space="preserve">программы среднего общего образования и обеспечение эффективной обратной связи, позволяющей осуществлять управление образовательным процессом. Формы аттестации школа определяет следующие: текущая, промежуточная (по семестрам), итоговая. </w:t>
      </w:r>
    </w:p>
    <w:p w:rsidR="00683EDF" w:rsidRPr="009E79B1" w:rsidRDefault="00683EDF" w:rsidP="00683EDF">
      <w:pPr>
        <w:spacing w:line="271" w:lineRule="auto"/>
        <w:ind w:right="10"/>
        <w:jc w:val="left"/>
        <w:rPr>
          <w:szCs w:val="24"/>
        </w:rPr>
      </w:pPr>
      <w:r w:rsidRPr="009E79B1">
        <w:rPr>
          <w:b/>
          <w:szCs w:val="24"/>
        </w:rPr>
        <w:t>Текущий контроль успеваемости осуществляется учителями на протяжении всего учебного года.</w:t>
      </w:r>
      <w:r w:rsidRPr="009E79B1">
        <w:rPr>
          <w:szCs w:val="24"/>
        </w:rPr>
        <w:t xml:space="preserve"> </w:t>
      </w:r>
      <w:r w:rsidRPr="009E79B1">
        <w:rPr>
          <w:szCs w:val="24"/>
        </w:rPr>
        <w:tab/>
        <w:t xml:space="preserve"> </w:t>
      </w:r>
    </w:p>
    <w:p w:rsidR="00683EDF" w:rsidRPr="009E79B1" w:rsidRDefault="00683EDF" w:rsidP="00683EDF">
      <w:pPr>
        <w:ind w:left="14" w:right="14" w:firstLine="600"/>
        <w:rPr>
          <w:szCs w:val="24"/>
        </w:rPr>
      </w:pPr>
      <w:r w:rsidRPr="009E79B1">
        <w:rPr>
          <w:szCs w:val="24"/>
        </w:rPr>
        <w:t xml:space="preserve">При текущей аттестации педагогические работники школы руководствуются рабочими программами, также имеют право на свободу выбора и использования методов оценки знаний учащихся по своему предмету. Педагогический работник обязан ознакомить с системой текущего контроля по своему предмету учащихся на начало учебного года. Педагогический работник обязан своевременно довести до учащихся отметку текущего контроля, обосновав ее в присутствии всего класса и выставить оценку в классный журнал. </w:t>
      </w:r>
      <w:r w:rsidRPr="009E79B1">
        <w:rPr>
          <w:szCs w:val="24"/>
        </w:rPr>
        <w:tab/>
        <w:t xml:space="preserve"> </w:t>
      </w:r>
    </w:p>
    <w:p w:rsidR="00683EDF" w:rsidRPr="009E79B1" w:rsidRDefault="00683EDF" w:rsidP="00683EDF">
      <w:pPr>
        <w:ind w:left="14" w:right="14" w:firstLine="600"/>
        <w:rPr>
          <w:szCs w:val="24"/>
        </w:rPr>
      </w:pPr>
      <w:r w:rsidRPr="009E79B1">
        <w:rPr>
          <w:b/>
          <w:szCs w:val="24"/>
        </w:rPr>
        <w:t xml:space="preserve"> </w:t>
      </w:r>
    </w:p>
    <w:p w:rsidR="00683EDF" w:rsidRPr="009E79B1" w:rsidRDefault="00683EDF" w:rsidP="00683EDF">
      <w:pPr>
        <w:tabs>
          <w:tab w:val="center" w:pos="3044"/>
        </w:tabs>
        <w:spacing w:after="37" w:line="271" w:lineRule="auto"/>
        <w:ind w:left="0" w:firstLine="0"/>
        <w:jc w:val="left"/>
        <w:rPr>
          <w:szCs w:val="24"/>
        </w:rPr>
      </w:pPr>
      <w:r w:rsidRPr="009E79B1">
        <w:rPr>
          <w:b/>
          <w:szCs w:val="24"/>
        </w:rPr>
        <w:t>Промежуточная аттестация</w:t>
      </w:r>
      <w:r w:rsidRPr="009E79B1">
        <w:rPr>
          <w:szCs w:val="24"/>
        </w:rPr>
        <w:t xml:space="preserve"> </w:t>
      </w:r>
      <w:r w:rsidRPr="009E79B1">
        <w:rPr>
          <w:szCs w:val="24"/>
        </w:rPr>
        <w:tab/>
        <w:t xml:space="preserve"> </w:t>
      </w:r>
    </w:p>
    <w:p w:rsidR="00683EDF" w:rsidRPr="009E79B1" w:rsidRDefault="00683EDF" w:rsidP="00683EDF">
      <w:pPr>
        <w:ind w:left="14" w:right="529" w:firstLine="540"/>
        <w:rPr>
          <w:szCs w:val="24"/>
        </w:rPr>
      </w:pPr>
      <w:r w:rsidRPr="009E79B1">
        <w:rPr>
          <w:szCs w:val="24"/>
        </w:rPr>
        <w:t>Порядок, формы промежуточной а</w:t>
      </w:r>
      <w:r w:rsidR="006B2F5F">
        <w:rPr>
          <w:szCs w:val="24"/>
        </w:rPr>
        <w:t xml:space="preserve">ттестации в </w:t>
      </w:r>
      <w:r w:rsidRPr="009E79B1">
        <w:rPr>
          <w:szCs w:val="24"/>
        </w:rPr>
        <w:t>11 классах регламентируются Уставом и определяются Положением о формах, периодичности, порядке текущего контроля успеваемости и промежуточной аттестации обучающихся</w:t>
      </w:r>
      <w:proofErr w:type="gramStart"/>
      <w:r w:rsidRPr="009E79B1">
        <w:rPr>
          <w:szCs w:val="24"/>
        </w:rPr>
        <w:t xml:space="preserve"> .</w:t>
      </w:r>
      <w:proofErr w:type="gramEnd"/>
      <w:r w:rsidRPr="009E79B1">
        <w:rPr>
          <w:szCs w:val="24"/>
        </w:rPr>
        <w:t xml:space="preserve"> </w:t>
      </w:r>
      <w:r w:rsidRPr="009E79B1">
        <w:rPr>
          <w:szCs w:val="24"/>
        </w:rPr>
        <w:tab/>
        <w:t xml:space="preserve"> </w:t>
      </w:r>
    </w:p>
    <w:p w:rsidR="00683EDF" w:rsidRPr="009E79B1" w:rsidRDefault="00683EDF" w:rsidP="00683EDF">
      <w:pPr>
        <w:spacing w:after="0" w:line="259" w:lineRule="auto"/>
        <w:ind w:left="5" w:firstLine="0"/>
        <w:jc w:val="left"/>
        <w:rPr>
          <w:szCs w:val="24"/>
        </w:rPr>
      </w:pPr>
      <w:r w:rsidRPr="009E79B1">
        <w:rPr>
          <w:b/>
          <w:szCs w:val="24"/>
        </w:rPr>
        <w:t xml:space="preserve"> </w:t>
      </w:r>
    </w:p>
    <w:p w:rsidR="00683EDF" w:rsidRPr="009E79B1" w:rsidRDefault="00683EDF" w:rsidP="00683EDF">
      <w:pPr>
        <w:spacing w:line="271" w:lineRule="auto"/>
        <w:ind w:right="10"/>
        <w:jc w:val="left"/>
        <w:rPr>
          <w:szCs w:val="24"/>
        </w:rPr>
      </w:pPr>
      <w:r w:rsidRPr="009E79B1">
        <w:rPr>
          <w:b/>
          <w:szCs w:val="24"/>
        </w:rPr>
        <w:t xml:space="preserve">Промежуточная аттестация </w:t>
      </w:r>
      <w:r w:rsidRPr="009E79B1">
        <w:rPr>
          <w:szCs w:val="24"/>
        </w:rPr>
        <w:t xml:space="preserve">включает в себя: </w:t>
      </w:r>
    </w:p>
    <w:p w:rsidR="00683EDF" w:rsidRPr="009E79B1" w:rsidRDefault="00683EDF" w:rsidP="00683EDF">
      <w:pPr>
        <w:ind w:left="14" w:right="5411"/>
        <w:rPr>
          <w:szCs w:val="24"/>
        </w:rPr>
      </w:pPr>
      <w:r w:rsidRPr="009E79B1">
        <w:rPr>
          <w:szCs w:val="24"/>
        </w:rPr>
        <w:t xml:space="preserve">аттестацию по итогам семестра; аттестацию по итогам учебного года. </w:t>
      </w:r>
    </w:p>
    <w:p w:rsidR="00683EDF" w:rsidRPr="009E79B1" w:rsidRDefault="00683EDF" w:rsidP="00683EDF">
      <w:pPr>
        <w:spacing w:after="40"/>
        <w:ind w:left="14" w:right="14"/>
        <w:rPr>
          <w:szCs w:val="24"/>
        </w:rPr>
      </w:pPr>
      <w:r w:rsidRPr="009E79B1">
        <w:rPr>
          <w:szCs w:val="24"/>
        </w:rPr>
        <w:t xml:space="preserve">В конце учебного года выставляются годовые оценки по всем учебным предмета. </w:t>
      </w:r>
    </w:p>
    <w:p w:rsidR="00683EDF" w:rsidRPr="009E79B1" w:rsidRDefault="00683EDF" w:rsidP="00683EDF">
      <w:pPr>
        <w:spacing w:after="92" w:line="259" w:lineRule="auto"/>
        <w:ind w:left="5" w:firstLine="0"/>
        <w:jc w:val="left"/>
        <w:rPr>
          <w:szCs w:val="24"/>
        </w:rPr>
      </w:pPr>
      <w:r w:rsidRPr="009E79B1">
        <w:rPr>
          <w:szCs w:val="24"/>
        </w:rPr>
        <w:t xml:space="preserve"> </w:t>
      </w:r>
    </w:p>
    <w:p w:rsidR="00683EDF" w:rsidRPr="009E79B1" w:rsidRDefault="00683EDF" w:rsidP="00683EDF">
      <w:pPr>
        <w:tabs>
          <w:tab w:val="center" w:pos="2312"/>
        </w:tabs>
        <w:spacing w:line="271" w:lineRule="auto"/>
        <w:ind w:left="0" w:firstLine="0"/>
        <w:jc w:val="left"/>
        <w:rPr>
          <w:szCs w:val="24"/>
        </w:rPr>
      </w:pPr>
      <w:r w:rsidRPr="009E79B1">
        <w:rPr>
          <w:b/>
          <w:szCs w:val="24"/>
        </w:rPr>
        <w:t>Итоговая аттестация</w:t>
      </w:r>
      <w:r w:rsidRPr="009E79B1">
        <w:rPr>
          <w:szCs w:val="24"/>
        </w:rPr>
        <w:t xml:space="preserve"> </w:t>
      </w:r>
      <w:r w:rsidRPr="009E79B1">
        <w:rPr>
          <w:szCs w:val="24"/>
        </w:rPr>
        <w:tab/>
        <w:t xml:space="preserve"> </w:t>
      </w:r>
    </w:p>
    <w:p w:rsidR="00683EDF" w:rsidRPr="009E79B1" w:rsidRDefault="00683EDF" w:rsidP="00683EDF">
      <w:pPr>
        <w:ind w:left="14" w:right="14" w:firstLine="480"/>
        <w:rPr>
          <w:szCs w:val="24"/>
        </w:rPr>
      </w:pPr>
      <w:proofErr w:type="gramStart"/>
      <w:r w:rsidRPr="009E79B1">
        <w:rPr>
          <w:szCs w:val="24"/>
        </w:rPr>
        <w:t xml:space="preserve">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 на основании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9E79B1">
        <w:rPr>
          <w:szCs w:val="24"/>
        </w:rPr>
        <w:t>Минобрнауки</w:t>
      </w:r>
      <w:proofErr w:type="spellEnd"/>
      <w:r w:rsidRPr="009E79B1">
        <w:rPr>
          <w:szCs w:val="24"/>
        </w:rPr>
        <w:t xml:space="preserve"> России от 26.12.2013 №1400 (изменениями в ред. приказов </w:t>
      </w:r>
      <w:proofErr w:type="spellStart"/>
      <w:r w:rsidRPr="009E79B1">
        <w:rPr>
          <w:szCs w:val="24"/>
        </w:rPr>
        <w:t>Минобрнауки</w:t>
      </w:r>
      <w:proofErr w:type="spellEnd"/>
      <w:r w:rsidRPr="009E79B1">
        <w:rPr>
          <w:szCs w:val="24"/>
        </w:rPr>
        <w:t xml:space="preserve"> России от 08.04.2014 N 291, от </w:t>
      </w:r>
      <w:proofErr w:type="gramEnd"/>
    </w:p>
    <w:p w:rsidR="00683EDF" w:rsidRPr="009E79B1" w:rsidRDefault="00683EDF" w:rsidP="00683EDF">
      <w:pPr>
        <w:tabs>
          <w:tab w:val="center" w:pos="4865"/>
        </w:tabs>
        <w:ind w:left="0" w:firstLine="0"/>
        <w:jc w:val="left"/>
        <w:rPr>
          <w:szCs w:val="24"/>
        </w:rPr>
      </w:pPr>
      <w:proofErr w:type="gramStart"/>
      <w:r w:rsidRPr="009E79B1">
        <w:rPr>
          <w:szCs w:val="24"/>
        </w:rPr>
        <w:t>15.05.2014 N 529</w:t>
      </w:r>
      <w:r w:rsidRPr="009E79B1">
        <w:rPr>
          <w:szCs w:val="24"/>
          <w:vertAlign w:val="subscript"/>
        </w:rPr>
        <w:t xml:space="preserve"> </w:t>
      </w:r>
      <w:r w:rsidRPr="009E79B1">
        <w:rPr>
          <w:szCs w:val="24"/>
          <w:vertAlign w:val="subscript"/>
        </w:rPr>
        <w:tab/>
      </w:r>
      <w:r w:rsidRPr="009E79B1">
        <w:rPr>
          <w:szCs w:val="24"/>
        </w:rPr>
        <w:t xml:space="preserve">, от 05.08.2014 N 923, от 16.01.2015 N 9,от 07.07.2015 N 693). </w:t>
      </w:r>
      <w:proofErr w:type="gramEnd"/>
    </w:p>
    <w:p w:rsidR="00683EDF" w:rsidRPr="009E79B1" w:rsidRDefault="00683EDF" w:rsidP="00683EDF">
      <w:pPr>
        <w:spacing w:line="216" w:lineRule="auto"/>
        <w:ind w:left="14" w:right="14"/>
        <w:rPr>
          <w:szCs w:val="24"/>
        </w:rPr>
      </w:pPr>
      <w:r w:rsidRPr="009E79B1">
        <w:rPr>
          <w:szCs w:val="24"/>
        </w:rPr>
        <w:t xml:space="preserve">Сроки проведения государственной итоговой аттестации учащихся устанавливаются Федеральной службой по </w:t>
      </w:r>
      <w:r w:rsidRPr="009E79B1">
        <w:rPr>
          <w:szCs w:val="24"/>
          <w:vertAlign w:val="subscript"/>
        </w:rPr>
        <w:t xml:space="preserve"> </w:t>
      </w:r>
      <w:r w:rsidRPr="009E79B1">
        <w:rPr>
          <w:szCs w:val="24"/>
        </w:rPr>
        <w:t>надзору в сфере образования и науки (</w:t>
      </w:r>
      <w:proofErr w:type="spellStart"/>
      <w:r w:rsidRPr="009E79B1">
        <w:rPr>
          <w:szCs w:val="24"/>
        </w:rPr>
        <w:t>Рособрнадзор</w:t>
      </w:r>
      <w:proofErr w:type="spellEnd"/>
      <w:r w:rsidRPr="009E79B1">
        <w:rPr>
          <w:szCs w:val="24"/>
        </w:rPr>
        <w:t xml:space="preserve">). </w:t>
      </w:r>
    </w:p>
    <w:p w:rsidR="00683EDF" w:rsidRPr="009E79B1" w:rsidRDefault="00683EDF" w:rsidP="00683EDF">
      <w:pPr>
        <w:spacing w:after="54" w:line="218" w:lineRule="auto"/>
        <w:ind w:left="14" w:right="14"/>
        <w:rPr>
          <w:szCs w:val="24"/>
        </w:rPr>
      </w:pPr>
      <w:r w:rsidRPr="009E79B1">
        <w:rPr>
          <w:szCs w:val="24"/>
        </w:rPr>
        <w:t xml:space="preserve">Данные о достижении учащихся являются составляющими системы внутреннего мониторинга образовательных достижений учащихся, однако любое их использование (в том числе в целях аккредитации образовательного учреждения) возможно только в соответствии </w:t>
      </w:r>
    </w:p>
    <w:p w:rsidR="00683EDF" w:rsidRPr="009E79B1" w:rsidRDefault="00683EDF" w:rsidP="00683EDF">
      <w:pPr>
        <w:spacing w:after="44"/>
        <w:ind w:left="14" w:right="14"/>
        <w:rPr>
          <w:szCs w:val="24"/>
        </w:rPr>
      </w:pPr>
      <w:r w:rsidRPr="009E79B1">
        <w:rPr>
          <w:szCs w:val="24"/>
        </w:rPr>
        <w:t>с</w:t>
      </w:r>
      <w:r w:rsidRPr="009E79B1">
        <w:rPr>
          <w:rFonts w:eastAsia="Arial"/>
          <w:szCs w:val="24"/>
        </w:rPr>
        <w:t xml:space="preserve"> </w:t>
      </w:r>
      <w:r w:rsidRPr="009E79B1">
        <w:rPr>
          <w:szCs w:val="24"/>
        </w:rPr>
        <w:t xml:space="preserve">Федеральным законом от 17.07.2006 №152-ФЗ «О персональных данных». Результаты государственной итоговой аттестации выпускников характеризуют уровень достижения </w:t>
      </w:r>
    </w:p>
    <w:p w:rsidR="00683EDF" w:rsidRPr="009E79B1" w:rsidRDefault="00683EDF" w:rsidP="00683EDF">
      <w:pPr>
        <w:spacing w:line="356" w:lineRule="auto"/>
        <w:ind w:left="14" w:right="553"/>
        <w:rPr>
          <w:szCs w:val="24"/>
        </w:rPr>
      </w:pPr>
      <w:r w:rsidRPr="009E79B1">
        <w:rPr>
          <w:szCs w:val="24"/>
        </w:rPr>
        <w:t xml:space="preserve">результатов освоения образовательной программы  </w:t>
      </w:r>
      <w:r w:rsidRPr="009E79B1">
        <w:rPr>
          <w:szCs w:val="24"/>
        </w:rPr>
        <w:tab/>
        <w:t xml:space="preserve">среднего общего образования, </w:t>
      </w:r>
      <w:r w:rsidRPr="009E79B1">
        <w:rPr>
          <w:b/>
          <w:szCs w:val="24"/>
        </w:rPr>
        <w:t xml:space="preserve">Уровень образованности учащихся </w:t>
      </w:r>
      <w:r w:rsidR="006B2F5F">
        <w:rPr>
          <w:szCs w:val="24"/>
        </w:rPr>
        <w:t xml:space="preserve"> </w:t>
      </w:r>
      <w:r w:rsidR="006B2F5F">
        <w:rPr>
          <w:szCs w:val="24"/>
        </w:rPr>
        <w:tab/>
      </w:r>
      <w:r w:rsidRPr="009E79B1">
        <w:rPr>
          <w:szCs w:val="24"/>
        </w:rPr>
        <w:t>11</w:t>
      </w:r>
      <w:r w:rsidRPr="009E79B1">
        <w:rPr>
          <w:b/>
          <w:szCs w:val="24"/>
        </w:rPr>
        <w:t xml:space="preserve"> </w:t>
      </w:r>
      <w:r w:rsidRPr="009E79B1">
        <w:rPr>
          <w:szCs w:val="24"/>
        </w:rPr>
        <w:t xml:space="preserve">классов определяется: </w:t>
      </w:r>
    </w:p>
    <w:p w:rsidR="00683EDF" w:rsidRPr="009E79B1" w:rsidRDefault="00683EDF" w:rsidP="00683EDF">
      <w:pPr>
        <w:numPr>
          <w:ilvl w:val="0"/>
          <w:numId w:val="26"/>
        </w:numPr>
        <w:spacing w:after="84"/>
        <w:ind w:right="14" w:firstLine="566"/>
        <w:rPr>
          <w:szCs w:val="24"/>
        </w:rPr>
      </w:pPr>
      <w:r w:rsidRPr="009E79B1">
        <w:rPr>
          <w:szCs w:val="24"/>
        </w:rPr>
        <w:t xml:space="preserve">достижениями в предметных областях при овладении знаниями и умениями по учебным предметам; </w:t>
      </w:r>
      <w:r w:rsidRPr="009E79B1">
        <w:rPr>
          <w:szCs w:val="24"/>
        </w:rPr>
        <w:tab/>
        <w:t xml:space="preserve"> </w:t>
      </w:r>
    </w:p>
    <w:p w:rsidR="00683EDF" w:rsidRPr="009E79B1" w:rsidRDefault="00683EDF" w:rsidP="00683EDF">
      <w:pPr>
        <w:numPr>
          <w:ilvl w:val="0"/>
          <w:numId w:val="26"/>
        </w:numPr>
        <w:spacing w:after="99"/>
        <w:ind w:right="14" w:firstLine="566"/>
        <w:rPr>
          <w:szCs w:val="24"/>
        </w:rPr>
      </w:pPr>
      <w:r w:rsidRPr="009E79B1">
        <w:rPr>
          <w:szCs w:val="24"/>
        </w:rPr>
        <w:t>развитием личностных качеств в процессе познания (эмоциональной, эстетической,</w:t>
      </w:r>
      <w:r w:rsidR="006B2F5F">
        <w:rPr>
          <w:szCs w:val="24"/>
        </w:rPr>
        <w:t xml:space="preserve"> интеллектуальной, нравственно </w:t>
      </w:r>
      <w:proofErr w:type="gramStart"/>
      <w:r w:rsidRPr="009E79B1">
        <w:rPr>
          <w:szCs w:val="24"/>
        </w:rPr>
        <w:t>-в</w:t>
      </w:r>
      <w:proofErr w:type="gramEnd"/>
      <w:r w:rsidRPr="009E79B1">
        <w:rPr>
          <w:szCs w:val="24"/>
        </w:rPr>
        <w:t xml:space="preserve">олевой сферы); </w:t>
      </w:r>
    </w:p>
    <w:p w:rsidR="00683EDF" w:rsidRPr="009E79B1" w:rsidRDefault="00683EDF" w:rsidP="00683EDF">
      <w:pPr>
        <w:numPr>
          <w:ilvl w:val="0"/>
          <w:numId w:val="26"/>
        </w:numPr>
        <w:spacing w:after="99"/>
        <w:ind w:right="14" w:firstLine="566"/>
        <w:rPr>
          <w:szCs w:val="24"/>
        </w:rPr>
      </w:pPr>
      <w:r w:rsidRPr="009E79B1">
        <w:rPr>
          <w:szCs w:val="24"/>
        </w:rPr>
        <w:t xml:space="preserve">готовностью к решению социально-значимых задач на основе развития процессов самопознания и соблюдения нравственных норм; </w:t>
      </w:r>
      <w:r w:rsidRPr="009E79B1">
        <w:rPr>
          <w:szCs w:val="24"/>
        </w:rPr>
        <w:tab/>
        <w:t xml:space="preserve"> </w:t>
      </w:r>
    </w:p>
    <w:p w:rsidR="00683EDF" w:rsidRPr="009E79B1" w:rsidRDefault="00683EDF" w:rsidP="00683EDF">
      <w:pPr>
        <w:numPr>
          <w:ilvl w:val="0"/>
          <w:numId w:val="26"/>
        </w:numPr>
        <w:spacing w:after="108"/>
        <w:ind w:right="14" w:firstLine="566"/>
        <w:rPr>
          <w:szCs w:val="24"/>
        </w:rPr>
      </w:pPr>
      <w:r w:rsidRPr="009E79B1">
        <w:rPr>
          <w:szCs w:val="24"/>
        </w:rPr>
        <w:lastRenderedPageBreak/>
        <w:t xml:space="preserve">по результатам олимпиад и конкурсов; </w:t>
      </w:r>
    </w:p>
    <w:p w:rsidR="00683EDF" w:rsidRPr="009E79B1" w:rsidRDefault="00683EDF" w:rsidP="00683EDF">
      <w:pPr>
        <w:numPr>
          <w:ilvl w:val="0"/>
          <w:numId w:val="26"/>
        </w:numPr>
        <w:spacing w:after="86"/>
        <w:ind w:right="14" w:firstLine="566"/>
        <w:rPr>
          <w:szCs w:val="24"/>
        </w:rPr>
      </w:pPr>
      <w:r w:rsidRPr="009E79B1">
        <w:rPr>
          <w:szCs w:val="24"/>
        </w:rPr>
        <w:t xml:space="preserve">по уровню </w:t>
      </w:r>
      <w:proofErr w:type="spellStart"/>
      <w:r w:rsidRPr="009E79B1">
        <w:rPr>
          <w:szCs w:val="24"/>
        </w:rPr>
        <w:t>сформированности</w:t>
      </w:r>
      <w:proofErr w:type="spellEnd"/>
      <w:r w:rsidRPr="009E79B1">
        <w:rPr>
          <w:szCs w:val="24"/>
        </w:rPr>
        <w:t xml:space="preserve"> исследовательской культуры (результаты работы над реферативным исследованием). </w:t>
      </w:r>
      <w:r w:rsidRPr="009E79B1">
        <w:rPr>
          <w:szCs w:val="24"/>
        </w:rPr>
        <w:tab/>
        <w:t xml:space="preserve"> </w:t>
      </w:r>
    </w:p>
    <w:p w:rsidR="00683EDF" w:rsidRPr="009E79B1" w:rsidRDefault="00683EDF" w:rsidP="00683EDF">
      <w:pPr>
        <w:tabs>
          <w:tab w:val="center" w:pos="7264"/>
        </w:tabs>
        <w:spacing w:after="112" w:line="271" w:lineRule="auto"/>
        <w:ind w:left="0" w:firstLine="0"/>
        <w:jc w:val="left"/>
        <w:rPr>
          <w:szCs w:val="24"/>
        </w:rPr>
      </w:pPr>
      <w:r w:rsidRPr="009E79B1">
        <w:rPr>
          <w:b/>
          <w:szCs w:val="24"/>
        </w:rPr>
        <w:t xml:space="preserve">Оценивание качества знаний и умений учащихся </w:t>
      </w:r>
      <w:r w:rsidR="006B2F5F">
        <w:rPr>
          <w:szCs w:val="24"/>
        </w:rPr>
        <w:t xml:space="preserve"> </w:t>
      </w:r>
      <w:r w:rsidR="006B2F5F">
        <w:rPr>
          <w:szCs w:val="24"/>
        </w:rPr>
        <w:tab/>
      </w:r>
      <w:r w:rsidRPr="009E79B1">
        <w:rPr>
          <w:szCs w:val="24"/>
        </w:rPr>
        <w:t>11</w:t>
      </w:r>
      <w:r w:rsidRPr="009E79B1">
        <w:rPr>
          <w:b/>
          <w:szCs w:val="24"/>
        </w:rPr>
        <w:t xml:space="preserve"> </w:t>
      </w:r>
      <w:r w:rsidRPr="009E79B1">
        <w:rPr>
          <w:szCs w:val="24"/>
        </w:rPr>
        <w:t xml:space="preserve">классов проводится в форме: </w:t>
      </w:r>
    </w:p>
    <w:p w:rsidR="00683EDF" w:rsidRPr="009E79B1" w:rsidRDefault="00683EDF" w:rsidP="00683EDF">
      <w:pPr>
        <w:numPr>
          <w:ilvl w:val="0"/>
          <w:numId w:val="26"/>
        </w:numPr>
        <w:spacing w:after="97"/>
        <w:ind w:right="14" w:firstLine="566"/>
        <w:rPr>
          <w:szCs w:val="24"/>
        </w:rPr>
      </w:pPr>
      <w:r w:rsidRPr="009E79B1">
        <w:rPr>
          <w:szCs w:val="24"/>
        </w:rPr>
        <w:t xml:space="preserve">плановых контрольных работ (согласно календарно-тематическому планированию по учебным предметам) </w:t>
      </w:r>
      <w:r w:rsidRPr="009E79B1">
        <w:rPr>
          <w:szCs w:val="24"/>
        </w:rPr>
        <w:tab/>
        <w:t xml:space="preserve">; </w:t>
      </w:r>
    </w:p>
    <w:p w:rsidR="00683EDF" w:rsidRPr="009E79B1" w:rsidRDefault="00683EDF" w:rsidP="00683EDF">
      <w:pPr>
        <w:numPr>
          <w:ilvl w:val="0"/>
          <w:numId w:val="26"/>
        </w:numPr>
        <w:spacing w:after="92"/>
        <w:ind w:right="14" w:firstLine="566"/>
        <w:rPr>
          <w:szCs w:val="24"/>
        </w:rPr>
      </w:pPr>
      <w:proofErr w:type="spellStart"/>
      <w:r w:rsidRPr="009E79B1">
        <w:rPr>
          <w:szCs w:val="24"/>
        </w:rPr>
        <w:t>срезовых</w:t>
      </w:r>
      <w:proofErr w:type="spellEnd"/>
      <w:r w:rsidRPr="009E79B1">
        <w:rPr>
          <w:szCs w:val="24"/>
        </w:rPr>
        <w:t xml:space="preserve"> контрольных работ, выявляющих степень усвоения учебного материала по одной теме или всему курсу; </w:t>
      </w:r>
      <w:r w:rsidRPr="009E79B1">
        <w:rPr>
          <w:szCs w:val="24"/>
        </w:rPr>
        <w:tab/>
        <w:t xml:space="preserve"> </w:t>
      </w:r>
    </w:p>
    <w:p w:rsidR="00683EDF" w:rsidRPr="009E79B1" w:rsidRDefault="00683EDF" w:rsidP="00683EDF">
      <w:pPr>
        <w:numPr>
          <w:ilvl w:val="0"/>
          <w:numId w:val="26"/>
        </w:numPr>
        <w:spacing w:after="107"/>
        <w:ind w:right="14" w:firstLine="566"/>
        <w:rPr>
          <w:szCs w:val="24"/>
        </w:rPr>
      </w:pPr>
      <w:r w:rsidRPr="009E79B1">
        <w:rPr>
          <w:szCs w:val="24"/>
        </w:rPr>
        <w:t xml:space="preserve">диагностических контрольных работ; </w:t>
      </w:r>
    </w:p>
    <w:p w:rsidR="00683EDF" w:rsidRPr="00044AEA" w:rsidRDefault="00683EDF" w:rsidP="00044AEA">
      <w:pPr>
        <w:numPr>
          <w:ilvl w:val="0"/>
          <w:numId w:val="26"/>
        </w:numPr>
        <w:spacing w:line="345" w:lineRule="auto"/>
        <w:ind w:right="14" w:firstLine="566"/>
        <w:rPr>
          <w:szCs w:val="24"/>
        </w:rPr>
      </w:pPr>
      <w:r w:rsidRPr="009E79B1">
        <w:rPr>
          <w:szCs w:val="24"/>
        </w:rPr>
        <w:t>тестов, помогающих изучить различные аспекты учебной деятельности; -</w:t>
      </w:r>
      <w:r w:rsidRPr="009E79B1">
        <w:rPr>
          <w:rFonts w:eastAsia="Arial"/>
          <w:szCs w:val="24"/>
        </w:rPr>
        <w:t xml:space="preserve"> </w:t>
      </w:r>
      <w:r w:rsidRPr="009E79B1">
        <w:rPr>
          <w:szCs w:val="24"/>
        </w:rPr>
        <w:t xml:space="preserve">творческих работ. </w:t>
      </w:r>
    </w:p>
    <w:p w:rsidR="00683EDF" w:rsidRPr="009E79B1" w:rsidRDefault="00683EDF" w:rsidP="00683EDF">
      <w:pPr>
        <w:tabs>
          <w:tab w:val="center" w:pos="4018"/>
        </w:tabs>
        <w:ind w:left="0" w:firstLine="0"/>
        <w:jc w:val="left"/>
        <w:rPr>
          <w:szCs w:val="24"/>
        </w:rPr>
      </w:pPr>
      <w:r w:rsidRPr="009E79B1">
        <w:rPr>
          <w:b/>
          <w:szCs w:val="24"/>
        </w:rPr>
        <w:t xml:space="preserve">Достижения учащихся </w:t>
      </w:r>
      <w:r w:rsidRPr="009E79B1">
        <w:rPr>
          <w:szCs w:val="24"/>
          <w:vertAlign w:val="subscript"/>
        </w:rPr>
        <w:t xml:space="preserve"> </w:t>
      </w:r>
      <w:r w:rsidRPr="009E79B1">
        <w:rPr>
          <w:szCs w:val="24"/>
          <w:vertAlign w:val="subscript"/>
        </w:rPr>
        <w:tab/>
      </w:r>
      <w:r w:rsidRPr="009E79B1">
        <w:rPr>
          <w:szCs w:val="24"/>
        </w:rPr>
        <w:t>11</w:t>
      </w:r>
      <w:r w:rsidRPr="009E79B1">
        <w:rPr>
          <w:b/>
          <w:szCs w:val="24"/>
        </w:rPr>
        <w:t xml:space="preserve"> </w:t>
      </w:r>
      <w:r w:rsidRPr="009E79B1">
        <w:rPr>
          <w:szCs w:val="24"/>
        </w:rPr>
        <w:t xml:space="preserve">классов определяются: </w:t>
      </w:r>
    </w:p>
    <w:p w:rsidR="00683EDF" w:rsidRPr="009E79B1" w:rsidRDefault="00683EDF" w:rsidP="00683EDF">
      <w:pPr>
        <w:numPr>
          <w:ilvl w:val="0"/>
          <w:numId w:val="26"/>
        </w:numPr>
        <w:spacing w:after="110"/>
        <w:ind w:right="14" w:firstLine="566"/>
        <w:rPr>
          <w:szCs w:val="24"/>
        </w:rPr>
      </w:pPr>
      <w:r w:rsidRPr="009E79B1">
        <w:rPr>
          <w:szCs w:val="24"/>
        </w:rPr>
        <w:t xml:space="preserve">по результатам контроля знаний, </w:t>
      </w:r>
    </w:p>
    <w:p w:rsidR="00683EDF" w:rsidRPr="009E79B1" w:rsidRDefault="00683EDF" w:rsidP="00683EDF">
      <w:pPr>
        <w:numPr>
          <w:ilvl w:val="0"/>
          <w:numId w:val="26"/>
        </w:numPr>
        <w:spacing w:after="115"/>
        <w:ind w:right="14" w:firstLine="566"/>
        <w:rPr>
          <w:szCs w:val="24"/>
        </w:rPr>
      </w:pPr>
      <w:r w:rsidRPr="009E79B1">
        <w:rPr>
          <w:szCs w:val="24"/>
        </w:rPr>
        <w:t xml:space="preserve">по результатам промежуточной аттестации; </w:t>
      </w:r>
    </w:p>
    <w:p w:rsidR="00683EDF" w:rsidRPr="009E79B1" w:rsidRDefault="00683EDF" w:rsidP="00683EDF">
      <w:pPr>
        <w:numPr>
          <w:ilvl w:val="0"/>
          <w:numId w:val="26"/>
        </w:numPr>
        <w:spacing w:line="346" w:lineRule="auto"/>
        <w:ind w:right="14" w:firstLine="566"/>
        <w:rPr>
          <w:szCs w:val="24"/>
        </w:rPr>
      </w:pPr>
      <w:r w:rsidRPr="009E79B1">
        <w:rPr>
          <w:szCs w:val="24"/>
        </w:rPr>
        <w:t>по динамике успеваемости от семестра к окончанию года, -</w:t>
      </w:r>
      <w:r w:rsidRPr="009E79B1">
        <w:rPr>
          <w:rFonts w:eastAsia="Arial"/>
          <w:szCs w:val="24"/>
        </w:rPr>
        <w:t xml:space="preserve"> </w:t>
      </w:r>
      <w:r w:rsidRPr="009E79B1">
        <w:rPr>
          <w:szCs w:val="24"/>
        </w:rPr>
        <w:t xml:space="preserve">по результатам экзаменов. </w:t>
      </w:r>
    </w:p>
    <w:p w:rsidR="00683EDF" w:rsidRPr="009E79B1" w:rsidRDefault="00683EDF" w:rsidP="00683EDF">
      <w:pPr>
        <w:spacing w:after="74" w:line="259" w:lineRule="auto"/>
        <w:ind w:left="5" w:firstLine="0"/>
        <w:jc w:val="left"/>
        <w:rPr>
          <w:szCs w:val="24"/>
        </w:rPr>
      </w:pPr>
      <w:r w:rsidRPr="009E79B1">
        <w:rPr>
          <w:szCs w:val="24"/>
        </w:rPr>
        <w:t xml:space="preserve"> </w:t>
      </w:r>
    </w:p>
    <w:p w:rsidR="00683EDF" w:rsidRPr="00044AEA" w:rsidRDefault="00683EDF" w:rsidP="00044AEA">
      <w:pPr>
        <w:pStyle w:val="1"/>
        <w:spacing w:after="0"/>
        <w:ind w:left="766" w:hanging="240"/>
        <w:rPr>
          <w:sz w:val="24"/>
          <w:szCs w:val="24"/>
        </w:rPr>
      </w:pPr>
      <w:r w:rsidRPr="009E79B1">
        <w:rPr>
          <w:sz w:val="24"/>
          <w:szCs w:val="24"/>
        </w:rPr>
        <w:t xml:space="preserve">Содержательный раздел </w:t>
      </w:r>
      <w:r w:rsidRPr="00044AEA">
        <w:rPr>
          <w:szCs w:val="24"/>
        </w:rPr>
        <w:t xml:space="preserve"> </w:t>
      </w:r>
    </w:p>
    <w:p w:rsidR="00683EDF" w:rsidRPr="009E79B1" w:rsidRDefault="00683EDF" w:rsidP="00683EDF">
      <w:pPr>
        <w:tabs>
          <w:tab w:val="center" w:pos="3497"/>
        </w:tabs>
        <w:spacing w:after="35" w:line="271" w:lineRule="auto"/>
        <w:ind w:left="0" w:firstLine="0"/>
        <w:jc w:val="left"/>
        <w:rPr>
          <w:szCs w:val="24"/>
        </w:rPr>
      </w:pPr>
      <w:r w:rsidRPr="009E79B1">
        <w:rPr>
          <w:szCs w:val="24"/>
        </w:rPr>
        <w:t xml:space="preserve"> </w:t>
      </w:r>
      <w:r w:rsidRPr="009E79B1">
        <w:rPr>
          <w:szCs w:val="24"/>
        </w:rPr>
        <w:tab/>
      </w:r>
      <w:r w:rsidRPr="009E79B1">
        <w:rPr>
          <w:b/>
          <w:szCs w:val="24"/>
        </w:rPr>
        <w:t>2.1. Программы отдельных учебных предметов, курсов</w:t>
      </w:r>
      <w:r w:rsidRPr="009E79B1">
        <w:rPr>
          <w:szCs w:val="24"/>
        </w:rPr>
        <w:t xml:space="preserve"> </w:t>
      </w:r>
    </w:p>
    <w:p w:rsidR="00683EDF" w:rsidRPr="009E79B1" w:rsidRDefault="00683EDF" w:rsidP="00683EDF">
      <w:pPr>
        <w:tabs>
          <w:tab w:val="center" w:pos="1792"/>
        </w:tabs>
        <w:spacing w:after="43" w:line="271" w:lineRule="auto"/>
        <w:ind w:left="0" w:firstLine="0"/>
        <w:jc w:val="left"/>
        <w:rPr>
          <w:szCs w:val="24"/>
        </w:rPr>
      </w:pPr>
      <w:r w:rsidRPr="009E79B1">
        <w:rPr>
          <w:szCs w:val="24"/>
        </w:rPr>
        <w:t xml:space="preserve"> </w:t>
      </w:r>
      <w:r w:rsidRPr="009E79B1">
        <w:rPr>
          <w:szCs w:val="24"/>
        </w:rPr>
        <w:tab/>
      </w:r>
      <w:r w:rsidRPr="009E79B1">
        <w:rPr>
          <w:b/>
          <w:szCs w:val="24"/>
        </w:rPr>
        <w:t>2.1.1. Общие положения</w:t>
      </w:r>
      <w:r w:rsidRPr="009E79B1">
        <w:rPr>
          <w:szCs w:val="24"/>
        </w:rPr>
        <w:t xml:space="preserve"> </w:t>
      </w:r>
    </w:p>
    <w:p w:rsidR="00683EDF" w:rsidRPr="009E79B1" w:rsidRDefault="00683EDF" w:rsidP="00683EDF">
      <w:pPr>
        <w:ind w:left="14" w:right="14" w:firstLine="480"/>
        <w:rPr>
          <w:szCs w:val="24"/>
        </w:rPr>
      </w:pPr>
      <w:r w:rsidRPr="009E79B1">
        <w:rPr>
          <w:szCs w:val="24"/>
        </w:rPr>
        <w:t xml:space="preserve">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w:t>
      </w:r>
    </w:p>
    <w:p w:rsidR="00683EDF" w:rsidRPr="009E79B1" w:rsidRDefault="00683EDF" w:rsidP="00683EDF">
      <w:pPr>
        <w:ind w:left="14" w:right="14"/>
        <w:rPr>
          <w:szCs w:val="24"/>
        </w:rPr>
      </w:pPr>
      <w:r w:rsidRPr="009E79B1">
        <w:rPr>
          <w:szCs w:val="24"/>
          <w:vertAlign w:val="subscript"/>
        </w:rPr>
        <w:t xml:space="preserve"> </w:t>
      </w:r>
      <w:proofErr w:type="gramStart"/>
      <w:r w:rsidRPr="009E79B1">
        <w:rPr>
          <w:szCs w:val="24"/>
        </w:rPr>
        <w:t>самоопределении</w:t>
      </w:r>
      <w:proofErr w:type="gramEnd"/>
      <w:r w:rsidRPr="009E79B1">
        <w:rPr>
          <w:szCs w:val="24"/>
        </w:rPr>
        <w:t xml:space="preserve">. </w:t>
      </w:r>
    </w:p>
    <w:p w:rsidR="00683EDF" w:rsidRPr="009E79B1" w:rsidRDefault="00683EDF" w:rsidP="00683EDF">
      <w:pPr>
        <w:ind w:left="14" w:right="14" w:firstLine="502"/>
        <w:rPr>
          <w:szCs w:val="24"/>
        </w:rPr>
      </w:pPr>
      <w:r w:rsidRPr="009E79B1">
        <w:rPr>
          <w:szCs w:val="24"/>
        </w:rPr>
        <w:t xml:space="preserve">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учебных действий в познавательных, регулятивных сферах, обеспечивающих способность к организации </w:t>
      </w:r>
      <w:r w:rsidRPr="009E79B1">
        <w:rPr>
          <w:szCs w:val="24"/>
          <w:vertAlign w:val="subscript"/>
        </w:rPr>
        <w:t xml:space="preserve"> </w:t>
      </w:r>
      <w:r w:rsidRPr="009E79B1">
        <w:rPr>
          <w:szCs w:val="24"/>
        </w:rPr>
        <w:t xml:space="preserve">самостоятельной учебной деятельности. </w:t>
      </w:r>
    </w:p>
    <w:p w:rsidR="00683EDF" w:rsidRPr="009E79B1" w:rsidRDefault="00683EDF" w:rsidP="00683EDF">
      <w:pPr>
        <w:ind w:left="14" w:right="14" w:firstLine="540"/>
        <w:rPr>
          <w:szCs w:val="24"/>
        </w:rPr>
      </w:pPr>
      <w:r w:rsidRPr="009E79B1">
        <w:rPr>
          <w:szCs w:val="24"/>
        </w:rPr>
        <w:t xml:space="preserve">Кроме этого, определение в программах содержания тех знаний, умений и способов деятельности, которые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целей образования. В то же время такой подход позволит предупредить в отборе содержания образования, обеспечить интеграцию в изучении </w:t>
      </w:r>
      <w:proofErr w:type="gramStart"/>
      <w:r w:rsidRPr="009E79B1">
        <w:rPr>
          <w:szCs w:val="24"/>
        </w:rPr>
        <w:t>разных</w:t>
      </w:r>
      <w:proofErr w:type="gramEnd"/>
      <w:r w:rsidRPr="009E79B1">
        <w:rPr>
          <w:szCs w:val="24"/>
        </w:rPr>
        <w:t xml:space="preserve">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сторон окружающего мира. </w:t>
      </w:r>
    </w:p>
    <w:p w:rsidR="00683EDF" w:rsidRPr="009E79B1" w:rsidRDefault="00683EDF" w:rsidP="00683EDF">
      <w:pPr>
        <w:spacing w:after="70"/>
        <w:ind w:left="14" w:right="14" w:firstLine="540"/>
        <w:rPr>
          <w:szCs w:val="24"/>
        </w:rPr>
      </w:pPr>
      <w:r w:rsidRPr="009E79B1">
        <w:rPr>
          <w:szCs w:val="24"/>
        </w:rPr>
        <w:t>В</w:t>
      </w:r>
      <w:r w:rsidRPr="009E79B1">
        <w:rPr>
          <w:rFonts w:eastAsia="Arial"/>
          <w:szCs w:val="24"/>
        </w:rPr>
        <w:t xml:space="preserve"> </w:t>
      </w:r>
      <w:r w:rsidRPr="009E79B1">
        <w:rPr>
          <w:szCs w:val="24"/>
        </w:rPr>
        <w:t xml:space="preserve">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 </w:t>
      </w:r>
      <w:r w:rsidRPr="009E79B1">
        <w:rPr>
          <w:szCs w:val="24"/>
        </w:rPr>
        <w:tab/>
        <w:t xml:space="preserve"> </w:t>
      </w:r>
    </w:p>
    <w:p w:rsidR="00683EDF" w:rsidRPr="009E79B1" w:rsidRDefault="00683EDF" w:rsidP="00683EDF">
      <w:pPr>
        <w:tabs>
          <w:tab w:val="center" w:pos="5706"/>
        </w:tabs>
        <w:spacing w:after="84"/>
        <w:ind w:left="0" w:firstLine="0"/>
        <w:jc w:val="left"/>
        <w:rPr>
          <w:szCs w:val="24"/>
        </w:rPr>
      </w:pPr>
      <w:r w:rsidRPr="009E79B1">
        <w:rPr>
          <w:szCs w:val="24"/>
        </w:rPr>
        <w:t xml:space="preserve">Среднее общее образование  </w:t>
      </w:r>
      <w:r w:rsidRPr="009E79B1">
        <w:rPr>
          <w:szCs w:val="24"/>
        </w:rPr>
        <w:tab/>
        <w:t xml:space="preserve">– третий, завершающий уровень общего образования. </w:t>
      </w:r>
    </w:p>
    <w:p w:rsidR="00683EDF" w:rsidRPr="009E79B1" w:rsidRDefault="00683EDF" w:rsidP="00683EDF">
      <w:pPr>
        <w:spacing w:after="34"/>
        <w:ind w:left="14" w:right="14"/>
        <w:rPr>
          <w:szCs w:val="24"/>
        </w:rPr>
      </w:pPr>
      <w:r w:rsidRPr="009E79B1">
        <w:rPr>
          <w:szCs w:val="24"/>
        </w:rPr>
        <w:lastRenderedPageBreak/>
        <w:t>В</w:t>
      </w:r>
      <w:r w:rsidRPr="009E79B1">
        <w:rPr>
          <w:rFonts w:eastAsia="Arial"/>
          <w:szCs w:val="24"/>
        </w:rPr>
        <w:t xml:space="preserve"> </w:t>
      </w:r>
      <w:r w:rsidRPr="009E79B1">
        <w:rPr>
          <w:szCs w:val="24"/>
        </w:rPr>
        <w:t xml:space="preserve">соответствии с Конституцией Российской Федерации среднее общее образование является общедоступным. </w:t>
      </w:r>
      <w:r w:rsidRPr="009E79B1">
        <w:rPr>
          <w:szCs w:val="24"/>
        </w:rPr>
        <w:tab/>
        <w:t xml:space="preserve"> </w:t>
      </w:r>
    </w:p>
    <w:p w:rsidR="00683EDF" w:rsidRPr="009E79B1" w:rsidRDefault="00683EDF" w:rsidP="00683EDF">
      <w:pPr>
        <w:spacing w:after="29"/>
        <w:ind w:left="14" w:right="14" w:firstLine="600"/>
        <w:rPr>
          <w:szCs w:val="24"/>
        </w:rPr>
      </w:pPr>
      <w:r w:rsidRPr="009E79B1">
        <w:rPr>
          <w:szCs w:val="24"/>
        </w:rPr>
        <w:t xml:space="preserve">Учебные предметы федерального компонента представлены на базовом и профильном уровнях. Исходя из кадровых возможностей школы и образовательных </w:t>
      </w:r>
      <w:proofErr w:type="gramStart"/>
      <w:r w:rsidRPr="009E79B1">
        <w:rPr>
          <w:szCs w:val="24"/>
        </w:rPr>
        <w:t>запросов</w:t>
      </w:r>
      <w:proofErr w:type="gramEnd"/>
      <w:r w:rsidRPr="009E79B1">
        <w:rPr>
          <w:szCs w:val="24"/>
        </w:rPr>
        <w:t xml:space="preserve"> обучающихся и их родителей (законных представителей)  школа реализует программы элективных курсов. </w:t>
      </w:r>
    </w:p>
    <w:p w:rsidR="00683EDF" w:rsidRPr="009E79B1" w:rsidRDefault="00683EDF" w:rsidP="00683EDF">
      <w:pPr>
        <w:spacing w:after="32"/>
        <w:ind w:left="14" w:right="14" w:firstLine="540"/>
        <w:rPr>
          <w:szCs w:val="24"/>
        </w:rPr>
      </w:pPr>
      <w:r w:rsidRPr="009E79B1">
        <w:rPr>
          <w:szCs w:val="24"/>
        </w:rPr>
        <w:t xml:space="preserve">Федеральный компонент государственного стандарта среднего общего образования установлен по следующим учебным предметам: русский язык, литература, иностранный язык (английский), алгебра и начала анализа, геометрия, информатика и ИКТ, история, обществознание, право, экономика, мировая художественная культура, география, биология, физика, химия, основы безопасности жизнедеятельности, физическая культура, родной язык </w:t>
      </w:r>
      <w:proofErr w:type="gramStart"/>
      <w:r w:rsidRPr="009E79B1">
        <w:rPr>
          <w:szCs w:val="24"/>
        </w:rPr>
        <w:t xml:space="preserve">( </w:t>
      </w:r>
      <w:proofErr w:type="gramEnd"/>
      <w:r w:rsidRPr="009E79B1">
        <w:rPr>
          <w:szCs w:val="24"/>
        </w:rPr>
        <w:t xml:space="preserve">русский, башкирский, татарский). </w:t>
      </w:r>
    </w:p>
    <w:p w:rsidR="00683EDF" w:rsidRPr="009E79B1" w:rsidRDefault="00683EDF" w:rsidP="00683EDF">
      <w:pPr>
        <w:spacing w:after="62"/>
        <w:ind w:left="14" w:right="14" w:firstLine="600"/>
        <w:rPr>
          <w:szCs w:val="24"/>
        </w:rPr>
      </w:pPr>
      <w:r w:rsidRPr="009E79B1">
        <w:rPr>
          <w:szCs w:val="24"/>
        </w:rPr>
        <w:t xml:space="preserve">Среднее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 </w:t>
      </w:r>
      <w:r w:rsidRPr="009E79B1">
        <w:rPr>
          <w:szCs w:val="24"/>
        </w:rPr>
        <w:tab/>
        <w:t xml:space="preserve"> </w:t>
      </w:r>
    </w:p>
    <w:p w:rsidR="00683EDF" w:rsidRPr="009E79B1" w:rsidRDefault="00683EDF" w:rsidP="00683EDF">
      <w:pPr>
        <w:tabs>
          <w:tab w:val="center" w:pos="1926"/>
          <w:tab w:val="center" w:pos="3153"/>
          <w:tab w:val="center" w:pos="5061"/>
          <w:tab w:val="right" w:pos="9933"/>
        </w:tabs>
        <w:spacing w:after="42"/>
        <w:ind w:left="0" w:firstLine="0"/>
        <w:jc w:val="left"/>
        <w:rPr>
          <w:szCs w:val="24"/>
        </w:rPr>
      </w:pPr>
      <w:r w:rsidRPr="009E79B1">
        <w:rPr>
          <w:b/>
          <w:szCs w:val="24"/>
        </w:rPr>
        <w:t xml:space="preserve">Структура </w:t>
      </w:r>
      <w:r w:rsidRPr="009E79B1">
        <w:rPr>
          <w:b/>
          <w:szCs w:val="24"/>
        </w:rPr>
        <w:tab/>
        <w:t xml:space="preserve">рабочих </w:t>
      </w:r>
      <w:r w:rsidRPr="009E79B1">
        <w:rPr>
          <w:b/>
          <w:szCs w:val="24"/>
        </w:rPr>
        <w:tab/>
        <w:t xml:space="preserve">программ </w:t>
      </w:r>
      <w:r w:rsidRPr="009E79B1">
        <w:rPr>
          <w:b/>
          <w:szCs w:val="24"/>
        </w:rPr>
        <w:tab/>
      </w:r>
      <w:r w:rsidRPr="009E79B1">
        <w:rPr>
          <w:szCs w:val="24"/>
        </w:rPr>
        <w:t>учебных предметов,</w:t>
      </w:r>
      <w:r w:rsidRPr="009E79B1">
        <w:rPr>
          <w:b/>
          <w:szCs w:val="24"/>
        </w:rPr>
        <w:t xml:space="preserve"> </w:t>
      </w:r>
      <w:r w:rsidRPr="009E79B1">
        <w:rPr>
          <w:b/>
          <w:szCs w:val="24"/>
        </w:rPr>
        <w:tab/>
      </w:r>
      <w:r w:rsidRPr="009E79B1">
        <w:rPr>
          <w:szCs w:val="24"/>
        </w:rPr>
        <w:t xml:space="preserve">курсов утверждена </w:t>
      </w:r>
      <w:proofErr w:type="gramStart"/>
      <w:r w:rsidRPr="009E79B1">
        <w:rPr>
          <w:szCs w:val="24"/>
        </w:rPr>
        <w:t>локальным</w:t>
      </w:r>
      <w:proofErr w:type="gramEnd"/>
      <w:r w:rsidRPr="009E79B1">
        <w:rPr>
          <w:b/>
          <w:szCs w:val="24"/>
        </w:rPr>
        <w:t xml:space="preserve"> </w:t>
      </w:r>
    </w:p>
    <w:p w:rsidR="00683EDF" w:rsidRPr="009E79B1" w:rsidRDefault="00683EDF" w:rsidP="00683EDF">
      <w:pPr>
        <w:tabs>
          <w:tab w:val="center" w:pos="7029"/>
        </w:tabs>
        <w:spacing w:after="46"/>
        <w:ind w:left="0" w:firstLine="0"/>
        <w:jc w:val="left"/>
        <w:rPr>
          <w:szCs w:val="24"/>
        </w:rPr>
      </w:pPr>
      <w:r w:rsidRPr="009E79B1">
        <w:rPr>
          <w:szCs w:val="24"/>
        </w:rPr>
        <w:t xml:space="preserve">нормативным актом школы и должны иметь следующую структуру: </w:t>
      </w:r>
      <w:r w:rsidRPr="009E79B1">
        <w:rPr>
          <w:szCs w:val="24"/>
        </w:rPr>
        <w:tab/>
        <w:t xml:space="preserve"> </w:t>
      </w:r>
    </w:p>
    <w:p w:rsidR="00683EDF" w:rsidRPr="009E79B1" w:rsidRDefault="00683EDF" w:rsidP="00683EDF">
      <w:pPr>
        <w:numPr>
          <w:ilvl w:val="0"/>
          <w:numId w:val="27"/>
        </w:numPr>
        <w:spacing w:after="30"/>
        <w:ind w:right="14"/>
        <w:rPr>
          <w:szCs w:val="24"/>
        </w:rPr>
      </w:pPr>
      <w:r w:rsidRPr="009E79B1">
        <w:rPr>
          <w:szCs w:val="24"/>
        </w:rPr>
        <w:t xml:space="preserve">требования к знаниям, умениям и навыкам </w:t>
      </w:r>
      <w:proofErr w:type="gramStart"/>
      <w:r w:rsidRPr="009E79B1">
        <w:rPr>
          <w:szCs w:val="24"/>
        </w:rPr>
        <w:t>обучающихся</w:t>
      </w:r>
      <w:proofErr w:type="gramEnd"/>
      <w:r w:rsidRPr="009E79B1">
        <w:rPr>
          <w:szCs w:val="24"/>
        </w:rPr>
        <w:t xml:space="preserve"> по учебному предмету, курсу; </w:t>
      </w:r>
    </w:p>
    <w:p w:rsidR="00683EDF" w:rsidRPr="009E79B1" w:rsidRDefault="00683EDF" w:rsidP="00683EDF">
      <w:pPr>
        <w:numPr>
          <w:ilvl w:val="0"/>
          <w:numId w:val="27"/>
        </w:numPr>
        <w:spacing w:after="75"/>
        <w:ind w:right="14"/>
        <w:rPr>
          <w:szCs w:val="24"/>
        </w:rPr>
      </w:pPr>
      <w:r w:rsidRPr="009E79B1">
        <w:rPr>
          <w:szCs w:val="24"/>
        </w:rPr>
        <w:t xml:space="preserve">содержание учебного предмета, курса; </w:t>
      </w:r>
    </w:p>
    <w:p w:rsidR="00683EDF" w:rsidRPr="009E79B1" w:rsidRDefault="00683EDF" w:rsidP="00683EDF">
      <w:pPr>
        <w:numPr>
          <w:ilvl w:val="0"/>
          <w:numId w:val="27"/>
        </w:numPr>
        <w:spacing w:after="51"/>
        <w:ind w:right="14"/>
        <w:rPr>
          <w:szCs w:val="24"/>
        </w:rPr>
      </w:pPr>
      <w:r w:rsidRPr="009E79B1">
        <w:rPr>
          <w:szCs w:val="24"/>
        </w:rPr>
        <w:t xml:space="preserve">тематическое планирование с указанием количества часов, отводимых на освоение каждой темы. </w:t>
      </w:r>
      <w:r w:rsidRPr="009E79B1">
        <w:rPr>
          <w:szCs w:val="24"/>
        </w:rPr>
        <w:tab/>
        <w:t xml:space="preserve"> </w:t>
      </w:r>
    </w:p>
    <w:p w:rsidR="00683EDF" w:rsidRPr="009E79B1" w:rsidRDefault="00683EDF" w:rsidP="00683EDF">
      <w:pPr>
        <w:spacing w:after="49"/>
        <w:ind w:left="14" w:right="14" w:firstLine="120"/>
        <w:rPr>
          <w:szCs w:val="24"/>
        </w:rPr>
      </w:pPr>
      <w:r w:rsidRPr="009E79B1">
        <w:rPr>
          <w:b/>
          <w:szCs w:val="24"/>
        </w:rPr>
        <w:t xml:space="preserve">Структура целей изучения </w:t>
      </w:r>
      <w:r w:rsidRPr="009E79B1">
        <w:rPr>
          <w:szCs w:val="24"/>
        </w:rPr>
        <w:t>отдельных учебных предметов построена с учетом</w:t>
      </w:r>
      <w:r w:rsidRPr="009E79B1">
        <w:rPr>
          <w:b/>
          <w:szCs w:val="24"/>
        </w:rPr>
        <w:t xml:space="preserve"> </w:t>
      </w:r>
      <w:r w:rsidRPr="009E79B1">
        <w:rPr>
          <w:szCs w:val="24"/>
        </w:rPr>
        <w:t xml:space="preserve">необходимости всестороннего развития личности обучающегося и включает: </w:t>
      </w:r>
      <w:r w:rsidRPr="009E79B1">
        <w:rPr>
          <w:szCs w:val="24"/>
        </w:rPr>
        <w:tab/>
        <w:t xml:space="preserve"> </w:t>
      </w:r>
    </w:p>
    <w:p w:rsidR="00683EDF" w:rsidRPr="009E79B1" w:rsidRDefault="00683EDF" w:rsidP="00683EDF">
      <w:pPr>
        <w:numPr>
          <w:ilvl w:val="0"/>
          <w:numId w:val="28"/>
        </w:numPr>
        <w:spacing w:after="75"/>
        <w:ind w:right="14"/>
        <w:rPr>
          <w:szCs w:val="24"/>
        </w:rPr>
      </w:pPr>
      <w:r w:rsidRPr="009E79B1">
        <w:rPr>
          <w:szCs w:val="24"/>
        </w:rPr>
        <w:t xml:space="preserve">освоение знаний, </w:t>
      </w:r>
    </w:p>
    <w:p w:rsidR="00683EDF" w:rsidRPr="009E79B1" w:rsidRDefault="00044AEA" w:rsidP="00683EDF">
      <w:pPr>
        <w:ind w:left="14" w:right="6136"/>
        <w:rPr>
          <w:szCs w:val="24"/>
        </w:rPr>
      </w:pPr>
      <w:r>
        <w:rPr>
          <w:szCs w:val="24"/>
        </w:rPr>
        <w:t>-овладение умениями, воспитание</w:t>
      </w:r>
      <w:r w:rsidR="00683EDF" w:rsidRPr="009E79B1">
        <w:rPr>
          <w:szCs w:val="24"/>
          <w:vertAlign w:val="subscript"/>
        </w:rPr>
        <w:tab/>
      </w:r>
      <w:r w:rsidR="00683EDF" w:rsidRPr="009E79B1">
        <w:rPr>
          <w:szCs w:val="24"/>
        </w:rPr>
        <w:t xml:space="preserve"> </w:t>
      </w:r>
    </w:p>
    <w:p w:rsidR="00683EDF" w:rsidRPr="009E79B1" w:rsidRDefault="00683EDF" w:rsidP="00683EDF">
      <w:pPr>
        <w:spacing w:line="216" w:lineRule="auto"/>
        <w:ind w:left="14" w:right="14"/>
        <w:rPr>
          <w:szCs w:val="24"/>
        </w:rPr>
      </w:pPr>
      <w:r w:rsidRPr="009E79B1">
        <w:rPr>
          <w:szCs w:val="24"/>
        </w:rPr>
        <w:t>-развитие и практическое применение приобретенных знаний и умений (ключевые компетенции).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480"/>
        <w:rPr>
          <w:szCs w:val="24"/>
        </w:rPr>
      </w:pPr>
      <w:r w:rsidRPr="009E79B1">
        <w:rPr>
          <w:szCs w:val="24"/>
        </w:rPr>
        <w:t xml:space="preserve">Все представленные цели равноценны. Содержание рабочей программы по учебному предмету, в обязательном порядке включает федеральный компонент государственного стандарта общего образования. </w:t>
      </w:r>
      <w:r w:rsidRPr="009E79B1">
        <w:rPr>
          <w:szCs w:val="24"/>
        </w:rPr>
        <w:tab/>
        <w:t xml:space="preserve"> </w:t>
      </w:r>
    </w:p>
    <w:p w:rsidR="00683EDF" w:rsidRPr="009E79B1" w:rsidRDefault="00683EDF" w:rsidP="00683EDF">
      <w:pPr>
        <w:ind w:left="485" w:right="14"/>
        <w:rPr>
          <w:szCs w:val="24"/>
        </w:rPr>
      </w:pPr>
      <w:r w:rsidRPr="009E79B1">
        <w:rPr>
          <w:szCs w:val="24"/>
        </w:rPr>
        <w:t xml:space="preserve">При разработке рабочих программ, на основе федерального компонента допускается: </w:t>
      </w:r>
    </w:p>
    <w:p w:rsidR="00683EDF" w:rsidRPr="009E79B1" w:rsidRDefault="00683EDF" w:rsidP="00683EDF">
      <w:pPr>
        <w:numPr>
          <w:ilvl w:val="0"/>
          <w:numId w:val="28"/>
        </w:numPr>
        <w:spacing w:after="38"/>
        <w:ind w:right="14"/>
        <w:rPr>
          <w:szCs w:val="24"/>
        </w:rPr>
      </w:pPr>
      <w:r w:rsidRPr="009E79B1">
        <w:rPr>
          <w:szCs w:val="24"/>
        </w:rPr>
        <w:t xml:space="preserve">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w:t>
      </w:r>
      <w:proofErr w:type="gramStart"/>
      <w:r w:rsidRPr="009E79B1">
        <w:rPr>
          <w:szCs w:val="24"/>
        </w:rPr>
        <w:t>с</w:t>
      </w:r>
      <w:proofErr w:type="gramEnd"/>
      <w:r w:rsidRPr="009E79B1">
        <w:rPr>
          <w:szCs w:val="24"/>
        </w:rPr>
        <w:t xml:space="preserve"> </w:t>
      </w:r>
    </w:p>
    <w:p w:rsidR="00683EDF" w:rsidRPr="009E79B1" w:rsidRDefault="00683EDF" w:rsidP="00683EDF">
      <w:pPr>
        <w:tabs>
          <w:tab w:val="center" w:pos="6875"/>
        </w:tabs>
        <w:spacing w:after="67"/>
        <w:ind w:left="0" w:firstLine="0"/>
        <w:jc w:val="left"/>
        <w:rPr>
          <w:szCs w:val="24"/>
        </w:rPr>
      </w:pPr>
      <w:r w:rsidRPr="009E79B1">
        <w:rPr>
          <w:szCs w:val="24"/>
        </w:rPr>
        <w:t xml:space="preserve">обязательными минимумами сопредельных ступеней образования; </w:t>
      </w:r>
      <w:r w:rsidRPr="009E79B1">
        <w:rPr>
          <w:szCs w:val="24"/>
        </w:rPr>
        <w:tab/>
        <w:t xml:space="preserve"> </w:t>
      </w:r>
    </w:p>
    <w:p w:rsidR="00683EDF" w:rsidRPr="009E79B1" w:rsidRDefault="00683EDF" w:rsidP="00683EDF">
      <w:pPr>
        <w:numPr>
          <w:ilvl w:val="0"/>
          <w:numId w:val="28"/>
        </w:numPr>
        <w:spacing w:after="82"/>
        <w:ind w:right="14"/>
        <w:rPr>
          <w:szCs w:val="24"/>
        </w:rPr>
      </w:pPr>
      <w:r w:rsidRPr="009E79B1">
        <w:rPr>
          <w:szCs w:val="24"/>
        </w:rPr>
        <w:t xml:space="preserve">конкретизация и детализация дидактических единиц; </w:t>
      </w:r>
    </w:p>
    <w:p w:rsidR="00683EDF" w:rsidRPr="009E79B1" w:rsidRDefault="00683EDF" w:rsidP="00683EDF">
      <w:pPr>
        <w:numPr>
          <w:ilvl w:val="0"/>
          <w:numId w:val="28"/>
        </w:numPr>
        <w:spacing w:after="49"/>
        <w:ind w:right="14"/>
        <w:rPr>
          <w:szCs w:val="24"/>
        </w:rPr>
      </w:pPr>
      <w:r w:rsidRPr="009E79B1">
        <w:rPr>
          <w:szCs w:val="24"/>
        </w:rPr>
        <w:t xml:space="preserve">определение логически связанного и педагогически обоснованного порядка изучения материала. </w:t>
      </w:r>
      <w:r w:rsidRPr="009E79B1">
        <w:rPr>
          <w:szCs w:val="24"/>
        </w:rPr>
        <w:tab/>
        <w:t xml:space="preserve"> </w:t>
      </w:r>
    </w:p>
    <w:p w:rsidR="00683EDF" w:rsidRPr="009E79B1" w:rsidRDefault="00683EDF" w:rsidP="00683EDF">
      <w:pPr>
        <w:tabs>
          <w:tab w:val="center" w:pos="1365"/>
          <w:tab w:val="center" w:pos="3034"/>
          <w:tab w:val="center" w:pos="4373"/>
          <w:tab w:val="center" w:pos="5650"/>
          <w:tab w:val="center" w:pos="6594"/>
          <w:tab w:val="center" w:pos="7341"/>
          <w:tab w:val="center" w:pos="8428"/>
          <w:tab w:val="right" w:pos="9933"/>
        </w:tabs>
        <w:spacing w:after="54" w:line="259" w:lineRule="auto"/>
        <w:ind w:left="0" w:firstLine="0"/>
        <w:jc w:val="left"/>
        <w:rPr>
          <w:szCs w:val="24"/>
        </w:rPr>
      </w:pPr>
      <w:r w:rsidRPr="009E79B1">
        <w:rPr>
          <w:rFonts w:eastAsia="Calibri"/>
          <w:szCs w:val="24"/>
        </w:rPr>
        <w:tab/>
      </w:r>
      <w:r w:rsidRPr="009E79B1">
        <w:rPr>
          <w:b/>
          <w:szCs w:val="24"/>
        </w:rPr>
        <w:t xml:space="preserve">2.1.2.Основное </w:t>
      </w:r>
      <w:r w:rsidRPr="009E79B1">
        <w:rPr>
          <w:b/>
          <w:szCs w:val="24"/>
        </w:rPr>
        <w:tab/>
        <w:t xml:space="preserve">содержание </w:t>
      </w:r>
      <w:r w:rsidRPr="009E79B1">
        <w:rPr>
          <w:b/>
          <w:szCs w:val="24"/>
        </w:rPr>
        <w:tab/>
        <w:t xml:space="preserve">учебных </w:t>
      </w:r>
      <w:r w:rsidRPr="009E79B1">
        <w:rPr>
          <w:b/>
          <w:szCs w:val="24"/>
        </w:rPr>
        <w:tab/>
        <w:t xml:space="preserve">предметов </w:t>
      </w:r>
      <w:r w:rsidRPr="009E79B1">
        <w:rPr>
          <w:b/>
          <w:szCs w:val="24"/>
        </w:rPr>
        <w:tab/>
        <w:t xml:space="preserve">на </w:t>
      </w:r>
      <w:r w:rsidRPr="009E79B1">
        <w:rPr>
          <w:b/>
          <w:szCs w:val="24"/>
        </w:rPr>
        <w:tab/>
        <w:t xml:space="preserve">уровне </w:t>
      </w:r>
      <w:r w:rsidRPr="009E79B1">
        <w:rPr>
          <w:b/>
          <w:szCs w:val="24"/>
        </w:rPr>
        <w:tab/>
        <w:t xml:space="preserve">среднего </w:t>
      </w:r>
      <w:r w:rsidRPr="009E79B1">
        <w:rPr>
          <w:b/>
          <w:szCs w:val="24"/>
        </w:rPr>
        <w:tab/>
        <w:t xml:space="preserve">общего </w:t>
      </w:r>
    </w:p>
    <w:p w:rsidR="00683EDF" w:rsidRPr="009E79B1" w:rsidRDefault="00683EDF" w:rsidP="00683EDF">
      <w:pPr>
        <w:tabs>
          <w:tab w:val="center" w:pos="1370"/>
        </w:tabs>
        <w:spacing w:line="271" w:lineRule="auto"/>
        <w:ind w:left="0" w:firstLine="0"/>
        <w:jc w:val="left"/>
        <w:rPr>
          <w:szCs w:val="24"/>
        </w:rPr>
      </w:pPr>
      <w:r w:rsidRPr="009E79B1">
        <w:rPr>
          <w:b/>
          <w:szCs w:val="24"/>
        </w:rPr>
        <w:t>образования</w:t>
      </w:r>
      <w:r w:rsidRPr="009E79B1">
        <w:rPr>
          <w:szCs w:val="24"/>
        </w:rPr>
        <w:t xml:space="preserve"> </w:t>
      </w:r>
      <w:r w:rsidRPr="009E79B1">
        <w:rPr>
          <w:szCs w:val="24"/>
        </w:rPr>
        <w:tab/>
        <w:t xml:space="preserve"> </w:t>
      </w:r>
    </w:p>
    <w:p w:rsidR="00683EDF" w:rsidRPr="009E79B1" w:rsidRDefault="00683EDF" w:rsidP="00683EDF">
      <w:pPr>
        <w:tabs>
          <w:tab w:val="left" w:pos="3510"/>
        </w:tabs>
        <w:spacing w:after="48" w:line="271" w:lineRule="auto"/>
        <w:ind w:right="6423" w:firstLine="562"/>
        <w:jc w:val="left"/>
        <w:rPr>
          <w:szCs w:val="24"/>
        </w:rPr>
      </w:pPr>
      <w:r w:rsidRPr="009E79B1">
        <w:rPr>
          <w:b/>
          <w:szCs w:val="24"/>
        </w:rPr>
        <w:t xml:space="preserve">2.1.2.1. Русский язык </w:t>
      </w:r>
      <w:r w:rsidRPr="009E79B1">
        <w:rPr>
          <w:szCs w:val="24"/>
        </w:rPr>
        <w:t xml:space="preserve"> </w:t>
      </w:r>
      <w:r w:rsidRPr="009E79B1">
        <w:rPr>
          <w:szCs w:val="24"/>
        </w:rPr>
        <w:tab/>
      </w:r>
    </w:p>
    <w:p w:rsidR="00683EDF" w:rsidRPr="00602153" w:rsidRDefault="00683EDF" w:rsidP="00683EDF">
      <w:pPr>
        <w:pStyle w:val="a9"/>
        <w:numPr>
          <w:ilvl w:val="0"/>
          <w:numId w:val="56"/>
        </w:numPr>
        <w:spacing w:after="0" w:line="240" w:lineRule="auto"/>
        <w:rPr>
          <w:rFonts w:ascii="Times New Roman" w:hAnsi="Times New Roman"/>
          <w:b/>
          <w:sz w:val="24"/>
          <w:szCs w:val="24"/>
        </w:rPr>
      </w:pPr>
      <w:r w:rsidRPr="00602153">
        <w:rPr>
          <w:rFonts w:ascii="Times New Roman" w:hAnsi="Times New Roman"/>
          <w:b/>
          <w:sz w:val="24"/>
          <w:szCs w:val="24"/>
        </w:rPr>
        <w:t xml:space="preserve">Введение.  </w:t>
      </w:r>
      <w:r w:rsidRPr="00602153">
        <w:rPr>
          <w:rFonts w:ascii="Times New Roman" w:hAnsi="Times New Roman"/>
          <w:sz w:val="24"/>
          <w:szCs w:val="24"/>
        </w:rPr>
        <w:t>Слово о русском языке. Русский язык как государственный язык Российской Федерации и   как язык межнационального общения народов России.</w:t>
      </w:r>
    </w:p>
    <w:p w:rsidR="00683EDF" w:rsidRPr="00602153" w:rsidRDefault="00683EDF" w:rsidP="00683EDF">
      <w:pPr>
        <w:rPr>
          <w:szCs w:val="24"/>
        </w:rPr>
      </w:pPr>
      <w:r w:rsidRPr="00602153">
        <w:rPr>
          <w:szCs w:val="24"/>
        </w:rPr>
        <w:t xml:space="preserve"> Международное значение русского языка.</w:t>
      </w:r>
    </w:p>
    <w:p w:rsidR="00683EDF" w:rsidRPr="00602153" w:rsidRDefault="00683EDF" w:rsidP="00683EDF">
      <w:pPr>
        <w:rPr>
          <w:szCs w:val="24"/>
        </w:rPr>
      </w:pPr>
      <w:r w:rsidRPr="00602153">
        <w:rPr>
          <w:szCs w:val="24"/>
        </w:rPr>
        <w:lastRenderedPageBreak/>
        <w:t xml:space="preserve"> Литературный язык и диалекты.  Основные функциональные стили.</w:t>
      </w:r>
    </w:p>
    <w:p w:rsidR="00683EDF" w:rsidRPr="00602153" w:rsidRDefault="00683EDF" w:rsidP="00683EDF">
      <w:pPr>
        <w:pStyle w:val="a9"/>
        <w:numPr>
          <w:ilvl w:val="0"/>
          <w:numId w:val="56"/>
        </w:numPr>
        <w:spacing w:after="0" w:line="240" w:lineRule="auto"/>
        <w:rPr>
          <w:rFonts w:ascii="Times New Roman" w:hAnsi="Times New Roman"/>
          <w:b/>
          <w:sz w:val="24"/>
          <w:szCs w:val="24"/>
        </w:rPr>
      </w:pPr>
      <w:r w:rsidRPr="00602153">
        <w:rPr>
          <w:rFonts w:ascii="Times New Roman" w:hAnsi="Times New Roman"/>
          <w:b/>
          <w:sz w:val="24"/>
          <w:szCs w:val="24"/>
        </w:rPr>
        <w:t xml:space="preserve">Лексика. Фразеология. Лексикография </w:t>
      </w:r>
    </w:p>
    <w:p w:rsidR="00683EDF" w:rsidRPr="00602153" w:rsidRDefault="00683EDF" w:rsidP="00683EDF">
      <w:pPr>
        <w:rPr>
          <w:szCs w:val="24"/>
        </w:rPr>
      </w:pPr>
      <w:r w:rsidRPr="00602153">
        <w:rPr>
          <w:szCs w:val="24"/>
        </w:rPr>
        <w:t>Понятие о лексике, фразеологии, лексикографии. Слово и его значение (номинативное и эмоционально окрашенное).</w:t>
      </w:r>
    </w:p>
    <w:p w:rsidR="00683EDF" w:rsidRPr="00602153" w:rsidRDefault="00683EDF" w:rsidP="00683EDF">
      <w:pPr>
        <w:rPr>
          <w:szCs w:val="24"/>
        </w:rPr>
      </w:pPr>
      <w:r w:rsidRPr="00602153">
        <w:rPr>
          <w:szCs w:val="24"/>
        </w:rPr>
        <w:t>Однозначные и многозначные слова. Прямое и переносное значение слова. Изобразительно-выразительные средства русского языка. Омонимы и другие разновидности омонимии. Их употребление.</w:t>
      </w:r>
    </w:p>
    <w:p w:rsidR="00683EDF" w:rsidRPr="00602153" w:rsidRDefault="00683EDF" w:rsidP="00683EDF">
      <w:pPr>
        <w:rPr>
          <w:szCs w:val="24"/>
        </w:rPr>
      </w:pPr>
      <w:r w:rsidRPr="00602153">
        <w:rPr>
          <w:szCs w:val="24"/>
        </w:rPr>
        <w:t>Паронимы, синонимы, антонимы и их употребление в речи.</w:t>
      </w:r>
    </w:p>
    <w:p w:rsidR="00683EDF" w:rsidRPr="00602153" w:rsidRDefault="00683EDF" w:rsidP="00683EDF">
      <w:pPr>
        <w:rPr>
          <w:szCs w:val="24"/>
        </w:rPr>
      </w:pPr>
      <w:r w:rsidRPr="00602153">
        <w:rPr>
          <w:szCs w:val="24"/>
        </w:rPr>
        <w:t>Происхождение лексики современного русского языка (исконно-русские и заимствованные слова).</w:t>
      </w:r>
    </w:p>
    <w:p w:rsidR="00683EDF" w:rsidRPr="00602153" w:rsidRDefault="00683EDF" w:rsidP="00683EDF">
      <w:pPr>
        <w:rPr>
          <w:szCs w:val="24"/>
        </w:rPr>
      </w:pPr>
      <w:r w:rsidRPr="00602153">
        <w:rPr>
          <w:szCs w:val="24"/>
        </w:rPr>
        <w:t>Общеупотребительная лексика и лексика, имеющая ограниченную сферу употребления (диалектизмы, жаргонизмы, профессионализмы, термины)</w:t>
      </w:r>
    </w:p>
    <w:p w:rsidR="00683EDF" w:rsidRPr="00602153" w:rsidRDefault="00683EDF" w:rsidP="00683EDF">
      <w:pPr>
        <w:rPr>
          <w:szCs w:val="24"/>
        </w:rPr>
      </w:pPr>
      <w:r w:rsidRPr="00602153">
        <w:rPr>
          <w:szCs w:val="24"/>
        </w:rPr>
        <w:t>Устаревшие слова (архаизмы, историзмы) и неологизмы.</w:t>
      </w:r>
    </w:p>
    <w:p w:rsidR="00683EDF" w:rsidRPr="00602153" w:rsidRDefault="00683EDF" w:rsidP="00683EDF">
      <w:pPr>
        <w:rPr>
          <w:szCs w:val="24"/>
        </w:rPr>
      </w:pPr>
      <w:r w:rsidRPr="00602153">
        <w:rPr>
          <w:szCs w:val="24"/>
        </w:rPr>
        <w:t>Понятие о фразеологической единице. Источники фразеологии. Употребление фразеологизмов.</w:t>
      </w:r>
    </w:p>
    <w:p w:rsidR="00683EDF" w:rsidRPr="00602153" w:rsidRDefault="00683EDF" w:rsidP="00683EDF">
      <w:pPr>
        <w:rPr>
          <w:szCs w:val="24"/>
        </w:rPr>
      </w:pPr>
      <w:r w:rsidRPr="00602153">
        <w:rPr>
          <w:szCs w:val="24"/>
        </w:rPr>
        <w:t>Лексикография. Виды лингвистических словарей.</w:t>
      </w:r>
    </w:p>
    <w:p w:rsidR="00683EDF" w:rsidRPr="00602153" w:rsidRDefault="00683EDF" w:rsidP="00683EDF">
      <w:pPr>
        <w:outlineLvl w:val="0"/>
        <w:rPr>
          <w:b/>
          <w:szCs w:val="24"/>
        </w:rPr>
      </w:pPr>
      <w:r w:rsidRPr="00602153">
        <w:rPr>
          <w:b/>
          <w:szCs w:val="24"/>
        </w:rPr>
        <w:t xml:space="preserve"> 3. Фонетика. Графика. Орфоэпия </w:t>
      </w:r>
    </w:p>
    <w:p w:rsidR="00683EDF" w:rsidRPr="00602153" w:rsidRDefault="00683EDF" w:rsidP="00683EDF">
      <w:pPr>
        <w:rPr>
          <w:szCs w:val="24"/>
        </w:rPr>
      </w:pPr>
      <w:r w:rsidRPr="00602153">
        <w:rPr>
          <w:szCs w:val="24"/>
        </w:rPr>
        <w:t>Понятие о фонетике, графике, орфоэпии.</w:t>
      </w:r>
    </w:p>
    <w:p w:rsidR="00683EDF" w:rsidRPr="00602153" w:rsidRDefault="00683EDF" w:rsidP="00683EDF">
      <w:pPr>
        <w:rPr>
          <w:szCs w:val="24"/>
        </w:rPr>
      </w:pPr>
      <w:r w:rsidRPr="00602153">
        <w:rPr>
          <w:szCs w:val="24"/>
        </w:rPr>
        <w:t xml:space="preserve">Звуки и буквы. </w:t>
      </w:r>
      <w:proofErr w:type="spellStart"/>
      <w:proofErr w:type="gramStart"/>
      <w:r w:rsidRPr="00602153">
        <w:rPr>
          <w:szCs w:val="24"/>
        </w:rPr>
        <w:t>Звуко-буквенный</w:t>
      </w:r>
      <w:proofErr w:type="spellEnd"/>
      <w:proofErr w:type="gramEnd"/>
      <w:r w:rsidRPr="00602153">
        <w:rPr>
          <w:szCs w:val="24"/>
        </w:rPr>
        <w:t xml:space="preserve"> анализ. Чередование звуков. Фонетический разбор.</w:t>
      </w:r>
    </w:p>
    <w:p w:rsidR="00683EDF" w:rsidRPr="00602153" w:rsidRDefault="00683EDF" w:rsidP="00683EDF">
      <w:pPr>
        <w:rPr>
          <w:szCs w:val="24"/>
        </w:rPr>
      </w:pPr>
      <w:r w:rsidRPr="00602153">
        <w:rPr>
          <w:szCs w:val="24"/>
        </w:rPr>
        <w:t>Орфоэпия и орфоэпические нормы.</w:t>
      </w:r>
    </w:p>
    <w:p w:rsidR="00683EDF" w:rsidRPr="00602153" w:rsidRDefault="00683EDF" w:rsidP="00683EDF">
      <w:pPr>
        <w:rPr>
          <w:b/>
          <w:szCs w:val="24"/>
        </w:rPr>
      </w:pPr>
      <w:r w:rsidRPr="00602153">
        <w:rPr>
          <w:b/>
          <w:szCs w:val="24"/>
        </w:rPr>
        <w:t xml:space="preserve"> 4. </w:t>
      </w:r>
      <w:proofErr w:type="spellStart"/>
      <w:r w:rsidRPr="00602153">
        <w:rPr>
          <w:b/>
          <w:szCs w:val="24"/>
        </w:rPr>
        <w:t>Морфемика</w:t>
      </w:r>
      <w:proofErr w:type="spellEnd"/>
      <w:r w:rsidRPr="00602153">
        <w:rPr>
          <w:b/>
          <w:szCs w:val="24"/>
        </w:rPr>
        <w:t xml:space="preserve"> и словообразование </w:t>
      </w:r>
    </w:p>
    <w:p w:rsidR="00683EDF" w:rsidRPr="00602153" w:rsidRDefault="00683EDF" w:rsidP="00683EDF">
      <w:pPr>
        <w:rPr>
          <w:szCs w:val="24"/>
        </w:rPr>
      </w:pPr>
      <w:r w:rsidRPr="00602153">
        <w:rPr>
          <w:szCs w:val="24"/>
        </w:rPr>
        <w:t>Понятие морфемы. Состав слова. Корневые и аффиксальные морфемы. Основа слова. Морфемный разбор.</w:t>
      </w:r>
    </w:p>
    <w:p w:rsidR="00683EDF" w:rsidRPr="00602153" w:rsidRDefault="00683EDF" w:rsidP="00683EDF">
      <w:pPr>
        <w:rPr>
          <w:szCs w:val="24"/>
        </w:rPr>
      </w:pPr>
      <w:r w:rsidRPr="00602153">
        <w:rPr>
          <w:szCs w:val="24"/>
        </w:rPr>
        <w:t>Словообразование и формообразование. Основные способы словообразования.</w:t>
      </w:r>
    </w:p>
    <w:p w:rsidR="00683EDF" w:rsidRPr="00602153" w:rsidRDefault="00683EDF" w:rsidP="00683EDF">
      <w:pPr>
        <w:rPr>
          <w:szCs w:val="24"/>
        </w:rPr>
      </w:pPr>
      <w:r w:rsidRPr="00602153">
        <w:rPr>
          <w:szCs w:val="24"/>
        </w:rPr>
        <w:t>Словообразовательные словари. Словообразовательный разбор.</w:t>
      </w:r>
    </w:p>
    <w:p w:rsidR="00683EDF" w:rsidRPr="00602153" w:rsidRDefault="00683EDF" w:rsidP="00683EDF">
      <w:pPr>
        <w:rPr>
          <w:b/>
          <w:szCs w:val="24"/>
        </w:rPr>
      </w:pPr>
      <w:r w:rsidRPr="00602153">
        <w:rPr>
          <w:b/>
          <w:szCs w:val="24"/>
        </w:rPr>
        <w:t xml:space="preserve">5. Морфология и орфография. </w:t>
      </w:r>
      <w:r w:rsidRPr="00602153">
        <w:rPr>
          <w:b/>
          <w:i/>
          <w:szCs w:val="24"/>
        </w:rPr>
        <w:t xml:space="preserve">Принципы русской орфографии </w:t>
      </w:r>
    </w:p>
    <w:p w:rsidR="00683EDF" w:rsidRPr="00602153" w:rsidRDefault="00683EDF" w:rsidP="00683EDF">
      <w:pPr>
        <w:rPr>
          <w:szCs w:val="24"/>
        </w:rPr>
      </w:pPr>
      <w:r w:rsidRPr="00602153">
        <w:rPr>
          <w:szCs w:val="24"/>
        </w:rPr>
        <w:t>Понятие о морфологии и орфографии. Основные принципы русской орфографии.</w:t>
      </w:r>
    </w:p>
    <w:p w:rsidR="00683EDF" w:rsidRPr="00602153" w:rsidRDefault="00683EDF" w:rsidP="00683EDF">
      <w:pPr>
        <w:rPr>
          <w:szCs w:val="24"/>
        </w:rPr>
      </w:pPr>
      <w:r w:rsidRPr="00602153">
        <w:rPr>
          <w:szCs w:val="24"/>
        </w:rPr>
        <w:t xml:space="preserve">Правописание проверяемых, непроверяемых и чередующихся гласных в </w:t>
      </w:r>
      <w:proofErr w:type="gramStart"/>
      <w:r w:rsidRPr="00602153">
        <w:rPr>
          <w:szCs w:val="24"/>
        </w:rPr>
        <w:t>корне слова</w:t>
      </w:r>
      <w:proofErr w:type="gramEnd"/>
      <w:r w:rsidRPr="00602153">
        <w:rPr>
          <w:szCs w:val="24"/>
        </w:rPr>
        <w:t>.</w:t>
      </w:r>
    </w:p>
    <w:p w:rsidR="00683EDF" w:rsidRPr="00602153" w:rsidRDefault="00683EDF" w:rsidP="00683EDF">
      <w:pPr>
        <w:outlineLvl w:val="0"/>
        <w:rPr>
          <w:szCs w:val="24"/>
        </w:rPr>
      </w:pPr>
      <w:r w:rsidRPr="00602153">
        <w:rPr>
          <w:szCs w:val="24"/>
        </w:rPr>
        <w:t xml:space="preserve">Употребление гласных после шипящих и </w:t>
      </w:r>
      <w:proofErr w:type="gramStart"/>
      <w:r w:rsidRPr="00602153">
        <w:rPr>
          <w:szCs w:val="24"/>
        </w:rPr>
        <w:t>Ц</w:t>
      </w:r>
      <w:proofErr w:type="gramEnd"/>
    </w:p>
    <w:p w:rsidR="00683EDF" w:rsidRPr="00602153" w:rsidRDefault="00683EDF" w:rsidP="00683EDF">
      <w:pPr>
        <w:rPr>
          <w:szCs w:val="24"/>
        </w:rPr>
      </w:pPr>
      <w:r w:rsidRPr="00602153">
        <w:rPr>
          <w:szCs w:val="24"/>
        </w:rPr>
        <w:t xml:space="preserve">Правописание проверяемых, непроизносимых и двойных согласных в </w:t>
      </w:r>
      <w:proofErr w:type="gramStart"/>
      <w:r w:rsidRPr="00602153">
        <w:rPr>
          <w:szCs w:val="24"/>
        </w:rPr>
        <w:t>корне слова</w:t>
      </w:r>
      <w:proofErr w:type="gramEnd"/>
      <w:r w:rsidRPr="00602153">
        <w:rPr>
          <w:szCs w:val="24"/>
        </w:rPr>
        <w:t>.</w:t>
      </w:r>
    </w:p>
    <w:p w:rsidR="00683EDF" w:rsidRPr="00602153" w:rsidRDefault="00683EDF" w:rsidP="00683EDF">
      <w:pPr>
        <w:rPr>
          <w:szCs w:val="24"/>
        </w:rPr>
      </w:pPr>
      <w:r w:rsidRPr="00602153">
        <w:rPr>
          <w:szCs w:val="24"/>
        </w:rPr>
        <w:t>Правописание гласных и согласных в приставках.</w:t>
      </w:r>
    </w:p>
    <w:p w:rsidR="00683EDF" w:rsidRPr="00602153" w:rsidRDefault="00683EDF" w:rsidP="00683EDF">
      <w:pPr>
        <w:rPr>
          <w:szCs w:val="24"/>
        </w:rPr>
      </w:pPr>
      <w:r w:rsidRPr="00602153">
        <w:rPr>
          <w:szCs w:val="24"/>
        </w:rPr>
        <w:t xml:space="preserve">Правописание гласных И </w:t>
      </w:r>
      <w:proofErr w:type="spellStart"/>
      <w:r w:rsidRPr="00602153">
        <w:rPr>
          <w:szCs w:val="24"/>
        </w:rPr>
        <w:t>и</w:t>
      </w:r>
      <w:proofErr w:type="spellEnd"/>
      <w:r w:rsidRPr="00602153">
        <w:rPr>
          <w:szCs w:val="24"/>
        </w:rPr>
        <w:t xml:space="preserve"> </w:t>
      </w:r>
      <w:proofErr w:type="gramStart"/>
      <w:r w:rsidRPr="00602153">
        <w:rPr>
          <w:szCs w:val="24"/>
        </w:rPr>
        <w:t>Ы</w:t>
      </w:r>
      <w:proofErr w:type="gramEnd"/>
      <w:r w:rsidRPr="00602153">
        <w:rPr>
          <w:szCs w:val="24"/>
        </w:rPr>
        <w:t xml:space="preserve"> после приставок.</w:t>
      </w:r>
    </w:p>
    <w:p w:rsidR="00683EDF" w:rsidRPr="00602153" w:rsidRDefault="00683EDF" w:rsidP="00683EDF">
      <w:pPr>
        <w:rPr>
          <w:szCs w:val="24"/>
        </w:rPr>
      </w:pPr>
      <w:r w:rsidRPr="00602153">
        <w:rPr>
          <w:szCs w:val="24"/>
        </w:rPr>
        <w:t>Правописание Ъ и Ь.</w:t>
      </w:r>
    </w:p>
    <w:p w:rsidR="00683EDF" w:rsidRPr="00602153" w:rsidRDefault="00683EDF" w:rsidP="00683EDF">
      <w:pPr>
        <w:rPr>
          <w:szCs w:val="24"/>
        </w:rPr>
      </w:pPr>
      <w:r w:rsidRPr="00602153">
        <w:rPr>
          <w:szCs w:val="24"/>
        </w:rPr>
        <w:t>Употребление строчных и прописных букв.</w:t>
      </w:r>
    </w:p>
    <w:p w:rsidR="00683EDF" w:rsidRPr="00602153" w:rsidRDefault="00683EDF" w:rsidP="00683EDF">
      <w:pPr>
        <w:rPr>
          <w:szCs w:val="24"/>
        </w:rPr>
      </w:pPr>
      <w:r w:rsidRPr="00602153">
        <w:rPr>
          <w:szCs w:val="24"/>
        </w:rPr>
        <w:t>Правила переноса.</w:t>
      </w:r>
    </w:p>
    <w:p w:rsidR="00683EDF" w:rsidRPr="00602153" w:rsidRDefault="00683EDF" w:rsidP="00683EDF">
      <w:pPr>
        <w:ind w:left="2520"/>
        <w:outlineLvl w:val="0"/>
        <w:rPr>
          <w:b/>
          <w:i/>
          <w:szCs w:val="24"/>
        </w:rPr>
      </w:pPr>
      <w:r w:rsidRPr="00602153">
        <w:rPr>
          <w:b/>
          <w:i/>
          <w:szCs w:val="24"/>
        </w:rPr>
        <w:t xml:space="preserve">Имя существительное </w:t>
      </w:r>
    </w:p>
    <w:p w:rsidR="00683EDF" w:rsidRPr="00602153" w:rsidRDefault="00683EDF" w:rsidP="00683EDF">
      <w:pPr>
        <w:rPr>
          <w:szCs w:val="24"/>
        </w:rPr>
      </w:pPr>
      <w:r w:rsidRPr="00602153">
        <w:rPr>
          <w:szCs w:val="24"/>
        </w:rPr>
        <w:t>Имя существительное как часть речи. Лексико-грамматические разряды, род, число, падеж и склонение имён существительных.</w:t>
      </w:r>
    </w:p>
    <w:p w:rsidR="00683EDF" w:rsidRPr="00602153" w:rsidRDefault="00683EDF" w:rsidP="00683EDF">
      <w:pPr>
        <w:rPr>
          <w:szCs w:val="24"/>
        </w:rPr>
      </w:pPr>
      <w:r w:rsidRPr="00602153">
        <w:rPr>
          <w:szCs w:val="24"/>
        </w:rPr>
        <w:t>Несклоняемые имена существительные.</w:t>
      </w:r>
    </w:p>
    <w:p w:rsidR="00683EDF" w:rsidRPr="00602153" w:rsidRDefault="00683EDF" w:rsidP="00683EDF">
      <w:pPr>
        <w:rPr>
          <w:szCs w:val="24"/>
        </w:rPr>
      </w:pPr>
      <w:r w:rsidRPr="00602153">
        <w:rPr>
          <w:szCs w:val="24"/>
        </w:rPr>
        <w:t>Морфологический разбор.</w:t>
      </w:r>
    </w:p>
    <w:p w:rsidR="00683EDF" w:rsidRPr="00602153" w:rsidRDefault="00683EDF" w:rsidP="00683EDF">
      <w:pPr>
        <w:rPr>
          <w:szCs w:val="24"/>
        </w:rPr>
      </w:pPr>
      <w:r w:rsidRPr="00602153">
        <w:rPr>
          <w:szCs w:val="24"/>
        </w:rPr>
        <w:t>Правописание падежных окончаний.</w:t>
      </w:r>
    </w:p>
    <w:p w:rsidR="00683EDF" w:rsidRPr="00602153" w:rsidRDefault="00683EDF" w:rsidP="00683EDF">
      <w:pPr>
        <w:rPr>
          <w:szCs w:val="24"/>
        </w:rPr>
      </w:pPr>
      <w:r w:rsidRPr="00602153">
        <w:rPr>
          <w:szCs w:val="24"/>
        </w:rPr>
        <w:t xml:space="preserve"> Правописание гласных в суффиксах имён существительных.</w:t>
      </w:r>
    </w:p>
    <w:p w:rsidR="00683EDF" w:rsidRPr="00602153" w:rsidRDefault="00683EDF" w:rsidP="00683EDF">
      <w:pPr>
        <w:rPr>
          <w:szCs w:val="24"/>
        </w:rPr>
      </w:pPr>
      <w:r w:rsidRPr="00602153">
        <w:rPr>
          <w:szCs w:val="24"/>
        </w:rPr>
        <w:t>Правописание сложных имён существительных.</w:t>
      </w:r>
    </w:p>
    <w:p w:rsidR="00683EDF" w:rsidRPr="00602153" w:rsidRDefault="00683EDF" w:rsidP="00683EDF">
      <w:pPr>
        <w:ind w:left="2520"/>
        <w:outlineLvl w:val="0"/>
        <w:rPr>
          <w:b/>
          <w:i/>
          <w:szCs w:val="24"/>
        </w:rPr>
      </w:pPr>
      <w:r w:rsidRPr="00602153">
        <w:rPr>
          <w:b/>
          <w:i/>
          <w:szCs w:val="24"/>
        </w:rPr>
        <w:t xml:space="preserve">Имя прилагательное </w:t>
      </w:r>
    </w:p>
    <w:p w:rsidR="00683EDF" w:rsidRPr="00602153" w:rsidRDefault="00683EDF" w:rsidP="00683EDF">
      <w:pPr>
        <w:rPr>
          <w:szCs w:val="24"/>
        </w:rPr>
      </w:pPr>
      <w:r w:rsidRPr="00602153">
        <w:rPr>
          <w:szCs w:val="24"/>
        </w:rPr>
        <w:t>Имя прилагательное как часть речи. Лексико-грамматические разряды. Степень сравнения. Полная и краткая формы. Переход имён прилагательных из одного разряда в другой.</w:t>
      </w:r>
    </w:p>
    <w:p w:rsidR="00683EDF" w:rsidRPr="00602153" w:rsidRDefault="00683EDF" w:rsidP="00683EDF">
      <w:pPr>
        <w:rPr>
          <w:szCs w:val="24"/>
        </w:rPr>
      </w:pPr>
      <w:r w:rsidRPr="00602153">
        <w:rPr>
          <w:szCs w:val="24"/>
        </w:rPr>
        <w:t>Морфологический разбор.</w:t>
      </w:r>
    </w:p>
    <w:p w:rsidR="00683EDF" w:rsidRPr="00602153" w:rsidRDefault="00683EDF" w:rsidP="00683EDF">
      <w:pPr>
        <w:rPr>
          <w:szCs w:val="24"/>
        </w:rPr>
      </w:pPr>
      <w:r w:rsidRPr="00602153">
        <w:rPr>
          <w:szCs w:val="24"/>
        </w:rPr>
        <w:lastRenderedPageBreak/>
        <w:t>Правописание окончаний.</w:t>
      </w:r>
    </w:p>
    <w:p w:rsidR="00683EDF" w:rsidRPr="00602153" w:rsidRDefault="00683EDF" w:rsidP="00683EDF">
      <w:pPr>
        <w:rPr>
          <w:szCs w:val="24"/>
        </w:rPr>
      </w:pPr>
      <w:r w:rsidRPr="00602153">
        <w:rPr>
          <w:szCs w:val="24"/>
        </w:rPr>
        <w:t>Правописание суффиксов имён прилагательных.</w:t>
      </w:r>
    </w:p>
    <w:p w:rsidR="00683EDF" w:rsidRPr="00602153" w:rsidRDefault="00683EDF" w:rsidP="00683EDF">
      <w:pPr>
        <w:rPr>
          <w:szCs w:val="24"/>
        </w:rPr>
      </w:pPr>
      <w:r w:rsidRPr="00602153">
        <w:rPr>
          <w:szCs w:val="24"/>
        </w:rPr>
        <w:t>Правописание Н и НН в суффиксах имён прилагательных.</w:t>
      </w:r>
    </w:p>
    <w:p w:rsidR="00683EDF" w:rsidRPr="00602153" w:rsidRDefault="00683EDF" w:rsidP="00683EDF">
      <w:pPr>
        <w:rPr>
          <w:szCs w:val="24"/>
        </w:rPr>
      </w:pPr>
      <w:r w:rsidRPr="00602153">
        <w:rPr>
          <w:szCs w:val="24"/>
        </w:rPr>
        <w:t>Правописание сложных имён прилагательных.</w:t>
      </w:r>
    </w:p>
    <w:p w:rsidR="00683EDF" w:rsidRPr="00602153" w:rsidRDefault="00683EDF" w:rsidP="00683EDF">
      <w:pPr>
        <w:ind w:left="2520"/>
        <w:outlineLvl w:val="0"/>
        <w:rPr>
          <w:b/>
          <w:i/>
          <w:szCs w:val="24"/>
        </w:rPr>
      </w:pPr>
      <w:r w:rsidRPr="00602153">
        <w:rPr>
          <w:b/>
          <w:i/>
          <w:szCs w:val="24"/>
        </w:rPr>
        <w:t xml:space="preserve">Имя числительное </w:t>
      </w:r>
    </w:p>
    <w:p w:rsidR="00683EDF" w:rsidRPr="00602153" w:rsidRDefault="00683EDF" w:rsidP="00683EDF">
      <w:pPr>
        <w:rPr>
          <w:szCs w:val="24"/>
        </w:rPr>
      </w:pPr>
      <w:r w:rsidRPr="00602153">
        <w:rPr>
          <w:szCs w:val="24"/>
        </w:rPr>
        <w:t>Имя числительное как часть речи. Морфологический разбор.</w:t>
      </w:r>
    </w:p>
    <w:p w:rsidR="00683EDF" w:rsidRPr="00602153" w:rsidRDefault="00683EDF" w:rsidP="00683EDF">
      <w:pPr>
        <w:rPr>
          <w:szCs w:val="24"/>
        </w:rPr>
      </w:pPr>
      <w:r w:rsidRPr="00602153">
        <w:rPr>
          <w:szCs w:val="24"/>
        </w:rPr>
        <w:t>Склонение имён числительных. Правописание и употребление числительных.</w:t>
      </w:r>
    </w:p>
    <w:p w:rsidR="00683EDF" w:rsidRPr="00602153" w:rsidRDefault="00683EDF" w:rsidP="00683EDF">
      <w:pPr>
        <w:ind w:left="2520"/>
        <w:outlineLvl w:val="0"/>
        <w:rPr>
          <w:b/>
          <w:i/>
          <w:szCs w:val="24"/>
        </w:rPr>
      </w:pPr>
      <w:r w:rsidRPr="00602153">
        <w:rPr>
          <w:b/>
          <w:i/>
          <w:szCs w:val="24"/>
        </w:rPr>
        <w:t xml:space="preserve">Местоимение </w:t>
      </w:r>
    </w:p>
    <w:p w:rsidR="00683EDF" w:rsidRPr="00602153" w:rsidRDefault="00683EDF" w:rsidP="00683EDF">
      <w:pPr>
        <w:rPr>
          <w:szCs w:val="24"/>
        </w:rPr>
      </w:pPr>
      <w:r w:rsidRPr="00602153">
        <w:rPr>
          <w:szCs w:val="24"/>
        </w:rPr>
        <w:t xml:space="preserve">Местоимение как часть речи. Разряды местоимений. Морфологический </w:t>
      </w:r>
      <w:proofErr w:type="spellStart"/>
      <w:r w:rsidRPr="00602153">
        <w:rPr>
          <w:szCs w:val="24"/>
        </w:rPr>
        <w:t>разбор</w:t>
      </w:r>
      <w:proofErr w:type="gramStart"/>
      <w:r w:rsidRPr="00602153">
        <w:rPr>
          <w:szCs w:val="24"/>
        </w:rPr>
        <w:t>.П</w:t>
      </w:r>
      <w:proofErr w:type="gramEnd"/>
      <w:r w:rsidRPr="00602153">
        <w:rPr>
          <w:szCs w:val="24"/>
        </w:rPr>
        <w:t>равописание</w:t>
      </w:r>
      <w:proofErr w:type="spellEnd"/>
      <w:r w:rsidRPr="00602153">
        <w:rPr>
          <w:szCs w:val="24"/>
        </w:rPr>
        <w:t xml:space="preserve"> местоимений.</w:t>
      </w:r>
    </w:p>
    <w:p w:rsidR="00683EDF" w:rsidRPr="00602153" w:rsidRDefault="00683EDF" w:rsidP="00683EDF">
      <w:pPr>
        <w:ind w:left="2520"/>
        <w:outlineLvl w:val="0"/>
        <w:rPr>
          <w:b/>
          <w:szCs w:val="24"/>
        </w:rPr>
      </w:pPr>
      <w:r w:rsidRPr="00602153">
        <w:rPr>
          <w:b/>
          <w:i/>
          <w:szCs w:val="24"/>
        </w:rPr>
        <w:t xml:space="preserve">Глагол и его формы </w:t>
      </w:r>
    </w:p>
    <w:p w:rsidR="00683EDF" w:rsidRPr="00602153" w:rsidRDefault="00683EDF" w:rsidP="00683EDF">
      <w:pPr>
        <w:rPr>
          <w:szCs w:val="24"/>
        </w:rPr>
      </w:pPr>
      <w:r w:rsidRPr="00602153">
        <w:rPr>
          <w:szCs w:val="24"/>
        </w:rPr>
        <w:t>Глагол как часть речи. Инфинитив, вид, переходность-непереходность, возвратность, наклонение, время, спряжение. Морфологический разбор.</w:t>
      </w:r>
    </w:p>
    <w:p w:rsidR="00683EDF" w:rsidRPr="00602153" w:rsidRDefault="00683EDF" w:rsidP="00683EDF">
      <w:pPr>
        <w:rPr>
          <w:szCs w:val="24"/>
        </w:rPr>
      </w:pPr>
      <w:r w:rsidRPr="00602153">
        <w:rPr>
          <w:szCs w:val="24"/>
        </w:rPr>
        <w:t>Причастие и деепричастие как глагольные формы.</w:t>
      </w:r>
    </w:p>
    <w:p w:rsidR="00683EDF" w:rsidRPr="00602153" w:rsidRDefault="00683EDF" w:rsidP="00683EDF">
      <w:pPr>
        <w:rPr>
          <w:szCs w:val="24"/>
        </w:rPr>
      </w:pPr>
      <w:r w:rsidRPr="00602153">
        <w:rPr>
          <w:szCs w:val="24"/>
        </w:rPr>
        <w:t>Действительные и страдательные причастия. Образование причастий.</w:t>
      </w:r>
    </w:p>
    <w:p w:rsidR="00683EDF" w:rsidRPr="00602153" w:rsidRDefault="00683EDF" w:rsidP="00683EDF">
      <w:pPr>
        <w:rPr>
          <w:szCs w:val="24"/>
        </w:rPr>
      </w:pPr>
      <w:r w:rsidRPr="00602153">
        <w:rPr>
          <w:szCs w:val="24"/>
        </w:rPr>
        <w:t>Н и НН в суффиксах причастий и отглагольных прилагательных.</w:t>
      </w:r>
    </w:p>
    <w:p w:rsidR="00683EDF" w:rsidRPr="00602153" w:rsidRDefault="00683EDF" w:rsidP="00683EDF">
      <w:pPr>
        <w:outlineLvl w:val="0"/>
        <w:rPr>
          <w:b/>
          <w:i/>
          <w:szCs w:val="24"/>
        </w:rPr>
      </w:pPr>
      <w:r w:rsidRPr="00602153">
        <w:rPr>
          <w:b/>
          <w:i/>
          <w:szCs w:val="24"/>
        </w:rPr>
        <w:t xml:space="preserve">Наречие, слова категории состояния </w:t>
      </w:r>
    </w:p>
    <w:p w:rsidR="00683EDF" w:rsidRPr="00602153" w:rsidRDefault="00683EDF" w:rsidP="00683EDF">
      <w:pPr>
        <w:rPr>
          <w:szCs w:val="24"/>
        </w:rPr>
      </w:pPr>
      <w:r w:rsidRPr="00602153">
        <w:rPr>
          <w:szCs w:val="24"/>
        </w:rPr>
        <w:t>Наречие как часть речи. Морфологический разбор.</w:t>
      </w:r>
    </w:p>
    <w:p w:rsidR="00683EDF" w:rsidRPr="00602153" w:rsidRDefault="00683EDF" w:rsidP="00683EDF">
      <w:pPr>
        <w:rPr>
          <w:szCs w:val="24"/>
        </w:rPr>
      </w:pPr>
      <w:r w:rsidRPr="00602153">
        <w:rPr>
          <w:szCs w:val="24"/>
        </w:rPr>
        <w:t>Слитное, раздельное и дефисное написание наречий.</w:t>
      </w:r>
    </w:p>
    <w:p w:rsidR="00683EDF" w:rsidRPr="00602153" w:rsidRDefault="00683EDF" w:rsidP="00683EDF">
      <w:pPr>
        <w:rPr>
          <w:szCs w:val="24"/>
        </w:rPr>
      </w:pPr>
      <w:r w:rsidRPr="00602153">
        <w:rPr>
          <w:szCs w:val="24"/>
        </w:rPr>
        <w:t>Слова категории состояния. Морфологический разбор.</w:t>
      </w:r>
    </w:p>
    <w:p w:rsidR="00683EDF" w:rsidRPr="00602153" w:rsidRDefault="00683EDF" w:rsidP="00683EDF">
      <w:pPr>
        <w:ind w:left="2520"/>
        <w:outlineLvl w:val="0"/>
        <w:rPr>
          <w:b/>
          <w:i/>
          <w:szCs w:val="24"/>
        </w:rPr>
      </w:pPr>
      <w:r w:rsidRPr="00602153">
        <w:rPr>
          <w:b/>
          <w:i/>
          <w:szCs w:val="24"/>
        </w:rPr>
        <w:t xml:space="preserve">Служебные части речи </w:t>
      </w:r>
    </w:p>
    <w:p w:rsidR="00683EDF" w:rsidRPr="00602153" w:rsidRDefault="00683EDF" w:rsidP="00683EDF">
      <w:pPr>
        <w:rPr>
          <w:szCs w:val="24"/>
        </w:rPr>
      </w:pPr>
      <w:r w:rsidRPr="00602153">
        <w:rPr>
          <w:szCs w:val="24"/>
        </w:rPr>
        <w:t>Понятие служебных частей речи, их отличие от знаменательных частей речи.</w:t>
      </w:r>
    </w:p>
    <w:p w:rsidR="00683EDF" w:rsidRPr="00602153" w:rsidRDefault="00683EDF" w:rsidP="00683EDF">
      <w:pPr>
        <w:rPr>
          <w:szCs w:val="24"/>
        </w:rPr>
      </w:pPr>
      <w:r w:rsidRPr="00602153">
        <w:rPr>
          <w:szCs w:val="24"/>
        </w:rPr>
        <w:t>Предлог как служебная  часть речи. Производные и непроизводные предлоги. Правописание предлогов</w:t>
      </w:r>
    </w:p>
    <w:p w:rsidR="00683EDF" w:rsidRPr="00602153" w:rsidRDefault="00683EDF" w:rsidP="00683EDF">
      <w:pPr>
        <w:rPr>
          <w:szCs w:val="24"/>
        </w:rPr>
      </w:pPr>
      <w:r w:rsidRPr="00602153">
        <w:rPr>
          <w:szCs w:val="24"/>
        </w:rPr>
        <w:t>Союз. Основные группы союзов, их правописание.</w:t>
      </w:r>
    </w:p>
    <w:p w:rsidR="00683EDF" w:rsidRPr="00602153" w:rsidRDefault="00683EDF" w:rsidP="00683EDF">
      <w:pPr>
        <w:rPr>
          <w:szCs w:val="24"/>
        </w:rPr>
      </w:pPr>
      <w:r w:rsidRPr="00602153">
        <w:rPr>
          <w:szCs w:val="24"/>
        </w:rPr>
        <w:t>Частицы, их разряды</w:t>
      </w:r>
    </w:p>
    <w:p w:rsidR="00683EDF" w:rsidRPr="00602153" w:rsidRDefault="00683EDF" w:rsidP="00683EDF">
      <w:pPr>
        <w:rPr>
          <w:szCs w:val="24"/>
        </w:rPr>
      </w:pPr>
      <w:r w:rsidRPr="00602153">
        <w:rPr>
          <w:szCs w:val="24"/>
        </w:rPr>
        <w:t>Частицы НЕ и НИ, их значение и употребление, слитное и раздельное написание с различными частями речи.</w:t>
      </w:r>
    </w:p>
    <w:p w:rsidR="00683EDF" w:rsidRPr="00602153" w:rsidRDefault="00683EDF" w:rsidP="00683EDF">
      <w:pPr>
        <w:rPr>
          <w:szCs w:val="24"/>
        </w:rPr>
      </w:pPr>
      <w:r w:rsidRPr="00602153">
        <w:rPr>
          <w:szCs w:val="24"/>
        </w:rPr>
        <w:t>Междометия и звукоподражательные слова.</w:t>
      </w:r>
    </w:p>
    <w:p w:rsidR="00683EDF" w:rsidRPr="00602153" w:rsidRDefault="00683EDF" w:rsidP="00683EDF">
      <w:pPr>
        <w:outlineLvl w:val="0"/>
        <w:rPr>
          <w:b/>
          <w:i/>
          <w:szCs w:val="24"/>
        </w:rPr>
      </w:pPr>
      <w:r w:rsidRPr="00602153">
        <w:rPr>
          <w:b/>
          <w:i/>
          <w:szCs w:val="24"/>
        </w:rPr>
        <w:t xml:space="preserve">  Итоговое повторение </w:t>
      </w:r>
    </w:p>
    <w:p w:rsidR="00683EDF" w:rsidRPr="00602153" w:rsidRDefault="00683EDF" w:rsidP="00683EDF">
      <w:pPr>
        <w:jc w:val="center"/>
        <w:rPr>
          <w:b/>
          <w:szCs w:val="24"/>
          <w:lang w:val="en-US"/>
        </w:rPr>
      </w:pPr>
      <w:r w:rsidRPr="00602153">
        <w:rPr>
          <w:b/>
          <w:szCs w:val="24"/>
        </w:rPr>
        <w:t xml:space="preserve">11 класс </w:t>
      </w:r>
    </w:p>
    <w:p w:rsidR="00683EDF" w:rsidRPr="00602153" w:rsidRDefault="00683EDF" w:rsidP="00683EDF">
      <w:pPr>
        <w:numPr>
          <w:ilvl w:val="0"/>
          <w:numId w:val="55"/>
        </w:numPr>
        <w:spacing w:after="0" w:line="240" w:lineRule="auto"/>
        <w:jc w:val="left"/>
        <w:rPr>
          <w:b/>
          <w:szCs w:val="24"/>
        </w:rPr>
      </w:pPr>
      <w:r w:rsidRPr="00602153">
        <w:rPr>
          <w:b/>
          <w:szCs w:val="24"/>
        </w:rPr>
        <w:t xml:space="preserve">Общие сведения о языке. Из истории русского языкознания. </w:t>
      </w:r>
    </w:p>
    <w:p w:rsidR="00683EDF" w:rsidRPr="00602153" w:rsidRDefault="00683EDF" w:rsidP="00683EDF">
      <w:pPr>
        <w:numPr>
          <w:ilvl w:val="0"/>
          <w:numId w:val="55"/>
        </w:numPr>
        <w:autoSpaceDE w:val="0"/>
        <w:autoSpaceDN w:val="0"/>
        <w:adjustRightInd w:val="0"/>
        <w:spacing w:after="0" w:line="240" w:lineRule="auto"/>
        <w:jc w:val="left"/>
        <w:rPr>
          <w:b/>
          <w:szCs w:val="24"/>
        </w:rPr>
      </w:pPr>
      <w:r w:rsidRPr="00602153">
        <w:rPr>
          <w:b/>
          <w:szCs w:val="24"/>
        </w:rPr>
        <w:t xml:space="preserve">Стилистика </w:t>
      </w:r>
    </w:p>
    <w:p w:rsidR="00683EDF" w:rsidRPr="00602153" w:rsidRDefault="00683EDF" w:rsidP="00683EDF">
      <w:pPr>
        <w:autoSpaceDE w:val="0"/>
        <w:autoSpaceDN w:val="0"/>
        <w:adjustRightInd w:val="0"/>
        <w:rPr>
          <w:szCs w:val="24"/>
        </w:rPr>
      </w:pPr>
      <w:r w:rsidRPr="00602153">
        <w:rPr>
          <w:szCs w:val="24"/>
        </w:rPr>
        <w:t xml:space="preserve">    Стилистика как раздел науки о языке, который изучает стили языка и стили речи, изобразительн</w:t>
      </w:r>
      <w:proofErr w:type="gramStart"/>
      <w:r w:rsidRPr="00602153">
        <w:rPr>
          <w:szCs w:val="24"/>
        </w:rPr>
        <w:t>о-</w:t>
      </w:r>
      <w:proofErr w:type="gramEnd"/>
      <w:r w:rsidRPr="00602153">
        <w:rPr>
          <w:szCs w:val="24"/>
        </w:rPr>
        <w:t xml:space="preserve">  выразительные средства. Функциональные стили. Классификация функциональных стилей. Научный стиль. Официально-деловой стиль. Публицистический стиль. Разговорный стиль. Особенности литературно-художественной речи. Функционально-смысловые типы речи: повествование, описание, рассуждение.   Анализ текстов разных стилей и жанров.</w:t>
      </w:r>
    </w:p>
    <w:p w:rsidR="00683EDF" w:rsidRPr="00602153" w:rsidRDefault="00683EDF" w:rsidP="00683EDF">
      <w:pPr>
        <w:numPr>
          <w:ilvl w:val="0"/>
          <w:numId w:val="55"/>
        </w:numPr>
        <w:spacing w:after="0" w:line="240" w:lineRule="auto"/>
        <w:jc w:val="left"/>
        <w:rPr>
          <w:b/>
          <w:szCs w:val="24"/>
        </w:rPr>
      </w:pPr>
      <w:r w:rsidRPr="00602153">
        <w:rPr>
          <w:b/>
          <w:bCs/>
          <w:szCs w:val="24"/>
        </w:rPr>
        <w:t xml:space="preserve">СИНТАКСИС И ПУНКТУАЦИЯ </w:t>
      </w:r>
    </w:p>
    <w:p w:rsidR="00683EDF" w:rsidRPr="00602153" w:rsidRDefault="00683EDF" w:rsidP="00683EDF">
      <w:pPr>
        <w:rPr>
          <w:b/>
          <w:szCs w:val="24"/>
          <w:lang w:val="en-US"/>
        </w:rPr>
      </w:pPr>
      <w:r w:rsidRPr="00602153">
        <w:rPr>
          <w:b/>
          <w:bCs/>
          <w:szCs w:val="24"/>
        </w:rPr>
        <w:t xml:space="preserve">Введение </w:t>
      </w:r>
    </w:p>
    <w:p w:rsidR="00683EDF" w:rsidRPr="00602153" w:rsidRDefault="00683EDF" w:rsidP="00683EDF">
      <w:pPr>
        <w:rPr>
          <w:szCs w:val="24"/>
        </w:rPr>
      </w:pPr>
      <w:r w:rsidRPr="00602153">
        <w:rPr>
          <w:szCs w:val="24"/>
        </w:rPr>
        <w:t>Основные понятия синтаксиса и пунктуации. Основные синтаксические единицы. Основные принципы русской пунктуации. Пунктуационный анализ.</w:t>
      </w:r>
    </w:p>
    <w:p w:rsidR="00683EDF" w:rsidRPr="000C0CF6" w:rsidRDefault="00683EDF" w:rsidP="00683EDF">
      <w:pPr>
        <w:autoSpaceDE w:val="0"/>
        <w:autoSpaceDN w:val="0"/>
        <w:adjustRightInd w:val="0"/>
        <w:ind w:right="1200" w:firstLine="708"/>
        <w:outlineLvl w:val="0"/>
        <w:rPr>
          <w:b/>
          <w:szCs w:val="24"/>
        </w:rPr>
      </w:pPr>
      <w:r w:rsidRPr="00602153">
        <w:rPr>
          <w:b/>
          <w:szCs w:val="24"/>
        </w:rPr>
        <w:t xml:space="preserve">Словосочетание </w:t>
      </w:r>
    </w:p>
    <w:p w:rsidR="00683EDF" w:rsidRPr="00602153" w:rsidRDefault="00683EDF" w:rsidP="00683EDF">
      <w:pPr>
        <w:rPr>
          <w:szCs w:val="24"/>
        </w:rPr>
      </w:pPr>
      <w:r w:rsidRPr="00602153">
        <w:rPr>
          <w:szCs w:val="24"/>
        </w:rPr>
        <w:t>Классификация словосочетаний. Виды синтаксической связи.</w:t>
      </w:r>
    </w:p>
    <w:p w:rsidR="00683EDF" w:rsidRPr="00602153" w:rsidRDefault="00683EDF" w:rsidP="00683EDF">
      <w:pPr>
        <w:rPr>
          <w:szCs w:val="24"/>
        </w:rPr>
      </w:pPr>
      <w:r w:rsidRPr="00602153">
        <w:rPr>
          <w:szCs w:val="24"/>
        </w:rPr>
        <w:t>Синтаксический разбор словосочетания.</w:t>
      </w:r>
    </w:p>
    <w:p w:rsidR="00683EDF" w:rsidRPr="00602153" w:rsidRDefault="00683EDF" w:rsidP="00683EDF">
      <w:pPr>
        <w:autoSpaceDE w:val="0"/>
        <w:autoSpaceDN w:val="0"/>
        <w:adjustRightInd w:val="0"/>
        <w:ind w:left="320" w:firstLine="388"/>
        <w:outlineLvl w:val="0"/>
        <w:rPr>
          <w:b/>
          <w:bCs/>
          <w:szCs w:val="24"/>
        </w:rPr>
      </w:pPr>
      <w:r w:rsidRPr="00602153">
        <w:rPr>
          <w:b/>
          <w:bCs/>
          <w:szCs w:val="24"/>
        </w:rPr>
        <w:lastRenderedPageBreak/>
        <w:t xml:space="preserve">Предложение </w:t>
      </w:r>
    </w:p>
    <w:p w:rsidR="00683EDF" w:rsidRPr="00602153" w:rsidRDefault="00683EDF" w:rsidP="00683EDF">
      <w:pPr>
        <w:rPr>
          <w:szCs w:val="24"/>
        </w:rPr>
      </w:pPr>
      <w:r w:rsidRPr="00602153">
        <w:rPr>
          <w:szCs w:val="24"/>
        </w:rPr>
        <w:t xml:space="preserve">Понятие о предложении. Классификация предложений. </w:t>
      </w:r>
    </w:p>
    <w:p w:rsidR="00683EDF" w:rsidRPr="00602153" w:rsidRDefault="00683EDF" w:rsidP="00683EDF">
      <w:pPr>
        <w:rPr>
          <w:szCs w:val="24"/>
        </w:rPr>
      </w:pPr>
      <w:r w:rsidRPr="00602153">
        <w:rPr>
          <w:szCs w:val="24"/>
        </w:rPr>
        <w:t>Предложения простые и сложные.</w:t>
      </w:r>
    </w:p>
    <w:p w:rsidR="00683EDF" w:rsidRPr="00602153" w:rsidRDefault="00683EDF" w:rsidP="00683EDF">
      <w:pPr>
        <w:autoSpaceDE w:val="0"/>
        <w:autoSpaceDN w:val="0"/>
        <w:adjustRightInd w:val="0"/>
        <w:ind w:firstLine="708"/>
        <w:outlineLvl w:val="0"/>
        <w:rPr>
          <w:b/>
          <w:szCs w:val="24"/>
        </w:rPr>
      </w:pPr>
      <w:r w:rsidRPr="00602153">
        <w:rPr>
          <w:b/>
          <w:szCs w:val="24"/>
        </w:rPr>
        <w:t xml:space="preserve">Простое предложение </w:t>
      </w:r>
    </w:p>
    <w:p w:rsidR="00683EDF" w:rsidRPr="00602153" w:rsidRDefault="00683EDF" w:rsidP="00683EDF">
      <w:pPr>
        <w:rPr>
          <w:szCs w:val="24"/>
        </w:rPr>
      </w:pPr>
      <w:r w:rsidRPr="00602153">
        <w:rPr>
          <w:szCs w:val="24"/>
        </w:rPr>
        <w:t>Виды предложений по цели высказывания. Виды предложений по эмоциональной окраске. Предложения утвердительные и отрицательные.</w:t>
      </w:r>
    </w:p>
    <w:p w:rsidR="00683EDF" w:rsidRPr="00602153" w:rsidRDefault="00683EDF" w:rsidP="00683EDF">
      <w:pPr>
        <w:rPr>
          <w:szCs w:val="24"/>
        </w:rPr>
      </w:pPr>
      <w:r w:rsidRPr="00602153">
        <w:rPr>
          <w:szCs w:val="24"/>
        </w:rPr>
        <w:t xml:space="preserve">Виды предложений по структуре. Двусоставные и односоставные предложения. </w:t>
      </w:r>
    </w:p>
    <w:p w:rsidR="00683EDF" w:rsidRPr="00602153" w:rsidRDefault="00683EDF" w:rsidP="00683EDF">
      <w:pPr>
        <w:rPr>
          <w:szCs w:val="24"/>
        </w:rPr>
      </w:pPr>
      <w:r w:rsidRPr="00602153">
        <w:rPr>
          <w:szCs w:val="24"/>
        </w:rPr>
        <w:t xml:space="preserve">Главные члены предложения. Тире между подлежащим и сказуемым. </w:t>
      </w:r>
    </w:p>
    <w:p w:rsidR="00683EDF" w:rsidRPr="00602153" w:rsidRDefault="00683EDF" w:rsidP="00683EDF">
      <w:pPr>
        <w:rPr>
          <w:szCs w:val="24"/>
        </w:rPr>
      </w:pPr>
      <w:r w:rsidRPr="00602153">
        <w:rPr>
          <w:szCs w:val="24"/>
        </w:rPr>
        <w:t xml:space="preserve">Распространенные и нераспространенные предложения. </w:t>
      </w:r>
    </w:p>
    <w:p w:rsidR="00683EDF" w:rsidRPr="00602153" w:rsidRDefault="00683EDF" w:rsidP="00683EDF">
      <w:pPr>
        <w:rPr>
          <w:szCs w:val="24"/>
        </w:rPr>
      </w:pPr>
      <w:r w:rsidRPr="00602153">
        <w:rPr>
          <w:szCs w:val="24"/>
        </w:rPr>
        <w:t>Второстепенные члены предложения. Полные и неполные предложения.</w:t>
      </w:r>
    </w:p>
    <w:p w:rsidR="00683EDF" w:rsidRPr="00602153" w:rsidRDefault="00683EDF" w:rsidP="00683EDF">
      <w:pPr>
        <w:rPr>
          <w:szCs w:val="24"/>
        </w:rPr>
      </w:pPr>
      <w:r w:rsidRPr="00602153">
        <w:rPr>
          <w:szCs w:val="24"/>
        </w:rPr>
        <w:t xml:space="preserve"> Тире в неполном предложении. Соединительное тире. Интонационное тире.</w:t>
      </w:r>
    </w:p>
    <w:p w:rsidR="00683EDF" w:rsidRPr="00602153" w:rsidRDefault="00683EDF" w:rsidP="00683EDF">
      <w:pPr>
        <w:rPr>
          <w:szCs w:val="24"/>
        </w:rPr>
      </w:pPr>
      <w:r w:rsidRPr="00602153">
        <w:rPr>
          <w:szCs w:val="24"/>
        </w:rPr>
        <w:t>Порядок слов в простом предложении. Инверсия.</w:t>
      </w:r>
    </w:p>
    <w:p w:rsidR="00683EDF" w:rsidRPr="00602153" w:rsidRDefault="00683EDF" w:rsidP="00683EDF">
      <w:pPr>
        <w:rPr>
          <w:szCs w:val="24"/>
        </w:rPr>
      </w:pPr>
      <w:r w:rsidRPr="00602153">
        <w:rPr>
          <w:szCs w:val="24"/>
        </w:rPr>
        <w:t>Синонимия разных типов простого предложения.</w:t>
      </w:r>
    </w:p>
    <w:p w:rsidR="00683EDF" w:rsidRPr="00602153" w:rsidRDefault="00683EDF" w:rsidP="00683EDF">
      <w:pPr>
        <w:autoSpaceDE w:val="0"/>
        <w:autoSpaceDN w:val="0"/>
        <w:adjustRightInd w:val="0"/>
        <w:ind w:right="1200"/>
        <w:outlineLvl w:val="0"/>
        <w:rPr>
          <w:b/>
          <w:szCs w:val="24"/>
        </w:rPr>
      </w:pPr>
      <w:r w:rsidRPr="00602153">
        <w:rPr>
          <w:b/>
          <w:iCs/>
          <w:szCs w:val="24"/>
        </w:rPr>
        <w:t xml:space="preserve">Простое осложненное предложение </w:t>
      </w:r>
    </w:p>
    <w:p w:rsidR="00683EDF" w:rsidRPr="00602153" w:rsidRDefault="00683EDF" w:rsidP="00683EDF">
      <w:pPr>
        <w:autoSpaceDE w:val="0"/>
        <w:autoSpaceDN w:val="0"/>
        <w:adjustRightInd w:val="0"/>
        <w:ind w:right="1200"/>
        <w:outlineLvl w:val="0"/>
        <w:rPr>
          <w:szCs w:val="24"/>
        </w:rPr>
      </w:pPr>
      <w:r w:rsidRPr="00602153">
        <w:rPr>
          <w:iCs/>
          <w:szCs w:val="24"/>
          <w:u w:val="single"/>
        </w:rPr>
        <w:t>Однородные члены предложения</w:t>
      </w:r>
    </w:p>
    <w:p w:rsidR="00683EDF" w:rsidRPr="00602153" w:rsidRDefault="00683EDF" w:rsidP="00683EDF">
      <w:pPr>
        <w:rPr>
          <w:szCs w:val="24"/>
        </w:rPr>
      </w:pPr>
      <w:r w:rsidRPr="00602153">
        <w:rPr>
          <w:szCs w:val="24"/>
        </w:rPr>
        <w:t>Знаки препинания в предложениях с однородными членами.</w:t>
      </w:r>
    </w:p>
    <w:p w:rsidR="00683EDF" w:rsidRPr="00602153" w:rsidRDefault="00683EDF" w:rsidP="00683EDF">
      <w:pPr>
        <w:rPr>
          <w:szCs w:val="24"/>
        </w:rPr>
      </w:pPr>
      <w:r w:rsidRPr="00602153">
        <w:rPr>
          <w:szCs w:val="24"/>
        </w:rPr>
        <w:t xml:space="preserve">Знаки препинания при однородных и неоднородных определениях. </w:t>
      </w:r>
    </w:p>
    <w:p w:rsidR="00683EDF" w:rsidRPr="00602153" w:rsidRDefault="00683EDF" w:rsidP="00683EDF">
      <w:pPr>
        <w:rPr>
          <w:szCs w:val="24"/>
        </w:rPr>
      </w:pPr>
      <w:r w:rsidRPr="00602153">
        <w:rPr>
          <w:szCs w:val="24"/>
        </w:rPr>
        <w:t>Знаки препинания при однородных и неоднородных приложениях.</w:t>
      </w:r>
    </w:p>
    <w:p w:rsidR="00683EDF" w:rsidRPr="00602153" w:rsidRDefault="00683EDF" w:rsidP="00683EDF">
      <w:pPr>
        <w:rPr>
          <w:szCs w:val="24"/>
        </w:rPr>
      </w:pPr>
      <w:r w:rsidRPr="00602153">
        <w:rPr>
          <w:szCs w:val="24"/>
        </w:rPr>
        <w:t>Знаки препинания при однородных членах, соединенных  неповторяющимися союзами.</w:t>
      </w:r>
    </w:p>
    <w:p w:rsidR="00683EDF" w:rsidRPr="00602153" w:rsidRDefault="00683EDF" w:rsidP="00683EDF">
      <w:pPr>
        <w:rPr>
          <w:szCs w:val="24"/>
        </w:rPr>
      </w:pPr>
      <w:r w:rsidRPr="00602153">
        <w:rPr>
          <w:szCs w:val="24"/>
        </w:rPr>
        <w:t>Знаки препинания при однородных членах, соединенных повторяющимися и парными союзами. Обобщающие слова при однородных членах. Знаки препинания при обобщающих словах.</w:t>
      </w:r>
    </w:p>
    <w:p w:rsidR="00683EDF" w:rsidRPr="00602153" w:rsidRDefault="00683EDF" w:rsidP="00683EDF">
      <w:pPr>
        <w:rPr>
          <w:szCs w:val="24"/>
        </w:rPr>
      </w:pPr>
      <w:r w:rsidRPr="00602153">
        <w:rPr>
          <w:szCs w:val="24"/>
        </w:rPr>
        <w:t xml:space="preserve">  Обособленные члены предложения</w:t>
      </w:r>
    </w:p>
    <w:p w:rsidR="00683EDF" w:rsidRPr="00602153" w:rsidRDefault="00683EDF" w:rsidP="00683EDF">
      <w:pPr>
        <w:rPr>
          <w:szCs w:val="24"/>
        </w:rPr>
      </w:pPr>
      <w:r w:rsidRPr="00602153">
        <w:rPr>
          <w:szCs w:val="24"/>
        </w:rPr>
        <w:t>Знаки препинания при обособленных членах предложения.</w:t>
      </w:r>
    </w:p>
    <w:p w:rsidR="00683EDF" w:rsidRPr="00602153" w:rsidRDefault="00683EDF" w:rsidP="00683EDF">
      <w:pPr>
        <w:rPr>
          <w:szCs w:val="24"/>
        </w:rPr>
      </w:pPr>
      <w:r w:rsidRPr="00602153">
        <w:rPr>
          <w:szCs w:val="24"/>
        </w:rPr>
        <w:t>Обособленные и необособленные определения. Обособленные приложения.</w:t>
      </w:r>
    </w:p>
    <w:p w:rsidR="00683EDF" w:rsidRPr="00602153" w:rsidRDefault="00683EDF" w:rsidP="00683EDF">
      <w:pPr>
        <w:rPr>
          <w:szCs w:val="24"/>
        </w:rPr>
      </w:pPr>
      <w:r w:rsidRPr="00602153">
        <w:rPr>
          <w:szCs w:val="24"/>
        </w:rPr>
        <w:t xml:space="preserve">Обособленные обстоятельства. Обособленные дополнения. </w:t>
      </w:r>
    </w:p>
    <w:p w:rsidR="00683EDF" w:rsidRPr="00602153" w:rsidRDefault="00683EDF" w:rsidP="00683EDF">
      <w:pPr>
        <w:rPr>
          <w:szCs w:val="24"/>
        </w:rPr>
      </w:pPr>
      <w:r w:rsidRPr="00602153">
        <w:rPr>
          <w:szCs w:val="24"/>
        </w:rPr>
        <w:t>Уточняющие, пояснительные и присоединительные члены предложения.</w:t>
      </w:r>
    </w:p>
    <w:p w:rsidR="00683EDF" w:rsidRPr="00602153" w:rsidRDefault="00683EDF" w:rsidP="00683EDF">
      <w:pPr>
        <w:rPr>
          <w:szCs w:val="24"/>
        </w:rPr>
      </w:pPr>
      <w:r w:rsidRPr="00602153">
        <w:rPr>
          <w:szCs w:val="24"/>
        </w:rPr>
        <w:t>Параллельные синтаксические конструкции.</w:t>
      </w:r>
    </w:p>
    <w:p w:rsidR="00683EDF" w:rsidRPr="00602153" w:rsidRDefault="00683EDF" w:rsidP="00683EDF">
      <w:pPr>
        <w:rPr>
          <w:szCs w:val="24"/>
        </w:rPr>
      </w:pPr>
      <w:r w:rsidRPr="00602153">
        <w:rPr>
          <w:szCs w:val="24"/>
        </w:rPr>
        <w:t>Знаки препинания при сравнительном обороте.</w:t>
      </w:r>
    </w:p>
    <w:p w:rsidR="00683EDF" w:rsidRPr="00602153" w:rsidRDefault="00683EDF" w:rsidP="00683EDF">
      <w:pPr>
        <w:rPr>
          <w:szCs w:val="24"/>
        </w:rPr>
      </w:pPr>
      <w:r w:rsidRPr="00602153">
        <w:rPr>
          <w:szCs w:val="24"/>
        </w:rPr>
        <w:t xml:space="preserve"> Знаки препинания при словах и конструкциях,  грамматически не связанных с предложением</w:t>
      </w:r>
    </w:p>
    <w:p w:rsidR="00683EDF" w:rsidRPr="00602153" w:rsidRDefault="00683EDF" w:rsidP="00683EDF">
      <w:pPr>
        <w:rPr>
          <w:szCs w:val="24"/>
        </w:rPr>
      </w:pPr>
      <w:r w:rsidRPr="00602153">
        <w:rPr>
          <w:szCs w:val="24"/>
        </w:rPr>
        <w:t>Знаки препинания при обращениях.</w:t>
      </w:r>
    </w:p>
    <w:p w:rsidR="00683EDF" w:rsidRPr="00602153" w:rsidRDefault="00683EDF" w:rsidP="00683EDF">
      <w:pPr>
        <w:rPr>
          <w:szCs w:val="24"/>
        </w:rPr>
      </w:pPr>
      <w:r w:rsidRPr="00602153">
        <w:rPr>
          <w:szCs w:val="24"/>
        </w:rPr>
        <w:t>Знаки препинания при вводных словах и словосочетаниях.</w:t>
      </w:r>
    </w:p>
    <w:p w:rsidR="00683EDF" w:rsidRPr="00602153" w:rsidRDefault="00683EDF" w:rsidP="00683EDF">
      <w:pPr>
        <w:rPr>
          <w:szCs w:val="24"/>
        </w:rPr>
      </w:pPr>
      <w:r w:rsidRPr="00602153">
        <w:rPr>
          <w:szCs w:val="24"/>
        </w:rPr>
        <w:t>Знаки препинания' при вставных конструкциях</w:t>
      </w:r>
    </w:p>
    <w:p w:rsidR="00683EDF" w:rsidRPr="00602153" w:rsidRDefault="00683EDF" w:rsidP="00683EDF">
      <w:pPr>
        <w:rPr>
          <w:szCs w:val="24"/>
        </w:rPr>
      </w:pPr>
      <w:r w:rsidRPr="00602153">
        <w:rPr>
          <w:szCs w:val="24"/>
        </w:rPr>
        <w:t xml:space="preserve">Знаки препинания при междометиях. </w:t>
      </w:r>
    </w:p>
    <w:p w:rsidR="00683EDF" w:rsidRPr="00602153" w:rsidRDefault="00683EDF" w:rsidP="00683EDF">
      <w:pPr>
        <w:rPr>
          <w:szCs w:val="24"/>
        </w:rPr>
      </w:pPr>
      <w:r w:rsidRPr="00602153">
        <w:rPr>
          <w:szCs w:val="24"/>
        </w:rPr>
        <w:t>Утвердительные, отрицательные, вопросительно-восклицательные слова.</w:t>
      </w:r>
    </w:p>
    <w:p w:rsidR="00683EDF" w:rsidRPr="00602153" w:rsidRDefault="00683EDF" w:rsidP="00683EDF">
      <w:pPr>
        <w:autoSpaceDE w:val="0"/>
        <w:autoSpaceDN w:val="0"/>
        <w:adjustRightInd w:val="0"/>
        <w:outlineLvl w:val="0"/>
        <w:rPr>
          <w:b/>
          <w:szCs w:val="24"/>
        </w:rPr>
      </w:pPr>
      <w:r w:rsidRPr="00602153">
        <w:rPr>
          <w:b/>
          <w:szCs w:val="24"/>
        </w:rPr>
        <w:t xml:space="preserve">Сложное предложение </w:t>
      </w:r>
    </w:p>
    <w:p w:rsidR="00683EDF" w:rsidRPr="00602153" w:rsidRDefault="00683EDF" w:rsidP="00683EDF">
      <w:pPr>
        <w:rPr>
          <w:szCs w:val="24"/>
        </w:rPr>
      </w:pPr>
      <w:r w:rsidRPr="00602153">
        <w:rPr>
          <w:szCs w:val="24"/>
        </w:rPr>
        <w:t>Понятие о сложном предложении.</w:t>
      </w:r>
    </w:p>
    <w:p w:rsidR="00683EDF" w:rsidRPr="00602153" w:rsidRDefault="00683EDF" w:rsidP="00683EDF">
      <w:pPr>
        <w:rPr>
          <w:szCs w:val="24"/>
        </w:rPr>
      </w:pPr>
      <w:r w:rsidRPr="00602153">
        <w:rPr>
          <w:szCs w:val="24"/>
        </w:rPr>
        <w:t xml:space="preserve">Знаки препинания в сложносочиненном предложении. </w:t>
      </w:r>
    </w:p>
    <w:p w:rsidR="00683EDF" w:rsidRPr="00602153" w:rsidRDefault="00683EDF" w:rsidP="00683EDF">
      <w:pPr>
        <w:rPr>
          <w:szCs w:val="24"/>
        </w:rPr>
      </w:pPr>
      <w:r w:rsidRPr="00602153">
        <w:rPr>
          <w:szCs w:val="24"/>
        </w:rPr>
        <w:t>Синтаксический разбор сложносочиненного предложения.</w:t>
      </w:r>
    </w:p>
    <w:p w:rsidR="00683EDF" w:rsidRPr="00602153" w:rsidRDefault="00683EDF" w:rsidP="00683EDF">
      <w:pPr>
        <w:rPr>
          <w:szCs w:val="24"/>
        </w:rPr>
      </w:pPr>
      <w:r w:rsidRPr="00602153">
        <w:rPr>
          <w:szCs w:val="24"/>
        </w:rPr>
        <w:t xml:space="preserve">Знаки препинания в сложноподчиненном предложении с одним  придаточным.   </w:t>
      </w:r>
    </w:p>
    <w:p w:rsidR="00683EDF" w:rsidRPr="00602153" w:rsidRDefault="00683EDF" w:rsidP="00683EDF">
      <w:pPr>
        <w:rPr>
          <w:szCs w:val="24"/>
        </w:rPr>
      </w:pPr>
      <w:r w:rsidRPr="00602153">
        <w:rPr>
          <w:szCs w:val="24"/>
        </w:rPr>
        <w:t>Синтаксический разбор сложноподчиненного предложения с одним    придаточным.</w:t>
      </w:r>
    </w:p>
    <w:p w:rsidR="00683EDF" w:rsidRPr="00602153" w:rsidRDefault="00683EDF" w:rsidP="00683EDF">
      <w:pPr>
        <w:rPr>
          <w:szCs w:val="24"/>
        </w:rPr>
      </w:pPr>
      <w:r w:rsidRPr="00602153">
        <w:rPr>
          <w:szCs w:val="24"/>
        </w:rPr>
        <w:t>Знаки препинания в сложноподчиненном предложении с несколькими придаточными.</w:t>
      </w:r>
    </w:p>
    <w:p w:rsidR="00683EDF" w:rsidRPr="00602153" w:rsidRDefault="00683EDF" w:rsidP="00683EDF">
      <w:pPr>
        <w:rPr>
          <w:szCs w:val="24"/>
        </w:rPr>
      </w:pPr>
      <w:r w:rsidRPr="00602153">
        <w:rPr>
          <w:szCs w:val="24"/>
        </w:rPr>
        <w:t>Синтаксический разбор сложноподчиненного предложения  с несколькими придаточными.</w:t>
      </w:r>
    </w:p>
    <w:p w:rsidR="00683EDF" w:rsidRPr="00602153" w:rsidRDefault="00683EDF" w:rsidP="00683EDF">
      <w:pPr>
        <w:rPr>
          <w:szCs w:val="24"/>
        </w:rPr>
      </w:pPr>
      <w:r w:rsidRPr="00602153">
        <w:rPr>
          <w:szCs w:val="24"/>
        </w:rPr>
        <w:t>Знаки препинания в бессоюзном сложном предложении. Запятая и точка с запятой в бессоюзном сложном предложении. Двоеточие в бессоюзном сложном предложении.</w:t>
      </w:r>
    </w:p>
    <w:p w:rsidR="00683EDF" w:rsidRPr="00602153" w:rsidRDefault="00683EDF" w:rsidP="00683EDF">
      <w:pPr>
        <w:rPr>
          <w:szCs w:val="24"/>
        </w:rPr>
      </w:pPr>
      <w:r w:rsidRPr="00602153">
        <w:rPr>
          <w:szCs w:val="24"/>
        </w:rPr>
        <w:lastRenderedPageBreak/>
        <w:t>Тире в бессоюзном сложном предложении.</w:t>
      </w:r>
    </w:p>
    <w:p w:rsidR="00683EDF" w:rsidRPr="00602153" w:rsidRDefault="00683EDF" w:rsidP="00683EDF">
      <w:pPr>
        <w:rPr>
          <w:szCs w:val="24"/>
        </w:rPr>
      </w:pPr>
      <w:r w:rsidRPr="00602153">
        <w:rPr>
          <w:szCs w:val="24"/>
        </w:rPr>
        <w:t>Синтаксический разбор бессоюзного сложного предложения.</w:t>
      </w:r>
    </w:p>
    <w:p w:rsidR="00683EDF" w:rsidRPr="00602153" w:rsidRDefault="00683EDF" w:rsidP="00683EDF">
      <w:pPr>
        <w:rPr>
          <w:szCs w:val="24"/>
        </w:rPr>
      </w:pPr>
      <w:r w:rsidRPr="00602153">
        <w:rPr>
          <w:szCs w:val="24"/>
        </w:rPr>
        <w:t>Сложные предложения с разными видами связи.</w:t>
      </w:r>
    </w:p>
    <w:p w:rsidR="00683EDF" w:rsidRPr="00602153" w:rsidRDefault="00683EDF" w:rsidP="00683EDF">
      <w:pPr>
        <w:rPr>
          <w:szCs w:val="24"/>
        </w:rPr>
      </w:pPr>
      <w:r w:rsidRPr="00602153">
        <w:rPr>
          <w:szCs w:val="24"/>
        </w:rPr>
        <w:t>Синонимия разных типов сложного предложения.</w:t>
      </w:r>
    </w:p>
    <w:p w:rsidR="00683EDF" w:rsidRPr="00602153" w:rsidRDefault="00683EDF" w:rsidP="00683EDF">
      <w:pPr>
        <w:autoSpaceDE w:val="0"/>
        <w:autoSpaceDN w:val="0"/>
        <w:adjustRightInd w:val="0"/>
        <w:outlineLvl w:val="0"/>
        <w:rPr>
          <w:szCs w:val="24"/>
        </w:rPr>
      </w:pPr>
      <w:r w:rsidRPr="00602153">
        <w:rPr>
          <w:b/>
          <w:szCs w:val="24"/>
        </w:rPr>
        <w:t xml:space="preserve">Предложения с чужой речью    </w:t>
      </w:r>
      <w:r w:rsidRPr="00602153">
        <w:rPr>
          <w:szCs w:val="24"/>
        </w:rPr>
        <w:t xml:space="preserve">                                                                                                                                                                                          Способы передачи чужой речи. Знаки препинания при прямой речи.</w:t>
      </w:r>
    </w:p>
    <w:p w:rsidR="00683EDF" w:rsidRPr="00602153" w:rsidRDefault="00683EDF" w:rsidP="00683EDF">
      <w:pPr>
        <w:rPr>
          <w:szCs w:val="24"/>
        </w:rPr>
      </w:pPr>
      <w:r w:rsidRPr="00602153">
        <w:rPr>
          <w:szCs w:val="24"/>
        </w:rPr>
        <w:t>Знаки препинания при диалоге. Знаки препинания при цитатах.</w:t>
      </w:r>
    </w:p>
    <w:p w:rsidR="00683EDF" w:rsidRPr="00602153" w:rsidRDefault="00683EDF" w:rsidP="00683EDF">
      <w:pPr>
        <w:rPr>
          <w:szCs w:val="24"/>
        </w:rPr>
      </w:pPr>
      <w:r w:rsidRPr="00602153">
        <w:rPr>
          <w:szCs w:val="24"/>
        </w:rPr>
        <w:t>Употребление знаков препинания. Сочетание знаков препинания.</w:t>
      </w:r>
    </w:p>
    <w:p w:rsidR="00683EDF" w:rsidRPr="00602153" w:rsidRDefault="00683EDF" w:rsidP="00683EDF">
      <w:pPr>
        <w:rPr>
          <w:szCs w:val="24"/>
        </w:rPr>
      </w:pPr>
      <w:r w:rsidRPr="00602153">
        <w:rPr>
          <w:szCs w:val="24"/>
        </w:rPr>
        <w:t xml:space="preserve">Факультативные знаки препинания. Авторская пунктуация. </w:t>
      </w:r>
    </w:p>
    <w:p w:rsidR="00683EDF" w:rsidRPr="00602153" w:rsidRDefault="00683EDF" w:rsidP="00683EDF">
      <w:pPr>
        <w:autoSpaceDE w:val="0"/>
        <w:autoSpaceDN w:val="0"/>
        <w:adjustRightInd w:val="0"/>
        <w:rPr>
          <w:b/>
          <w:szCs w:val="24"/>
        </w:rPr>
      </w:pPr>
      <w:r w:rsidRPr="00602153">
        <w:rPr>
          <w:b/>
          <w:bCs/>
          <w:szCs w:val="24"/>
        </w:rPr>
        <w:t xml:space="preserve">Культура речи </w:t>
      </w:r>
    </w:p>
    <w:p w:rsidR="00683EDF" w:rsidRPr="00602153" w:rsidRDefault="00683EDF" w:rsidP="00683EDF">
      <w:pPr>
        <w:rPr>
          <w:szCs w:val="24"/>
        </w:rPr>
      </w:pPr>
      <w:r w:rsidRPr="00602153">
        <w:rPr>
          <w:szCs w:val="24"/>
        </w:rPr>
        <w:t>Культура речи как раздел науки о языке, изучающий правильность и чистоту речи.</w:t>
      </w:r>
    </w:p>
    <w:p w:rsidR="00683EDF" w:rsidRPr="00602153" w:rsidRDefault="00683EDF" w:rsidP="00683EDF">
      <w:pPr>
        <w:rPr>
          <w:szCs w:val="24"/>
        </w:rPr>
      </w:pPr>
      <w:r w:rsidRPr="00602153">
        <w:rPr>
          <w:szCs w:val="24"/>
        </w:rPr>
        <w:t>Правильность речи. Норма литературного языка.</w:t>
      </w:r>
    </w:p>
    <w:p w:rsidR="00683EDF" w:rsidRPr="00602153" w:rsidRDefault="00683EDF" w:rsidP="00683EDF">
      <w:pPr>
        <w:rPr>
          <w:szCs w:val="24"/>
        </w:rPr>
      </w:pPr>
      <w:r w:rsidRPr="00602153">
        <w:rPr>
          <w:szCs w:val="24"/>
        </w:rPr>
        <w:t xml:space="preserve"> Типы норм литературного языка: орфоэпические, акцентологические,</w:t>
      </w:r>
    </w:p>
    <w:p w:rsidR="00683EDF" w:rsidRPr="00602153" w:rsidRDefault="00683EDF" w:rsidP="00683EDF">
      <w:pPr>
        <w:rPr>
          <w:szCs w:val="24"/>
        </w:rPr>
      </w:pPr>
      <w:r w:rsidRPr="00602153">
        <w:rPr>
          <w:szCs w:val="24"/>
        </w:rPr>
        <w:t>Словообразовательные, лексические, морфологические, синтаксические, стилистические нормы.</w:t>
      </w:r>
    </w:p>
    <w:p w:rsidR="00683EDF" w:rsidRPr="00602153" w:rsidRDefault="00683EDF" w:rsidP="00683EDF">
      <w:pPr>
        <w:rPr>
          <w:szCs w:val="24"/>
        </w:rPr>
      </w:pPr>
      <w:r w:rsidRPr="00602153">
        <w:rPr>
          <w:szCs w:val="24"/>
        </w:rPr>
        <w:t>Качества хорошей речи: чистота, выразительность, уместность, точность, богатство.</w:t>
      </w:r>
    </w:p>
    <w:p w:rsidR="00683EDF" w:rsidRPr="00602153" w:rsidRDefault="00683EDF" w:rsidP="00683EDF">
      <w:pPr>
        <w:rPr>
          <w:szCs w:val="24"/>
        </w:rPr>
      </w:pPr>
      <w:r w:rsidRPr="00602153">
        <w:rPr>
          <w:szCs w:val="24"/>
        </w:rPr>
        <w:t>Виды и роды ораторского красноречия. Ораторская речь и такт.</w:t>
      </w:r>
    </w:p>
    <w:p w:rsidR="00683EDF" w:rsidRPr="009E79B1" w:rsidRDefault="00683EDF" w:rsidP="00683EDF">
      <w:pPr>
        <w:spacing w:after="34" w:line="259" w:lineRule="auto"/>
        <w:ind w:left="5" w:firstLine="0"/>
        <w:jc w:val="left"/>
        <w:rPr>
          <w:szCs w:val="24"/>
        </w:rPr>
      </w:pPr>
    </w:p>
    <w:p w:rsidR="00683EDF" w:rsidRPr="006B2F5F" w:rsidRDefault="00683EDF" w:rsidP="006B2F5F">
      <w:pPr>
        <w:spacing w:line="271" w:lineRule="auto"/>
        <w:ind w:left="67" w:right="7504" w:hanging="60"/>
        <w:jc w:val="left"/>
        <w:rPr>
          <w:b/>
          <w:szCs w:val="24"/>
        </w:rPr>
      </w:pPr>
      <w:r w:rsidRPr="009E79B1">
        <w:rPr>
          <w:b/>
          <w:szCs w:val="24"/>
        </w:rPr>
        <w:t>2.1.2.2. Литература</w:t>
      </w:r>
      <w:r w:rsidRPr="009E79B1">
        <w:rPr>
          <w:szCs w:val="24"/>
        </w:rPr>
        <w:t xml:space="preserve"> </w:t>
      </w:r>
    </w:p>
    <w:p w:rsidR="00683EDF" w:rsidRPr="009E79B1" w:rsidRDefault="00683EDF" w:rsidP="00683EDF">
      <w:pPr>
        <w:spacing w:after="0" w:line="240" w:lineRule="auto"/>
        <w:rPr>
          <w:b/>
          <w:szCs w:val="24"/>
        </w:rPr>
      </w:pPr>
      <w:r w:rsidRPr="009E79B1">
        <w:rPr>
          <w:b/>
          <w:szCs w:val="24"/>
        </w:rPr>
        <w:t xml:space="preserve">       11 класс</w:t>
      </w:r>
    </w:p>
    <w:p w:rsidR="00683EDF" w:rsidRPr="009E79B1" w:rsidRDefault="00683EDF" w:rsidP="00683EDF">
      <w:pPr>
        <w:spacing w:after="0" w:line="240" w:lineRule="auto"/>
        <w:ind w:left="1416" w:firstLine="708"/>
        <w:rPr>
          <w:b/>
          <w:szCs w:val="24"/>
        </w:rPr>
      </w:pPr>
    </w:p>
    <w:p w:rsidR="00683EDF" w:rsidRPr="009E79B1" w:rsidRDefault="00683EDF" w:rsidP="00683EDF">
      <w:pPr>
        <w:spacing w:after="0" w:line="240" w:lineRule="auto"/>
        <w:rPr>
          <w:b/>
          <w:szCs w:val="24"/>
        </w:rPr>
      </w:pPr>
      <w:r w:rsidRPr="009E79B1">
        <w:rPr>
          <w:b/>
          <w:szCs w:val="24"/>
        </w:rPr>
        <w:t xml:space="preserve">       РУССКАЯ ЛИТЕРАТУРА XX ВЕКА</w:t>
      </w:r>
    </w:p>
    <w:p w:rsidR="00683EDF" w:rsidRPr="009E79B1" w:rsidRDefault="00683EDF" w:rsidP="00683EDF">
      <w:pPr>
        <w:spacing w:after="0" w:line="240" w:lineRule="auto"/>
        <w:rPr>
          <w:b/>
          <w:szCs w:val="24"/>
        </w:rPr>
      </w:pPr>
      <w:r w:rsidRPr="009E79B1">
        <w:rPr>
          <w:szCs w:val="24"/>
        </w:rPr>
        <w:t xml:space="preserve">      </w:t>
      </w:r>
      <w:r w:rsidRPr="009E79B1">
        <w:rPr>
          <w:b/>
          <w:szCs w:val="24"/>
        </w:rPr>
        <w:t>Введение</w:t>
      </w:r>
    </w:p>
    <w:p w:rsidR="00683EDF" w:rsidRPr="009E79B1" w:rsidRDefault="00683EDF" w:rsidP="00683EDF">
      <w:pPr>
        <w:spacing w:after="0" w:line="240" w:lineRule="auto"/>
        <w:rPr>
          <w:szCs w:val="24"/>
        </w:rPr>
      </w:pPr>
      <w:r w:rsidRPr="009E79B1">
        <w:rPr>
          <w:szCs w:val="24"/>
        </w:rPr>
        <w:t xml:space="preserve">      Сложность и самобытность русской литературы XX века, отражение в ней драматических коллизий отечественной истории. Единство и целостность гуманистических традиций русской культуры на фоне трагедии «расколотой лиры» (раз</w:t>
      </w:r>
      <w:r w:rsidRPr="009E79B1">
        <w:rPr>
          <w:szCs w:val="24"/>
        </w:rPr>
        <w:softHyphen/>
        <w:t>деление на советскую и эмигрантскую литературу). «Русская точка зрения» как глубинная основа внутреннего развития классики XX века, рождения «людей-эпох», переживших свое время.</w:t>
      </w:r>
    </w:p>
    <w:p w:rsidR="00683EDF" w:rsidRPr="009E79B1" w:rsidRDefault="00683EDF" w:rsidP="00683EDF">
      <w:pPr>
        <w:spacing w:after="0" w:line="240" w:lineRule="auto"/>
        <w:rPr>
          <w:b/>
          <w:szCs w:val="24"/>
        </w:rPr>
      </w:pPr>
      <w:r w:rsidRPr="009E79B1">
        <w:rPr>
          <w:szCs w:val="24"/>
        </w:rPr>
        <w:t xml:space="preserve">      </w:t>
      </w:r>
      <w:r w:rsidRPr="009E79B1">
        <w:rPr>
          <w:b/>
          <w:szCs w:val="24"/>
        </w:rPr>
        <w:t>Русская  литература  начала  XX  века</w:t>
      </w:r>
    </w:p>
    <w:p w:rsidR="00683EDF" w:rsidRPr="009E79B1" w:rsidRDefault="00683EDF" w:rsidP="00683EDF">
      <w:pPr>
        <w:spacing w:after="0" w:line="240" w:lineRule="auto"/>
        <w:rPr>
          <w:b/>
          <w:szCs w:val="24"/>
        </w:rPr>
      </w:pPr>
    </w:p>
    <w:p w:rsidR="00683EDF" w:rsidRPr="009E79B1" w:rsidRDefault="00683EDF" w:rsidP="00683EDF">
      <w:pPr>
        <w:spacing w:after="0" w:line="240" w:lineRule="auto"/>
        <w:rPr>
          <w:szCs w:val="24"/>
        </w:rPr>
      </w:pPr>
      <w:r w:rsidRPr="009E79B1">
        <w:rPr>
          <w:szCs w:val="24"/>
        </w:rPr>
        <w:t xml:space="preserve">       «</w:t>
      </w:r>
      <w:proofErr w:type="gramStart"/>
      <w:r w:rsidRPr="009E79B1">
        <w:rPr>
          <w:szCs w:val="24"/>
        </w:rPr>
        <w:t>Ностальгия по неизвестному</w:t>
      </w:r>
      <w:proofErr w:type="gramEnd"/>
      <w:r w:rsidRPr="009E79B1">
        <w:rPr>
          <w:szCs w:val="24"/>
        </w:rPr>
        <w:t>» как отражение общего ду</w:t>
      </w:r>
      <w:r w:rsidRPr="009E79B1">
        <w:rPr>
          <w:szCs w:val="24"/>
        </w:rPr>
        <w:softHyphen/>
        <w:t>ховного климата в России на рубеже веков. Разноречивость тенденций в культуре «нового времени»: от апокалипсических ожиданий и пророчеств до радостного приятия грядущего. Реалистические традиции и модернистские искания в литературе и искусстве. Достижения русского реализма в творчестве Л.Н. Толстого и А.П. Чехова рубежа веков.</w:t>
      </w:r>
    </w:p>
    <w:p w:rsidR="00683EDF" w:rsidRPr="009E79B1" w:rsidRDefault="00683EDF" w:rsidP="00683EDF">
      <w:pPr>
        <w:spacing w:after="0" w:line="240" w:lineRule="auto"/>
        <w:rPr>
          <w:szCs w:val="24"/>
        </w:rPr>
      </w:pPr>
      <w:r w:rsidRPr="009E79B1">
        <w:rPr>
          <w:szCs w:val="24"/>
        </w:rPr>
        <w:t xml:space="preserve">      </w:t>
      </w:r>
    </w:p>
    <w:p w:rsidR="00683EDF" w:rsidRPr="009E79B1" w:rsidRDefault="00683EDF" w:rsidP="00683EDF">
      <w:pPr>
        <w:spacing w:after="0" w:line="240" w:lineRule="auto"/>
        <w:rPr>
          <w:b/>
          <w:szCs w:val="24"/>
        </w:rPr>
      </w:pPr>
      <w:r w:rsidRPr="009E79B1">
        <w:rPr>
          <w:szCs w:val="24"/>
        </w:rPr>
        <w:t xml:space="preserve"> </w:t>
      </w:r>
      <w:r w:rsidRPr="009E79B1">
        <w:rPr>
          <w:b/>
          <w:szCs w:val="24"/>
        </w:rPr>
        <w:t>Писатели-реалисты начала  XX  века</w:t>
      </w:r>
    </w:p>
    <w:p w:rsidR="00683EDF" w:rsidRPr="009E79B1" w:rsidRDefault="00683EDF" w:rsidP="00683EDF">
      <w:pPr>
        <w:spacing w:after="0" w:line="240" w:lineRule="auto"/>
        <w:rPr>
          <w:b/>
          <w:szCs w:val="24"/>
        </w:rPr>
      </w:pPr>
      <w:r w:rsidRPr="009E79B1">
        <w:rPr>
          <w:szCs w:val="24"/>
        </w:rPr>
        <w:t xml:space="preserve">             </w:t>
      </w:r>
      <w:r w:rsidRPr="009E79B1">
        <w:rPr>
          <w:b/>
          <w:szCs w:val="24"/>
        </w:rPr>
        <w:t xml:space="preserve">И.А. БУНИН </w:t>
      </w:r>
    </w:p>
    <w:p w:rsidR="00683EDF" w:rsidRPr="009E79B1" w:rsidRDefault="00683EDF" w:rsidP="00683EDF">
      <w:pPr>
        <w:spacing w:after="0" w:line="240" w:lineRule="auto"/>
        <w:rPr>
          <w:szCs w:val="24"/>
        </w:rPr>
      </w:pPr>
      <w:r w:rsidRPr="009E79B1">
        <w:rPr>
          <w:szCs w:val="24"/>
        </w:rPr>
        <w:t xml:space="preserve">      Стихотворения: «</w:t>
      </w:r>
      <w:r w:rsidRPr="009E79B1">
        <w:rPr>
          <w:i/>
          <w:szCs w:val="24"/>
        </w:rPr>
        <w:t>Вечер», «Сумерки», «Слово», «Седое небо надо мной...», «Христос воскрес! Опять с зарею...»</w:t>
      </w:r>
      <w:r w:rsidRPr="009E79B1">
        <w:rPr>
          <w:szCs w:val="24"/>
        </w:rPr>
        <w:t xml:space="preserve"> и др. по выбору.</w:t>
      </w:r>
    </w:p>
    <w:p w:rsidR="00683EDF" w:rsidRPr="009E79B1" w:rsidRDefault="00683EDF" w:rsidP="00683EDF">
      <w:pPr>
        <w:spacing w:after="0" w:line="240" w:lineRule="auto"/>
        <w:rPr>
          <w:szCs w:val="24"/>
        </w:rPr>
      </w:pPr>
      <w:r w:rsidRPr="009E79B1">
        <w:rPr>
          <w:szCs w:val="24"/>
        </w:rPr>
        <w:t xml:space="preserve">       Живописность, напевность, философская и психологиче</w:t>
      </w:r>
      <w:r w:rsidRPr="009E79B1">
        <w:rPr>
          <w:szCs w:val="24"/>
        </w:rPr>
        <w:softHyphen/>
        <w:t xml:space="preserve">ская насыщенность </w:t>
      </w:r>
      <w:proofErr w:type="spellStart"/>
      <w:r w:rsidRPr="009E79B1">
        <w:rPr>
          <w:szCs w:val="24"/>
        </w:rPr>
        <w:t>бунинской</w:t>
      </w:r>
      <w:proofErr w:type="spellEnd"/>
      <w:r w:rsidRPr="009E79B1">
        <w:rPr>
          <w:szCs w:val="24"/>
        </w:rPr>
        <w:t xml:space="preserve"> лирики. Органическая связь по</w:t>
      </w:r>
      <w:r w:rsidRPr="009E79B1">
        <w:rPr>
          <w:szCs w:val="24"/>
        </w:rPr>
        <w:softHyphen/>
        <w:t xml:space="preserve">эта с жизнью природы, точность и лаконизм детали. </w:t>
      </w:r>
    </w:p>
    <w:p w:rsidR="00683EDF" w:rsidRPr="009E79B1" w:rsidRDefault="00683EDF" w:rsidP="00683EDF">
      <w:pPr>
        <w:spacing w:after="0" w:line="240" w:lineRule="auto"/>
        <w:rPr>
          <w:i/>
          <w:szCs w:val="24"/>
        </w:rPr>
      </w:pPr>
      <w:r w:rsidRPr="009E79B1">
        <w:rPr>
          <w:szCs w:val="24"/>
        </w:rPr>
        <w:t xml:space="preserve">       Рассказы: </w:t>
      </w:r>
      <w:r w:rsidRPr="009E79B1">
        <w:rPr>
          <w:i/>
          <w:szCs w:val="24"/>
        </w:rPr>
        <w:t>«Антоновские яблоки», «Господин из Сан-Фран</w:t>
      </w:r>
      <w:r w:rsidRPr="009E79B1">
        <w:rPr>
          <w:i/>
          <w:szCs w:val="24"/>
        </w:rPr>
        <w:softHyphen/>
        <w:t>циско», «Легкое дыхание», «Чистый понедельник».</w:t>
      </w:r>
    </w:p>
    <w:p w:rsidR="00683EDF" w:rsidRPr="009E79B1" w:rsidRDefault="00683EDF" w:rsidP="00683EDF">
      <w:pPr>
        <w:spacing w:after="0" w:line="240" w:lineRule="auto"/>
        <w:rPr>
          <w:szCs w:val="24"/>
        </w:rPr>
      </w:pPr>
      <w:r w:rsidRPr="009E79B1">
        <w:rPr>
          <w:szCs w:val="24"/>
        </w:rPr>
        <w:t xml:space="preserve">       </w:t>
      </w:r>
      <w:proofErr w:type="spellStart"/>
      <w:r w:rsidRPr="009E79B1">
        <w:rPr>
          <w:szCs w:val="24"/>
        </w:rPr>
        <w:t>Бунинская</w:t>
      </w:r>
      <w:proofErr w:type="spellEnd"/>
      <w:r w:rsidRPr="009E79B1">
        <w:rPr>
          <w:szCs w:val="24"/>
        </w:rPr>
        <w:t xml:space="preserve"> поэтика «остывших» усадеб и лирических воспо</w:t>
      </w:r>
      <w:r w:rsidRPr="009E79B1">
        <w:rPr>
          <w:szCs w:val="24"/>
        </w:rPr>
        <w:softHyphen/>
        <w:t>минаний. Тема «закатной» цивилизации и образ «нового чело</w:t>
      </w:r>
      <w:r w:rsidRPr="009E79B1">
        <w:rPr>
          <w:szCs w:val="24"/>
        </w:rPr>
        <w:softHyphen/>
        <w:t>века со старым сердцем». Мотивы ускользающей красоты, преодоления суетного в стихии вечности. Тема России, ее духов</w:t>
      </w:r>
      <w:r w:rsidRPr="009E79B1">
        <w:rPr>
          <w:szCs w:val="24"/>
        </w:rPr>
        <w:softHyphen/>
        <w:t>ных тайн и нерушимых ценностей.</w:t>
      </w:r>
    </w:p>
    <w:p w:rsidR="00683EDF" w:rsidRPr="009E79B1" w:rsidRDefault="00683EDF" w:rsidP="00683EDF">
      <w:pPr>
        <w:spacing w:after="0" w:line="240" w:lineRule="auto"/>
        <w:rPr>
          <w:b/>
          <w:szCs w:val="24"/>
        </w:rPr>
      </w:pPr>
      <w:r w:rsidRPr="009E79B1">
        <w:rPr>
          <w:szCs w:val="24"/>
        </w:rPr>
        <w:t xml:space="preserve">       </w:t>
      </w:r>
      <w:r w:rsidRPr="009E79B1">
        <w:rPr>
          <w:b/>
          <w:szCs w:val="24"/>
        </w:rPr>
        <w:t>М. ГОРЬКИЙ</w:t>
      </w:r>
    </w:p>
    <w:p w:rsidR="00683EDF" w:rsidRPr="009E79B1" w:rsidRDefault="00683EDF" w:rsidP="00683EDF">
      <w:pPr>
        <w:spacing w:after="0" w:line="240" w:lineRule="auto"/>
        <w:rPr>
          <w:szCs w:val="24"/>
        </w:rPr>
      </w:pPr>
      <w:r w:rsidRPr="009E79B1">
        <w:rPr>
          <w:szCs w:val="24"/>
        </w:rPr>
        <w:lastRenderedPageBreak/>
        <w:t xml:space="preserve">      </w:t>
      </w:r>
      <w:r w:rsidRPr="009E79B1">
        <w:rPr>
          <w:szCs w:val="24"/>
          <w:u w:val="single"/>
        </w:rPr>
        <w:t xml:space="preserve">Рассказ  </w:t>
      </w:r>
      <w:r w:rsidRPr="009E79B1">
        <w:rPr>
          <w:i/>
          <w:szCs w:val="24"/>
          <w:u w:val="single"/>
        </w:rPr>
        <w:t xml:space="preserve">«Старуха </w:t>
      </w:r>
      <w:proofErr w:type="spellStart"/>
      <w:r w:rsidRPr="009E79B1">
        <w:rPr>
          <w:i/>
          <w:szCs w:val="24"/>
          <w:u w:val="single"/>
        </w:rPr>
        <w:t>Изергиль</w:t>
      </w:r>
      <w:proofErr w:type="spellEnd"/>
      <w:r w:rsidRPr="009E79B1">
        <w:rPr>
          <w:i/>
          <w:szCs w:val="24"/>
          <w:u w:val="single"/>
        </w:rPr>
        <w:t>»</w:t>
      </w:r>
      <w:r w:rsidRPr="009E79B1">
        <w:rPr>
          <w:szCs w:val="24"/>
          <w:u w:val="single"/>
        </w:rPr>
        <w:t xml:space="preserve"> </w:t>
      </w:r>
      <w:r w:rsidRPr="009E79B1">
        <w:rPr>
          <w:szCs w:val="24"/>
        </w:rPr>
        <w:t>и др. по выбору.</w:t>
      </w:r>
    </w:p>
    <w:p w:rsidR="00683EDF" w:rsidRPr="009E79B1" w:rsidRDefault="00683EDF" w:rsidP="00683EDF">
      <w:pPr>
        <w:spacing w:after="0" w:line="240" w:lineRule="auto"/>
        <w:rPr>
          <w:szCs w:val="24"/>
        </w:rPr>
      </w:pPr>
      <w:r w:rsidRPr="009E79B1">
        <w:rPr>
          <w:szCs w:val="24"/>
        </w:rPr>
        <w:t xml:space="preserve">        Воспевание красоты и духовной мощи свободного человека в горьковских рассказах-легендах. Необычность героя-рас</w:t>
      </w:r>
      <w:r w:rsidRPr="009E79B1">
        <w:rPr>
          <w:szCs w:val="24"/>
        </w:rPr>
        <w:softHyphen/>
        <w:t xml:space="preserve">сказчика и персонажей легенд. Романтическая ирония автора в рассказах «босяцкого» цикла. </w:t>
      </w:r>
      <w:proofErr w:type="spellStart"/>
      <w:r w:rsidRPr="009E79B1">
        <w:rPr>
          <w:szCs w:val="24"/>
        </w:rPr>
        <w:t>Челкаш</w:t>
      </w:r>
      <w:proofErr w:type="spellEnd"/>
      <w:r w:rsidRPr="009E79B1">
        <w:rPr>
          <w:szCs w:val="24"/>
        </w:rPr>
        <w:t xml:space="preserve"> и Гаврила как два нрав</w:t>
      </w:r>
      <w:r w:rsidRPr="009E79B1">
        <w:rPr>
          <w:szCs w:val="24"/>
        </w:rPr>
        <w:softHyphen/>
        <w:t>ственных полюса «низовой» жизни России.</w:t>
      </w:r>
    </w:p>
    <w:p w:rsidR="00683EDF" w:rsidRPr="009E79B1" w:rsidRDefault="00683EDF" w:rsidP="00683EDF">
      <w:pPr>
        <w:spacing w:after="0" w:line="240" w:lineRule="auto"/>
        <w:rPr>
          <w:szCs w:val="24"/>
          <w:u w:val="single"/>
        </w:rPr>
      </w:pPr>
      <w:r w:rsidRPr="009E79B1">
        <w:rPr>
          <w:szCs w:val="24"/>
        </w:rPr>
        <w:t xml:space="preserve">        </w:t>
      </w:r>
      <w:r w:rsidRPr="009E79B1">
        <w:rPr>
          <w:szCs w:val="24"/>
          <w:u w:val="single"/>
        </w:rPr>
        <w:t xml:space="preserve">Повесть   </w:t>
      </w:r>
      <w:r w:rsidRPr="009E79B1">
        <w:rPr>
          <w:i/>
          <w:szCs w:val="24"/>
          <w:u w:val="single"/>
        </w:rPr>
        <w:t>«Фома Гордеев».</w:t>
      </w:r>
    </w:p>
    <w:p w:rsidR="00683EDF" w:rsidRPr="009E79B1" w:rsidRDefault="00683EDF" w:rsidP="00683EDF">
      <w:pPr>
        <w:spacing w:after="0" w:line="240" w:lineRule="auto"/>
        <w:rPr>
          <w:szCs w:val="24"/>
        </w:rPr>
      </w:pPr>
      <w:r w:rsidRPr="009E79B1">
        <w:rPr>
          <w:szCs w:val="24"/>
        </w:rPr>
        <w:t xml:space="preserve">        Протест героя-одиночки против «бескрылого» существова</w:t>
      </w:r>
      <w:r w:rsidRPr="009E79B1">
        <w:rPr>
          <w:szCs w:val="24"/>
        </w:rPr>
        <w:softHyphen/>
        <w:t xml:space="preserve">ния, «пустыря в душе». Противопоставление могучей красоты Волги алчной идеологии </w:t>
      </w:r>
      <w:proofErr w:type="spellStart"/>
      <w:r w:rsidRPr="009E79B1">
        <w:rPr>
          <w:szCs w:val="24"/>
        </w:rPr>
        <w:t>маякиных</w:t>
      </w:r>
      <w:proofErr w:type="spellEnd"/>
      <w:r w:rsidRPr="009E79B1">
        <w:rPr>
          <w:szCs w:val="24"/>
        </w:rPr>
        <w:t>. Призыв к раскрепощению человеческой души как главная черта горьковского «нового ре</w:t>
      </w:r>
      <w:r w:rsidRPr="009E79B1">
        <w:rPr>
          <w:szCs w:val="24"/>
        </w:rPr>
        <w:softHyphen/>
        <w:t>ализма».</w:t>
      </w:r>
    </w:p>
    <w:p w:rsidR="00683EDF" w:rsidRPr="009E79B1" w:rsidRDefault="00683EDF" w:rsidP="00683EDF">
      <w:pPr>
        <w:spacing w:after="0" w:line="240" w:lineRule="auto"/>
        <w:rPr>
          <w:szCs w:val="24"/>
          <w:u w:val="single"/>
        </w:rPr>
      </w:pPr>
      <w:r w:rsidRPr="009E79B1">
        <w:rPr>
          <w:szCs w:val="24"/>
        </w:rPr>
        <w:t xml:space="preserve">         </w:t>
      </w:r>
      <w:r w:rsidRPr="009E79B1">
        <w:rPr>
          <w:szCs w:val="24"/>
          <w:u w:val="single"/>
        </w:rPr>
        <w:t xml:space="preserve">Пьеса   </w:t>
      </w:r>
      <w:r w:rsidRPr="009E79B1">
        <w:rPr>
          <w:i/>
          <w:szCs w:val="24"/>
          <w:u w:val="single"/>
        </w:rPr>
        <w:t>«На дне».</w:t>
      </w:r>
    </w:p>
    <w:p w:rsidR="00683EDF" w:rsidRPr="009E79B1" w:rsidRDefault="00683EDF" w:rsidP="00683EDF">
      <w:pPr>
        <w:spacing w:after="0" w:line="240" w:lineRule="auto"/>
        <w:rPr>
          <w:szCs w:val="24"/>
        </w:rPr>
      </w:pPr>
      <w:r w:rsidRPr="009E79B1">
        <w:rPr>
          <w:szCs w:val="24"/>
        </w:rPr>
        <w:t xml:space="preserve">        Философско-этическая проблематика пьесы о людях «дна». Спор героев о правде и мечте как образно-тематический стер</w:t>
      </w:r>
      <w:r w:rsidRPr="009E79B1">
        <w:rPr>
          <w:szCs w:val="24"/>
        </w:rPr>
        <w:softHyphen/>
        <w:t>жень пьесы. Принцип многоголосия в разрешении основного конфликта драмы. Сложность и неоднозначность авторской позиции.</w:t>
      </w:r>
    </w:p>
    <w:p w:rsidR="00683EDF" w:rsidRPr="009E79B1" w:rsidRDefault="00683EDF" w:rsidP="00683EDF">
      <w:pPr>
        <w:spacing w:after="0" w:line="240" w:lineRule="auto"/>
        <w:rPr>
          <w:b/>
          <w:szCs w:val="24"/>
        </w:rPr>
      </w:pPr>
      <w:r w:rsidRPr="009E79B1">
        <w:rPr>
          <w:szCs w:val="24"/>
        </w:rPr>
        <w:t xml:space="preserve">         </w:t>
      </w:r>
      <w:r w:rsidRPr="009E79B1">
        <w:rPr>
          <w:b/>
          <w:szCs w:val="24"/>
        </w:rPr>
        <w:t>А.И. КУПРИН</w:t>
      </w:r>
    </w:p>
    <w:p w:rsidR="00683EDF" w:rsidRPr="009E79B1" w:rsidRDefault="00683EDF" w:rsidP="00683EDF">
      <w:pPr>
        <w:spacing w:after="0" w:line="240" w:lineRule="auto"/>
        <w:rPr>
          <w:i/>
          <w:szCs w:val="24"/>
          <w:u w:val="single"/>
        </w:rPr>
      </w:pPr>
      <w:r w:rsidRPr="009E79B1">
        <w:rPr>
          <w:szCs w:val="24"/>
        </w:rPr>
        <w:t xml:space="preserve">        </w:t>
      </w:r>
      <w:r w:rsidRPr="009E79B1">
        <w:rPr>
          <w:szCs w:val="24"/>
          <w:u w:val="single"/>
        </w:rPr>
        <w:t xml:space="preserve">Повести   </w:t>
      </w:r>
      <w:r w:rsidRPr="009E79B1">
        <w:rPr>
          <w:i/>
          <w:szCs w:val="24"/>
          <w:u w:val="single"/>
        </w:rPr>
        <w:t>«Олеся»,  «Поединок».</w:t>
      </w:r>
    </w:p>
    <w:p w:rsidR="00683EDF" w:rsidRPr="009E79B1" w:rsidRDefault="00683EDF" w:rsidP="00683EDF">
      <w:pPr>
        <w:spacing w:after="0" w:line="240" w:lineRule="auto"/>
        <w:rPr>
          <w:szCs w:val="24"/>
        </w:rPr>
      </w:pPr>
      <w:r w:rsidRPr="009E79B1">
        <w:rPr>
          <w:szCs w:val="24"/>
        </w:rPr>
        <w:t xml:space="preserve">        Внутренняя цельность и красота «природного» человека в повести «Олеся». Любовная драма героини, ее духовное пре</w:t>
      </w:r>
      <w:r w:rsidRPr="009E79B1">
        <w:rPr>
          <w:szCs w:val="24"/>
        </w:rPr>
        <w:softHyphen/>
        <w:t>восходство над «образованным» рассказчиком. Мастерство Куприна в изображении природы. Этнографический колорит повести.</w:t>
      </w:r>
    </w:p>
    <w:p w:rsidR="00683EDF" w:rsidRPr="009E79B1" w:rsidRDefault="00683EDF" w:rsidP="00683EDF">
      <w:pPr>
        <w:spacing w:after="0" w:line="240" w:lineRule="auto"/>
        <w:rPr>
          <w:szCs w:val="24"/>
        </w:rPr>
      </w:pPr>
      <w:r w:rsidRPr="009E79B1">
        <w:rPr>
          <w:szCs w:val="24"/>
        </w:rPr>
        <w:t xml:space="preserve">        Мир армейских отношений как отражение духовного кри</w:t>
      </w:r>
      <w:r w:rsidRPr="009E79B1">
        <w:rPr>
          <w:szCs w:val="24"/>
        </w:rPr>
        <w:softHyphen/>
        <w:t>зиса общества («Поединок»). Трагизм нравственного противо</w:t>
      </w:r>
      <w:r w:rsidRPr="009E79B1">
        <w:rPr>
          <w:szCs w:val="24"/>
        </w:rPr>
        <w:softHyphen/>
        <w:t xml:space="preserve">стояния героя и среды. Развенчание «правды»  </w:t>
      </w:r>
      <w:proofErr w:type="spellStart"/>
      <w:r w:rsidRPr="009E79B1">
        <w:rPr>
          <w:szCs w:val="24"/>
        </w:rPr>
        <w:t>Назанского</w:t>
      </w:r>
      <w:proofErr w:type="spellEnd"/>
      <w:r w:rsidRPr="009E79B1">
        <w:rPr>
          <w:szCs w:val="24"/>
        </w:rPr>
        <w:t xml:space="preserve">   и   Шурочки Ивановой. Символичность названия повести.</w:t>
      </w:r>
    </w:p>
    <w:p w:rsidR="00683EDF" w:rsidRPr="009E79B1" w:rsidRDefault="00683EDF" w:rsidP="00683EDF">
      <w:pPr>
        <w:spacing w:after="0" w:line="240" w:lineRule="auto"/>
        <w:rPr>
          <w:szCs w:val="24"/>
          <w:u w:val="single"/>
        </w:rPr>
      </w:pPr>
      <w:r w:rsidRPr="009E79B1">
        <w:rPr>
          <w:szCs w:val="24"/>
        </w:rPr>
        <w:t xml:space="preserve">       </w:t>
      </w:r>
      <w:r w:rsidRPr="009E79B1">
        <w:rPr>
          <w:szCs w:val="24"/>
          <w:u w:val="single"/>
        </w:rPr>
        <w:t xml:space="preserve">Рассказ   </w:t>
      </w:r>
      <w:r w:rsidRPr="009E79B1">
        <w:rPr>
          <w:i/>
          <w:szCs w:val="24"/>
          <w:u w:val="single"/>
        </w:rPr>
        <w:t>«Гранатовый браслет».</w:t>
      </w:r>
    </w:p>
    <w:p w:rsidR="00683EDF" w:rsidRPr="009E79B1" w:rsidRDefault="00683EDF" w:rsidP="00683EDF">
      <w:pPr>
        <w:spacing w:after="0" w:line="240" w:lineRule="auto"/>
        <w:rPr>
          <w:szCs w:val="24"/>
        </w:rPr>
      </w:pPr>
      <w:r w:rsidRPr="009E79B1">
        <w:rPr>
          <w:szCs w:val="24"/>
        </w:rPr>
        <w:t xml:space="preserve">       Нравственно-философский смысл истории о «невозмож</w:t>
      </w:r>
      <w:r w:rsidRPr="009E79B1">
        <w:rPr>
          <w:szCs w:val="24"/>
        </w:rPr>
        <w:softHyphen/>
        <w:t>ной» любви. Своеобразие «музыкальной» организации пове</w:t>
      </w:r>
      <w:r w:rsidRPr="009E79B1">
        <w:rPr>
          <w:szCs w:val="24"/>
        </w:rPr>
        <w:softHyphen/>
        <w:t>ствования. Роль детали в психологической обрисовке характе</w:t>
      </w:r>
      <w:r w:rsidRPr="009E79B1">
        <w:rPr>
          <w:szCs w:val="24"/>
        </w:rPr>
        <w:softHyphen/>
        <w:t>ров и ситуаций.</w:t>
      </w:r>
    </w:p>
    <w:p w:rsidR="00683EDF" w:rsidRPr="009E79B1" w:rsidRDefault="00683EDF" w:rsidP="00683EDF">
      <w:pPr>
        <w:spacing w:after="0" w:line="240" w:lineRule="auto"/>
        <w:rPr>
          <w:b/>
          <w:szCs w:val="24"/>
        </w:rPr>
      </w:pPr>
      <w:r w:rsidRPr="009E79B1">
        <w:rPr>
          <w:szCs w:val="24"/>
        </w:rPr>
        <w:t xml:space="preserve">        </w:t>
      </w:r>
      <w:r w:rsidRPr="009E79B1">
        <w:rPr>
          <w:b/>
          <w:szCs w:val="24"/>
        </w:rPr>
        <w:t>Л.Н. АНДРЕЕВ</w:t>
      </w:r>
    </w:p>
    <w:p w:rsidR="00683EDF" w:rsidRPr="009E79B1" w:rsidRDefault="00683EDF" w:rsidP="00683EDF">
      <w:pPr>
        <w:spacing w:after="0" w:line="240" w:lineRule="auto"/>
        <w:rPr>
          <w:i/>
          <w:szCs w:val="24"/>
          <w:u w:val="single"/>
        </w:rPr>
      </w:pPr>
      <w:r w:rsidRPr="009E79B1">
        <w:rPr>
          <w:szCs w:val="24"/>
        </w:rPr>
        <w:t xml:space="preserve">        </w:t>
      </w:r>
      <w:r w:rsidRPr="009E79B1">
        <w:rPr>
          <w:szCs w:val="24"/>
          <w:u w:val="single"/>
        </w:rPr>
        <w:t xml:space="preserve">Рассказы  </w:t>
      </w:r>
      <w:r w:rsidRPr="009E79B1">
        <w:rPr>
          <w:i/>
          <w:szCs w:val="24"/>
          <w:u w:val="single"/>
        </w:rPr>
        <w:t>«Иуда Искариот», «Жизнь Василия   Фивейского».</w:t>
      </w:r>
    </w:p>
    <w:p w:rsidR="00683EDF" w:rsidRPr="009E79B1" w:rsidRDefault="00683EDF" w:rsidP="00683EDF">
      <w:pPr>
        <w:spacing w:after="0" w:line="240" w:lineRule="auto"/>
        <w:rPr>
          <w:szCs w:val="24"/>
        </w:rPr>
      </w:pPr>
      <w:r w:rsidRPr="009E79B1">
        <w:rPr>
          <w:szCs w:val="24"/>
        </w:rPr>
        <w:t xml:space="preserve">        «Бездны» человеческой души как главный объект изобра</w:t>
      </w:r>
      <w:r w:rsidRPr="009E79B1">
        <w:rPr>
          <w:szCs w:val="24"/>
        </w:rPr>
        <w:softHyphen/>
        <w:t>жения в творчестве Л.Н. Андреева. Переосмысление еван</w:t>
      </w:r>
      <w:r w:rsidRPr="009E79B1">
        <w:rPr>
          <w:szCs w:val="24"/>
        </w:rPr>
        <w:softHyphen/>
        <w:t>гельских сюжетов в философской прозе писателя. Устремлен</w:t>
      </w:r>
      <w:r w:rsidRPr="009E79B1">
        <w:rPr>
          <w:szCs w:val="24"/>
        </w:rPr>
        <w:softHyphen/>
        <w:t xml:space="preserve">ность героев Л.Н. Андреева к вечным вопросам человеческого бытия. Своеобразие </w:t>
      </w:r>
      <w:proofErr w:type="spellStart"/>
      <w:r w:rsidRPr="009E79B1">
        <w:rPr>
          <w:szCs w:val="24"/>
        </w:rPr>
        <w:t>андреевского</w:t>
      </w:r>
      <w:proofErr w:type="spellEnd"/>
      <w:r w:rsidRPr="009E79B1">
        <w:rPr>
          <w:szCs w:val="24"/>
        </w:rPr>
        <w:t xml:space="preserve"> стиля, выразительность и экспрессивность художественной детали.</w:t>
      </w:r>
    </w:p>
    <w:p w:rsidR="00683EDF" w:rsidRPr="009E79B1" w:rsidRDefault="00683EDF" w:rsidP="00683EDF">
      <w:pPr>
        <w:spacing w:after="0" w:line="240" w:lineRule="auto"/>
        <w:rPr>
          <w:szCs w:val="24"/>
        </w:rPr>
      </w:pPr>
      <w:r w:rsidRPr="009E79B1">
        <w:rPr>
          <w:szCs w:val="24"/>
        </w:rPr>
        <w:t xml:space="preserve">    </w:t>
      </w:r>
    </w:p>
    <w:p w:rsidR="00683EDF" w:rsidRPr="009E79B1" w:rsidRDefault="00683EDF" w:rsidP="00683EDF">
      <w:pPr>
        <w:spacing w:after="0" w:line="240" w:lineRule="auto"/>
        <w:rPr>
          <w:b/>
          <w:szCs w:val="24"/>
        </w:rPr>
      </w:pPr>
      <w:r w:rsidRPr="009E79B1">
        <w:rPr>
          <w:szCs w:val="24"/>
        </w:rPr>
        <w:t xml:space="preserve"> </w:t>
      </w:r>
      <w:r w:rsidRPr="009E79B1">
        <w:rPr>
          <w:b/>
          <w:szCs w:val="24"/>
        </w:rPr>
        <w:t xml:space="preserve">«Серебряный век» русской поэзии </w:t>
      </w:r>
    </w:p>
    <w:p w:rsidR="00683EDF" w:rsidRPr="009E79B1" w:rsidRDefault="00683EDF" w:rsidP="00683EDF">
      <w:pPr>
        <w:spacing w:after="0" w:line="240" w:lineRule="auto"/>
        <w:rPr>
          <w:szCs w:val="24"/>
        </w:rPr>
      </w:pPr>
      <w:r w:rsidRPr="009E79B1">
        <w:rPr>
          <w:szCs w:val="24"/>
        </w:rPr>
        <w:t xml:space="preserve">        Истоки, сущность и хронологические границы «русского культурного ренессанса». Художественные открытия поэтов «нового времени»: поиски новых форм, способов лирического самовыражения, утверждение особого статуса художника в обществе. Основные направления в русской поэзии начала XX века (символизм, акмеизм, футуризм). </w:t>
      </w:r>
    </w:p>
    <w:p w:rsidR="00683EDF" w:rsidRPr="009E79B1" w:rsidRDefault="00683EDF" w:rsidP="00683EDF">
      <w:pPr>
        <w:spacing w:after="0" w:line="240" w:lineRule="auto"/>
        <w:rPr>
          <w:szCs w:val="24"/>
        </w:rPr>
      </w:pPr>
      <w:r w:rsidRPr="009E79B1">
        <w:rPr>
          <w:szCs w:val="24"/>
        </w:rPr>
        <w:t xml:space="preserve">       </w:t>
      </w:r>
    </w:p>
    <w:p w:rsidR="00683EDF" w:rsidRPr="009E79B1" w:rsidRDefault="00683EDF" w:rsidP="00683EDF">
      <w:pPr>
        <w:spacing w:after="0" w:line="240" w:lineRule="auto"/>
        <w:rPr>
          <w:b/>
          <w:szCs w:val="24"/>
        </w:rPr>
      </w:pPr>
      <w:r w:rsidRPr="009E79B1">
        <w:rPr>
          <w:b/>
          <w:szCs w:val="24"/>
        </w:rPr>
        <w:t>Символизм и русские поэты-символисты</w:t>
      </w:r>
    </w:p>
    <w:p w:rsidR="00683EDF" w:rsidRPr="009E79B1" w:rsidRDefault="00683EDF" w:rsidP="00683EDF">
      <w:pPr>
        <w:spacing w:after="0" w:line="240" w:lineRule="auto"/>
        <w:rPr>
          <w:szCs w:val="24"/>
        </w:rPr>
      </w:pPr>
      <w:r w:rsidRPr="009E79B1">
        <w:rPr>
          <w:szCs w:val="24"/>
        </w:rPr>
        <w:t xml:space="preserve">         </w:t>
      </w:r>
      <w:proofErr w:type="spellStart"/>
      <w:r w:rsidRPr="009E79B1">
        <w:rPr>
          <w:szCs w:val="24"/>
        </w:rPr>
        <w:t>Предсимволистские</w:t>
      </w:r>
      <w:proofErr w:type="spellEnd"/>
      <w:r w:rsidRPr="009E79B1">
        <w:rPr>
          <w:szCs w:val="24"/>
        </w:rPr>
        <w:t xml:space="preserve"> тенденции в русской поэзии (творче</w:t>
      </w:r>
      <w:r w:rsidRPr="009E79B1">
        <w:rPr>
          <w:szCs w:val="24"/>
        </w:rPr>
        <w:softHyphen/>
        <w:t xml:space="preserve">ство С. Надсона, К. </w:t>
      </w:r>
      <w:proofErr w:type="spellStart"/>
      <w:r w:rsidRPr="009E79B1">
        <w:rPr>
          <w:szCs w:val="24"/>
        </w:rPr>
        <w:t>Фофанова</w:t>
      </w:r>
      <w:proofErr w:type="spellEnd"/>
      <w:r w:rsidRPr="009E79B1">
        <w:rPr>
          <w:szCs w:val="24"/>
        </w:rPr>
        <w:t>, К. Случевского и др.). Манифе</w:t>
      </w:r>
      <w:r w:rsidRPr="009E79B1">
        <w:rPr>
          <w:szCs w:val="24"/>
        </w:rPr>
        <w:softHyphen/>
        <w:t>сты, поэтические самоопределения, творческие дебюты поэ</w:t>
      </w:r>
      <w:r w:rsidRPr="009E79B1">
        <w:rPr>
          <w:szCs w:val="24"/>
        </w:rPr>
        <w:softHyphen/>
        <w:t xml:space="preserve">тов-символистов. Образный мир символизма, принципы символизации, приемы художественной выразительности. </w:t>
      </w:r>
      <w:proofErr w:type="gramStart"/>
      <w:r w:rsidRPr="009E79B1">
        <w:rPr>
          <w:szCs w:val="24"/>
        </w:rPr>
        <w:t>Старшее поколение символистов (Д. Мережковский, 3.</w:t>
      </w:r>
      <w:proofErr w:type="gramEnd"/>
      <w:r w:rsidRPr="009E79B1">
        <w:rPr>
          <w:szCs w:val="24"/>
        </w:rPr>
        <w:t xml:space="preserve"> Гиппи</w:t>
      </w:r>
      <w:r w:rsidRPr="009E79B1">
        <w:rPr>
          <w:szCs w:val="24"/>
        </w:rPr>
        <w:softHyphen/>
        <w:t xml:space="preserve">ус, В. Брюсов, К. Бальмонт и др.)  и  </w:t>
      </w:r>
      <w:proofErr w:type="spellStart"/>
      <w:r w:rsidRPr="009E79B1">
        <w:rPr>
          <w:szCs w:val="24"/>
        </w:rPr>
        <w:t>младосимволисты</w:t>
      </w:r>
      <w:proofErr w:type="spellEnd"/>
      <w:r w:rsidRPr="009E79B1">
        <w:rPr>
          <w:szCs w:val="24"/>
        </w:rPr>
        <w:t xml:space="preserve"> (А. Блок, А. Белый, С. Соловьев, </w:t>
      </w:r>
      <w:proofErr w:type="spellStart"/>
      <w:r w:rsidRPr="009E79B1">
        <w:rPr>
          <w:szCs w:val="24"/>
        </w:rPr>
        <w:t>Вяч</w:t>
      </w:r>
      <w:proofErr w:type="spellEnd"/>
      <w:r w:rsidRPr="009E79B1">
        <w:rPr>
          <w:szCs w:val="24"/>
        </w:rPr>
        <w:t xml:space="preserve">. </w:t>
      </w:r>
      <w:proofErr w:type="gramStart"/>
      <w:r w:rsidRPr="009E79B1">
        <w:rPr>
          <w:szCs w:val="24"/>
        </w:rPr>
        <w:t>Иванов и др.).</w:t>
      </w:r>
      <w:proofErr w:type="gramEnd"/>
    </w:p>
    <w:p w:rsidR="00683EDF" w:rsidRPr="009E79B1" w:rsidRDefault="00683EDF" w:rsidP="00683EDF">
      <w:pPr>
        <w:spacing w:after="0" w:line="240" w:lineRule="auto"/>
        <w:rPr>
          <w:szCs w:val="24"/>
        </w:rPr>
      </w:pPr>
      <w:r w:rsidRPr="009E79B1">
        <w:rPr>
          <w:szCs w:val="24"/>
        </w:rPr>
        <w:t xml:space="preserve">        </w:t>
      </w:r>
      <w:r w:rsidRPr="009E79B1">
        <w:rPr>
          <w:b/>
          <w:szCs w:val="24"/>
        </w:rPr>
        <w:t>В.Я. Брюсов.</w:t>
      </w:r>
      <w:r w:rsidRPr="009E79B1">
        <w:rPr>
          <w:szCs w:val="24"/>
        </w:rPr>
        <w:t xml:space="preserve"> Стихотворения: </w:t>
      </w:r>
      <w:r w:rsidRPr="009E79B1">
        <w:rPr>
          <w:i/>
          <w:szCs w:val="24"/>
        </w:rPr>
        <w:t>«Юному по</w:t>
      </w:r>
      <w:r w:rsidRPr="009E79B1">
        <w:rPr>
          <w:i/>
          <w:szCs w:val="24"/>
        </w:rPr>
        <w:softHyphen/>
        <w:t>эту», «Кинжал», «Грядущие гунны»</w:t>
      </w:r>
      <w:r w:rsidRPr="009E79B1">
        <w:rPr>
          <w:szCs w:val="24"/>
        </w:rPr>
        <w:t xml:space="preserve"> и др. по выбору. В.Я. Брюсов как идеолог русского символизма. Стилистиче</w:t>
      </w:r>
      <w:r w:rsidRPr="009E79B1">
        <w:rPr>
          <w:szCs w:val="24"/>
        </w:rPr>
        <w:softHyphen/>
        <w:t>ская строгость, образно-тематическое единство лирики В.Я. Брюсова. Феномен «обрусения» античных мифов в художественной системе поэта. Отражение в творчестве художника «разрушительной свободы» революции.</w:t>
      </w:r>
    </w:p>
    <w:p w:rsidR="00683EDF" w:rsidRPr="009E79B1" w:rsidRDefault="00683EDF" w:rsidP="00683EDF">
      <w:pPr>
        <w:spacing w:after="0" w:line="240" w:lineRule="auto"/>
        <w:rPr>
          <w:szCs w:val="24"/>
        </w:rPr>
      </w:pPr>
      <w:r w:rsidRPr="009E79B1">
        <w:rPr>
          <w:szCs w:val="24"/>
        </w:rPr>
        <w:t xml:space="preserve">        </w:t>
      </w:r>
      <w:r w:rsidRPr="009E79B1">
        <w:rPr>
          <w:b/>
          <w:szCs w:val="24"/>
        </w:rPr>
        <w:t xml:space="preserve">К.Д. Бальмонт. </w:t>
      </w:r>
      <w:r w:rsidRPr="009E79B1">
        <w:rPr>
          <w:szCs w:val="24"/>
        </w:rPr>
        <w:t xml:space="preserve">Стихотворения: </w:t>
      </w:r>
      <w:r w:rsidRPr="009E79B1">
        <w:rPr>
          <w:i/>
          <w:szCs w:val="24"/>
        </w:rPr>
        <w:t>«Я мечтою ловил уходящие тени...», «Челн томленья», «Придорожные травы», «Сонеты солнца»</w:t>
      </w:r>
      <w:r w:rsidRPr="009E79B1">
        <w:rPr>
          <w:szCs w:val="24"/>
        </w:rPr>
        <w:t xml:space="preserve"> и др. по выбору.</w:t>
      </w:r>
    </w:p>
    <w:p w:rsidR="00683EDF" w:rsidRPr="009E79B1" w:rsidRDefault="00683EDF" w:rsidP="00683EDF">
      <w:pPr>
        <w:spacing w:after="0" w:line="240" w:lineRule="auto"/>
        <w:rPr>
          <w:szCs w:val="24"/>
        </w:rPr>
      </w:pPr>
      <w:r w:rsidRPr="009E79B1">
        <w:rPr>
          <w:szCs w:val="24"/>
        </w:rPr>
        <w:lastRenderedPageBreak/>
        <w:t xml:space="preserve">         «Солнечность» и «</w:t>
      </w:r>
      <w:proofErr w:type="spellStart"/>
      <w:r w:rsidRPr="009E79B1">
        <w:rPr>
          <w:szCs w:val="24"/>
        </w:rPr>
        <w:t>моцартианство</w:t>
      </w:r>
      <w:proofErr w:type="spellEnd"/>
      <w:r w:rsidRPr="009E79B1">
        <w:rPr>
          <w:szCs w:val="24"/>
        </w:rPr>
        <w:t>» поэзии Бальмонта, ее со</w:t>
      </w:r>
      <w:r w:rsidRPr="009E79B1">
        <w:rPr>
          <w:szCs w:val="24"/>
        </w:rPr>
        <w:softHyphen/>
        <w:t>звучность романтическим настроениям эпохи. Благозвучие, музы</w:t>
      </w:r>
      <w:r w:rsidRPr="009E79B1">
        <w:rPr>
          <w:szCs w:val="24"/>
        </w:rPr>
        <w:softHyphen/>
        <w:t>кальность, богатство цветовой гаммы в лирике поэта. Звучащий русский язык как «главный герой » стихотворений К.Д. Бальмонта.</w:t>
      </w:r>
    </w:p>
    <w:p w:rsidR="00683EDF" w:rsidRPr="009E79B1" w:rsidRDefault="00683EDF" w:rsidP="00683EDF">
      <w:pPr>
        <w:spacing w:after="0" w:line="240" w:lineRule="auto"/>
        <w:rPr>
          <w:b/>
          <w:szCs w:val="24"/>
        </w:rPr>
      </w:pPr>
      <w:r w:rsidRPr="009E79B1">
        <w:rPr>
          <w:szCs w:val="24"/>
        </w:rPr>
        <w:t xml:space="preserve">                </w:t>
      </w:r>
      <w:r w:rsidRPr="009E79B1">
        <w:rPr>
          <w:b/>
          <w:szCs w:val="24"/>
        </w:rPr>
        <w:t>А.А. БЛОК</w:t>
      </w:r>
    </w:p>
    <w:p w:rsidR="00683EDF" w:rsidRPr="009E79B1" w:rsidRDefault="00683EDF" w:rsidP="00683EDF">
      <w:pPr>
        <w:spacing w:after="0" w:line="240" w:lineRule="auto"/>
        <w:rPr>
          <w:szCs w:val="24"/>
        </w:rPr>
      </w:pPr>
      <w:r w:rsidRPr="009E79B1">
        <w:rPr>
          <w:szCs w:val="24"/>
        </w:rPr>
        <w:t xml:space="preserve">         Стихотворения: </w:t>
      </w:r>
      <w:proofErr w:type="gramStart"/>
      <w:r w:rsidRPr="009E79B1">
        <w:rPr>
          <w:i/>
          <w:szCs w:val="24"/>
        </w:rPr>
        <w:t>«Ночь, улица, фонарь, аптека...», «В  ресто</w:t>
      </w:r>
      <w:r w:rsidRPr="009E79B1">
        <w:rPr>
          <w:i/>
          <w:szCs w:val="24"/>
        </w:rPr>
        <w:softHyphen/>
        <w:t>ране», «Вхожу я в темные храмы...», «Незнакомка», «О до</w:t>
      </w:r>
      <w:r w:rsidRPr="009E79B1">
        <w:rPr>
          <w:i/>
          <w:szCs w:val="24"/>
        </w:rPr>
        <w:softHyphen/>
        <w:t>блестях, о подвигах, о славе...», «На железной дороге», «О, я  хо</w:t>
      </w:r>
      <w:r w:rsidRPr="009E79B1">
        <w:rPr>
          <w:i/>
          <w:szCs w:val="24"/>
        </w:rPr>
        <w:softHyphen/>
        <w:t>чу безумно жить...», «Россия»,  «На поле Куликовом»,  «Скифы»</w:t>
      </w:r>
      <w:r w:rsidRPr="009E79B1">
        <w:rPr>
          <w:szCs w:val="24"/>
        </w:rPr>
        <w:t xml:space="preserve"> и др. по выбору.</w:t>
      </w:r>
      <w:proofErr w:type="gramEnd"/>
    </w:p>
    <w:p w:rsidR="00683EDF" w:rsidRPr="009E79B1" w:rsidRDefault="00683EDF" w:rsidP="00683EDF">
      <w:pPr>
        <w:spacing w:after="0" w:line="240" w:lineRule="auto"/>
        <w:rPr>
          <w:szCs w:val="24"/>
        </w:rPr>
      </w:pPr>
      <w:r w:rsidRPr="009E79B1">
        <w:rPr>
          <w:szCs w:val="24"/>
        </w:rPr>
        <w:t xml:space="preserve">        Романтический образ «влюбленной души» в «Стихах о Пре</w:t>
      </w:r>
      <w:r w:rsidRPr="009E79B1">
        <w:rPr>
          <w:szCs w:val="24"/>
        </w:rPr>
        <w:softHyphen/>
        <w:t>красной Даме». Столкновение идеальных верований художника со «страшным миром» в процессе «вочеловечения» поэтическо</w:t>
      </w:r>
      <w:r w:rsidRPr="009E79B1">
        <w:rPr>
          <w:szCs w:val="24"/>
        </w:rPr>
        <w:softHyphen/>
        <w:t>го дара. Стихи поэта о России как трагическое предупреждение об эпохе «неслыханных перемен». Особенности образного язы</w:t>
      </w:r>
      <w:r w:rsidRPr="009E79B1">
        <w:rPr>
          <w:szCs w:val="24"/>
        </w:rPr>
        <w:softHyphen/>
        <w:t>ка Блока, роль символов в передаче авторского мироощущения.</w:t>
      </w:r>
    </w:p>
    <w:p w:rsidR="00683EDF" w:rsidRPr="009E79B1" w:rsidRDefault="00683EDF" w:rsidP="00683EDF">
      <w:pPr>
        <w:spacing w:after="0" w:line="240" w:lineRule="auto"/>
        <w:rPr>
          <w:i/>
          <w:szCs w:val="24"/>
          <w:u w:val="single"/>
        </w:rPr>
      </w:pPr>
      <w:r w:rsidRPr="009E79B1">
        <w:rPr>
          <w:szCs w:val="24"/>
        </w:rPr>
        <w:t xml:space="preserve">        </w:t>
      </w:r>
      <w:r w:rsidRPr="009E79B1">
        <w:rPr>
          <w:szCs w:val="24"/>
          <w:u w:val="single"/>
        </w:rPr>
        <w:t xml:space="preserve">Поэма </w:t>
      </w:r>
      <w:r w:rsidRPr="009E79B1">
        <w:rPr>
          <w:i/>
          <w:szCs w:val="24"/>
          <w:u w:val="single"/>
        </w:rPr>
        <w:t>«Двенадцать».</w:t>
      </w:r>
    </w:p>
    <w:p w:rsidR="00683EDF" w:rsidRPr="009E79B1" w:rsidRDefault="00683EDF" w:rsidP="00683EDF">
      <w:pPr>
        <w:spacing w:after="0" w:line="240" w:lineRule="auto"/>
        <w:rPr>
          <w:szCs w:val="24"/>
        </w:rPr>
      </w:pPr>
      <w:r w:rsidRPr="009E79B1">
        <w:rPr>
          <w:szCs w:val="24"/>
        </w:rPr>
        <w:t xml:space="preserve">        Образ «мирового пожара в крови» как отражение «музы</w:t>
      </w:r>
      <w:r w:rsidRPr="009E79B1">
        <w:rPr>
          <w:szCs w:val="24"/>
        </w:rPr>
        <w:softHyphen/>
        <w:t>ки стихий» в поэме. Фигуры апостолов новой жизни и различ</w:t>
      </w:r>
      <w:r w:rsidRPr="009E79B1">
        <w:rPr>
          <w:szCs w:val="24"/>
        </w:rPr>
        <w:softHyphen/>
        <w:t>ные трактовки числовой символики поэмы. Образ Христа и христианские мотивы в произведении. Споры по поводу фи</w:t>
      </w:r>
      <w:r w:rsidRPr="009E79B1">
        <w:rPr>
          <w:szCs w:val="24"/>
        </w:rPr>
        <w:softHyphen/>
        <w:t>нала «Двенадцати».</w:t>
      </w:r>
    </w:p>
    <w:p w:rsidR="00683EDF" w:rsidRPr="009E79B1" w:rsidRDefault="00683EDF" w:rsidP="00683EDF">
      <w:pPr>
        <w:spacing w:after="0" w:line="240" w:lineRule="auto"/>
        <w:rPr>
          <w:szCs w:val="24"/>
        </w:rPr>
      </w:pPr>
      <w:r w:rsidRPr="009E79B1">
        <w:rPr>
          <w:szCs w:val="24"/>
        </w:rPr>
        <w:t xml:space="preserve">       </w:t>
      </w:r>
      <w:proofErr w:type="gramStart"/>
      <w:r w:rsidRPr="009E79B1">
        <w:rPr>
          <w:b/>
          <w:szCs w:val="24"/>
        </w:rPr>
        <w:t>Преодолевшие</w:t>
      </w:r>
      <w:proofErr w:type="gramEnd"/>
      <w:r w:rsidRPr="009E79B1">
        <w:rPr>
          <w:b/>
          <w:szCs w:val="24"/>
        </w:rPr>
        <w:t xml:space="preserve">  символизм</w:t>
      </w:r>
    </w:p>
    <w:p w:rsidR="00683EDF" w:rsidRPr="009E79B1" w:rsidRDefault="00683EDF" w:rsidP="00683EDF">
      <w:pPr>
        <w:spacing w:after="0" w:line="240" w:lineRule="auto"/>
        <w:rPr>
          <w:szCs w:val="24"/>
        </w:rPr>
      </w:pPr>
      <w:r w:rsidRPr="009E79B1">
        <w:rPr>
          <w:szCs w:val="24"/>
        </w:rPr>
        <w:t xml:space="preserve">         Истоки и последствия кризиса символизма в 1910-е го</w:t>
      </w:r>
      <w:r w:rsidRPr="009E79B1">
        <w:rPr>
          <w:szCs w:val="24"/>
        </w:rPr>
        <w:softHyphen/>
        <w:t>ды. Манифесты акмеизма и футуризма. Эгофутуризм (И. Севе</w:t>
      </w:r>
      <w:r w:rsidRPr="009E79B1">
        <w:rPr>
          <w:szCs w:val="24"/>
        </w:rPr>
        <w:softHyphen/>
        <w:t xml:space="preserve">рянин) и </w:t>
      </w:r>
      <w:proofErr w:type="spellStart"/>
      <w:r w:rsidRPr="009E79B1">
        <w:rPr>
          <w:szCs w:val="24"/>
        </w:rPr>
        <w:t>кубофутуризм</w:t>
      </w:r>
      <w:proofErr w:type="spellEnd"/>
      <w:r w:rsidRPr="009E79B1">
        <w:rPr>
          <w:szCs w:val="24"/>
        </w:rPr>
        <w:t xml:space="preserve"> (группа «</w:t>
      </w:r>
      <w:proofErr w:type="spellStart"/>
      <w:r w:rsidRPr="009E79B1">
        <w:rPr>
          <w:szCs w:val="24"/>
        </w:rPr>
        <w:t>будетлян</w:t>
      </w:r>
      <w:proofErr w:type="spellEnd"/>
      <w:r w:rsidRPr="009E79B1">
        <w:rPr>
          <w:szCs w:val="24"/>
        </w:rPr>
        <w:t xml:space="preserve">»). Творчество В. Хлебникова и его «программное» значение для </w:t>
      </w:r>
      <w:proofErr w:type="spellStart"/>
      <w:r w:rsidRPr="009E79B1">
        <w:rPr>
          <w:szCs w:val="24"/>
        </w:rPr>
        <w:t>поэтов-кубофутуристов</w:t>
      </w:r>
      <w:proofErr w:type="spellEnd"/>
      <w:r w:rsidRPr="009E79B1">
        <w:rPr>
          <w:szCs w:val="24"/>
        </w:rPr>
        <w:t>. Вклад Н. Клюева и «</w:t>
      </w:r>
      <w:proofErr w:type="spellStart"/>
      <w:r w:rsidRPr="009E79B1">
        <w:rPr>
          <w:szCs w:val="24"/>
        </w:rPr>
        <w:t>новокрестьянских</w:t>
      </w:r>
      <w:proofErr w:type="spellEnd"/>
      <w:r w:rsidRPr="009E79B1">
        <w:rPr>
          <w:szCs w:val="24"/>
        </w:rPr>
        <w:t xml:space="preserve"> поэтов» в образно-стилистическое богатство русской поэзии XX века. Взаимовлияние символизма и реализма.</w:t>
      </w:r>
    </w:p>
    <w:p w:rsidR="00683EDF" w:rsidRPr="009E79B1" w:rsidRDefault="00683EDF" w:rsidP="00683EDF">
      <w:pPr>
        <w:spacing w:after="0" w:line="240" w:lineRule="auto"/>
        <w:rPr>
          <w:szCs w:val="24"/>
        </w:rPr>
      </w:pPr>
      <w:r w:rsidRPr="009E79B1">
        <w:rPr>
          <w:b/>
          <w:szCs w:val="24"/>
        </w:rPr>
        <w:t xml:space="preserve">       И.Ф. Анненский.</w:t>
      </w:r>
      <w:r w:rsidRPr="009E79B1">
        <w:rPr>
          <w:szCs w:val="24"/>
        </w:rPr>
        <w:t xml:space="preserve"> Стихотворения: «</w:t>
      </w:r>
      <w:r w:rsidRPr="009E79B1">
        <w:rPr>
          <w:i/>
          <w:szCs w:val="24"/>
        </w:rPr>
        <w:t>Среди миров», «Маки», «Старая шар</w:t>
      </w:r>
      <w:r w:rsidRPr="009E79B1">
        <w:rPr>
          <w:i/>
          <w:szCs w:val="24"/>
        </w:rPr>
        <w:softHyphen/>
        <w:t>манка», «Смычок и струны», «Стальная цикада», «Старые эстонки»</w:t>
      </w:r>
      <w:r w:rsidRPr="009E79B1">
        <w:rPr>
          <w:szCs w:val="24"/>
        </w:rPr>
        <w:t xml:space="preserve"> и др. по выбору.</w:t>
      </w:r>
    </w:p>
    <w:p w:rsidR="00683EDF" w:rsidRPr="009E79B1" w:rsidRDefault="00683EDF" w:rsidP="00683EDF">
      <w:pPr>
        <w:spacing w:after="0" w:line="240" w:lineRule="auto"/>
        <w:rPr>
          <w:szCs w:val="24"/>
        </w:rPr>
      </w:pPr>
      <w:r w:rsidRPr="009E79B1">
        <w:rPr>
          <w:szCs w:val="24"/>
        </w:rPr>
        <w:t xml:space="preserve">        Поэзия И.Ф. Анненского как необходимое звено между сим</w:t>
      </w:r>
      <w:r w:rsidRPr="009E79B1">
        <w:rPr>
          <w:szCs w:val="24"/>
        </w:rPr>
        <w:softHyphen/>
        <w:t xml:space="preserve">волизмом и акмеизмом. Внутренний драматизм и  </w:t>
      </w:r>
      <w:proofErr w:type="spellStart"/>
      <w:r w:rsidRPr="009E79B1">
        <w:rPr>
          <w:szCs w:val="24"/>
        </w:rPr>
        <w:t>исповедальность</w:t>
      </w:r>
      <w:proofErr w:type="spellEnd"/>
      <w:r w:rsidRPr="009E79B1">
        <w:rPr>
          <w:szCs w:val="24"/>
        </w:rPr>
        <w:t xml:space="preserve">  лирики И.Ф. Анненского. Жанр «трилистника» в художе</w:t>
      </w:r>
      <w:r w:rsidRPr="009E79B1">
        <w:rPr>
          <w:szCs w:val="24"/>
        </w:rPr>
        <w:softHyphen/>
        <w:t>ственной системе поэта. Глубина лирического самоанализа и чуткость к «шуму повседневности» в поэзии И.Ф. Анненского.</w:t>
      </w:r>
    </w:p>
    <w:p w:rsidR="00683EDF" w:rsidRPr="009E79B1" w:rsidRDefault="00683EDF" w:rsidP="00683EDF">
      <w:pPr>
        <w:spacing w:after="0" w:line="240" w:lineRule="auto"/>
        <w:rPr>
          <w:b/>
          <w:szCs w:val="24"/>
        </w:rPr>
      </w:pPr>
      <w:r w:rsidRPr="009E79B1">
        <w:rPr>
          <w:szCs w:val="24"/>
        </w:rPr>
        <w:t xml:space="preserve">        </w:t>
      </w:r>
      <w:r w:rsidRPr="009E79B1">
        <w:rPr>
          <w:b/>
          <w:szCs w:val="24"/>
        </w:rPr>
        <w:t>Н.С. ГУМИЛЕВ</w:t>
      </w:r>
    </w:p>
    <w:p w:rsidR="00683EDF" w:rsidRPr="009E79B1" w:rsidRDefault="00683EDF" w:rsidP="00683EDF">
      <w:pPr>
        <w:spacing w:after="0" w:line="240" w:lineRule="auto"/>
        <w:rPr>
          <w:szCs w:val="24"/>
        </w:rPr>
      </w:pPr>
      <w:r w:rsidRPr="009E79B1">
        <w:rPr>
          <w:szCs w:val="24"/>
        </w:rPr>
        <w:t xml:space="preserve">        Стихотворения: </w:t>
      </w:r>
      <w:proofErr w:type="gramStart"/>
      <w:r w:rsidRPr="009E79B1">
        <w:rPr>
          <w:i/>
          <w:szCs w:val="24"/>
        </w:rPr>
        <w:t>«Слово», «Жираф», «Кенгуру», «Волшеб</w:t>
      </w:r>
      <w:r w:rsidRPr="009E79B1">
        <w:rPr>
          <w:i/>
          <w:szCs w:val="24"/>
        </w:rPr>
        <w:softHyphen/>
        <w:t>ная скрипка», «Заблудившийся трамвай», «Шестое чув</w:t>
      </w:r>
      <w:r w:rsidRPr="009E79B1">
        <w:rPr>
          <w:i/>
          <w:szCs w:val="24"/>
        </w:rPr>
        <w:softHyphen/>
        <w:t>ство»</w:t>
      </w:r>
      <w:r w:rsidRPr="009E79B1">
        <w:rPr>
          <w:szCs w:val="24"/>
        </w:rPr>
        <w:t xml:space="preserve"> и др. по выбору.</w:t>
      </w:r>
      <w:proofErr w:type="gramEnd"/>
    </w:p>
    <w:p w:rsidR="00683EDF" w:rsidRPr="009E79B1" w:rsidRDefault="00683EDF" w:rsidP="00683EDF">
      <w:pPr>
        <w:spacing w:after="0" w:line="240" w:lineRule="auto"/>
        <w:rPr>
          <w:szCs w:val="24"/>
        </w:rPr>
      </w:pPr>
      <w:r w:rsidRPr="009E79B1">
        <w:rPr>
          <w:szCs w:val="24"/>
        </w:rPr>
        <w:t xml:space="preserve">        Герой-маска в ранней поэзии Н.С. Гумилева. «Муза даль</w:t>
      </w:r>
      <w:r w:rsidRPr="009E79B1">
        <w:rPr>
          <w:szCs w:val="24"/>
        </w:rPr>
        <w:softHyphen/>
        <w:t xml:space="preserve">них странствий» как поэтическая эмблема </w:t>
      </w:r>
      <w:proofErr w:type="spellStart"/>
      <w:r w:rsidRPr="009E79B1">
        <w:rPr>
          <w:szCs w:val="24"/>
        </w:rPr>
        <w:t>гумилевского</w:t>
      </w:r>
      <w:proofErr w:type="spellEnd"/>
      <w:r w:rsidRPr="009E79B1">
        <w:rPr>
          <w:szCs w:val="24"/>
        </w:rPr>
        <w:t xml:space="preserve"> нео</w:t>
      </w:r>
      <w:r w:rsidRPr="009E79B1">
        <w:rPr>
          <w:szCs w:val="24"/>
        </w:rPr>
        <w:softHyphen/>
        <w:t>романтизма.  Экзотический  колорит   «лирического  эпоса»   Н.С. Гумилева. Тема истории и судьбы, творчества и творца в поздней лирике поэта.</w:t>
      </w:r>
    </w:p>
    <w:p w:rsidR="00683EDF" w:rsidRPr="009E79B1" w:rsidRDefault="00683EDF" w:rsidP="00683EDF">
      <w:pPr>
        <w:spacing w:after="0" w:line="240" w:lineRule="auto"/>
        <w:rPr>
          <w:b/>
          <w:szCs w:val="24"/>
        </w:rPr>
      </w:pPr>
      <w:r w:rsidRPr="009E79B1">
        <w:rPr>
          <w:szCs w:val="24"/>
        </w:rPr>
        <w:t xml:space="preserve">        </w:t>
      </w:r>
      <w:r w:rsidRPr="009E79B1">
        <w:rPr>
          <w:b/>
          <w:szCs w:val="24"/>
        </w:rPr>
        <w:t>А.А. АХМАТОВА</w:t>
      </w:r>
    </w:p>
    <w:p w:rsidR="00683EDF" w:rsidRPr="009E79B1" w:rsidRDefault="00683EDF" w:rsidP="00683EDF">
      <w:pPr>
        <w:spacing w:after="0" w:line="240" w:lineRule="auto"/>
        <w:rPr>
          <w:szCs w:val="24"/>
        </w:rPr>
      </w:pPr>
      <w:r w:rsidRPr="009E79B1">
        <w:rPr>
          <w:szCs w:val="24"/>
        </w:rPr>
        <w:t xml:space="preserve">        Стихотворения: </w:t>
      </w:r>
      <w:r w:rsidRPr="009E79B1">
        <w:rPr>
          <w:i/>
          <w:szCs w:val="24"/>
        </w:rPr>
        <w:t xml:space="preserve">«Мне голос был... Он звал </w:t>
      </w:r>
      <w:proofErr w:type="spellStart"/>
      <w:r w:rsidRPr="009E79B1">
        <w:rPr>
          <w:i/>
          <w:szCs w:val="24"/>
        </w:rPr>
        <w:t>утешно</w:t>
      </w:r>
      <w:proofErr w:type="spellEnd"/>
      <w:r w:rsidRPr="009E79B1">
        <w:rPr>
          <w:i/>
          <w:szCs w:val="24"/>
        </w:rPr>
        <w:t>...», «Пе</w:t>
      </w:r>
      <w:r w:rsidRPr="009E79B1">
        <w:rPr>
          <w:i/>
          <w:szCs w:val="24"/>
        </w:rPr>
        <w:softHyphen/>
        <w:t>сня последней встречи», «Мне ни к чему одические рати...», «Сжала руки под темной вуалью...», «Я научилась просто, му</w:t>
      </w:r>
      <w:r w:rsidRPr="009E79B1">
        <w:rPr>
          <w:i/>
          <w:szCs w:val="24"/>
        </w:rPr>
        <w:softHyphen/>
        <w:t xml:space="preserve">дро жить...», «Молитва», «Когда в тоске самоубийства...», «Высокомерьем дух твой помрачен...», «Мужество», «Родная земля» </w:t>
      </w:r>
      <w:r w:rsidRPr="009E79B1">
        <w:rPr>
          <w:szCs w:val="24"/>
        </w:rPr>
        <w:t>и др. по выбору.</w:t>
      </w:r>
    </w:p>
    <w:p w:rsidR="00683EDF" w:rsidRPr="009E79B1" w:rsidRDefault="00683EDF" w:rsidP="00683EDF">
      <w:pPr>
        <w:spacing w:after="0" w:line="240" w:lineRule="auto"/>
        <w:rPr>
          <w:szCs w:val="24"/>
        </w:rPr>
      </w:pPr>
      <w:r w:rsidRPr="009E79B1">
        <w:rPr>
          <w:szCs w:val="24"/>
        </w:rPr>
        <w:t xml:space="preserve">        Психологическая глубина и яркость любовной лирики А.А. Ахматовой. Тема творчества и размышления о месте художника в «большой» истории. Раздумья о судьбах России в исповедальной лирике А.А. Ахматовой. Гражданский пафос стихотворений военного времени.</w:t>
      </w:r>
    </w:p>
    <w:p w:rsidR="00683EDF" w:rsidRPr="009E79B1" w:rsidRDefault="00683EDF" w:rsidP="00683EDF">
      <w:pPr>
        <w:spacing w:after="0" w:line="240" w:lineRule="auto"/>
        <w:rPr>
          <w:szCs w:val="24"/>
          <w:u w:val="single"/>
        </w:rPr>
      </w:pPr>
      <w:r w:rsidRPr="009E79B1">
        <w:rPr>
          <w:szCs w:val="24"/>
        </w:rPr>
        <w:t xml:space="preserve">        </w:t>
      </w:r>
      <w:r w:rsidRPr="009E79B1">
        <w:rPr>
          <w:szCs w:val="24"/>
          <w:u w:val="single"/>
        </w:rPr>
        <w:t xml:space="preserve"> Поэма </w:t>
      </w:r>
      <w:r w:rsidRPr="009E79B1">
        <w:rPr>
          <w:i/>
          <w:szCs w:val="24"/>
          <w:u w:val="single"/>
        </w:rPr>
        <w:t>«Реквием».</w:t>
      </w:r>
    </w:p>
    <w:p w:rsidR="00683EDF" w:rsidRPr="009E79B1" w:rsidRDefault="00683EDF" w:rsidP="00683EDF">
      <w:pPr>
        <w:spacing w:after="0" w:line="240" w:lineRule="auto"/>
        <w:rPr>
          <w:szCs w:val="24"/>
        </w:rPr>
      </w:pPr>
      <w:r w:rsidRPr="009E79B1">
        <w:rPr>
          <w:szCs w:val="24"/>
        </w:rPr>
        <w:t xml:space="preserve">         Монументальность, трагическая мощь  </w:t>
      </w:r>
      <w:proofErr w:type="spellStart"/>
      <w:r w:rsidRPr="009E79B1">
        <w:rPr>
          <w:szCs w:val="24"/>
        </w:rPr>
        <w:t>ахматовского</w:t>
      </w:r>
      <w:proofErr w:type="spellEnd"/>
      <w:r w:rsidRPr="009E79B1">
        <w:rPr>
          <w:szCs w:val="24"/>
        </w:rPr>
        <w:t xml:space="preserve"> «Рек</w:t>
      </w:r>
      <w:r w:rsidRPr="009E79B1">
        <w:rPr>
          <w:szCs w:val="24"/>
        </w:rPr>
        <w:softHyphen/>
        <w:t>виема». Единство «личной» темы и образа страдающего наро</w:t>
      </w:r>
      <w:r w:rsidRPr="009E79B1">
        <w:rPr>
          <w:szCs w:val="24"/>
        </w:rPr>
        <w:softHyphen/>
        <w:t>да. Библейские мотивы и их идейно-образная функция в поэме. Тема исторической памяти и образ «бесслезного» памятника в финале поэмы.</w:t>
      </w:r>
    </w:p>
    <w:p w:rsidR="00683EDF" w:rsidRPr="009E79B1" w:rsidRDefault="00683EDF" w:rsidP="00683EDF">
      <w:pPr>
        <w:spacing w:after="0" w:line="240" w:lineRule="auto"/>
        <w:rPr>
          <w:b/>
          <w:szCs w:val="24"/>
        </w:rPr>
      </w:pPr>
      <w:r w:rsidRPr="009E79B1">
        <w:rPr>
          <w:szCs w:val="24"/>
        </w:rPr>
        <w:t xml:space="preserve">         </w:t>
      </w:r>
      <w:r w:rsidRPr="009E79B1">
        <w:rPr>
          <w:b/>
          <w:szCs w:val="24"/>
        </w:rPr>
        <w:t>М.И. ЦВЕТАЕВА</w:t>
      </w:r>
    </w:p>
    <w:p w:rsidR="00683EDF" w:rsidRPr="009E79B1" w:rsidRDefault="00683EDF" w:rsidP="00683EDF">
      <w:pPr>
        <w:spacing w:after="0" w:line="240" w:lineRule="auto"/>
        <w:rPr>
          <w:szCs w:val="24"/>
        </w:rPr>
      </w:pPr>
      <w:r w:rsidRPr="009E79B1">
        <w:rPr>
          <w:szCs w:val="24"/>
        </w:rPr>
        <w:t xml:space="preserve">        Стихотворения: </w:t>
      </w:r>
      <w:r w:rsidRPr="009E79B1">
        <w:rPr>
          <w:i/>
          <w:szCs w:val="24"/>
        </w:rPr>
        <w:t xml:space="preserve">«Попытка ревности», «Моим стихам, написанным так рано...», «Кто создан из камня, кто создан из глины...», «Мне нравится, что Вы больны не мной...», «Молитва», «Тоска по родине! Давно...», «Куст», «Рассвет на рельсах», «Роландов Рог», «Стихи к Блоку» </w:t>
      </w:r>
      <w:proofErr w:type="gramStart"/>
      <w:r w:rsidRPr="009E79B1">
        <w:rPr>
          <w:i/>
          <w:szCs w:val="24"/>
        </w:rPr>
        <w:t xml:space="preserve">( </w:t>
      </w:r>
      <w:proofErr w:type="gramEnd"/>
      <w:r w:rsidRPr="009E79B1">
        <w:rPr>
          <w:i/>
          <w:szCs w:val="24"/>
        </w:rPr>
        <w:t>«Имя твое — птица в руке...»)</w:t>
      </w:r>
      <w:r w:rsidRPr="009E79B1">
        <w:rPr>
          <w:szCs w:val="24"/>
        </w:rPr>
        <w:t xml:space="preserve"> и др. по выбору.</w:t>
      </w:r>
    </w:p>
    <w:p w:rsidR="00683EDF" w:rsidRPr="009E79B1" w:rsidRDefault="00683EDF" w:rsidP="00683EDF">
      <w:pPr>
        <w:spacing w:after="0" w:line="240" w:lineRule="auto"/>
        <w:rPr>
          <w:szCs w:val="24"/>
        </w:rPr>
      </w:pPr>
      <w:r w:rsidRPr="009E79B1">
        <w:rPr>
          <w:szCs w:val="24"/>
        </w:rPr>
        <w:lastRenderedPageBreak/>
        <w:t xml:space="preserve">         Уникальность поэтического голоса М. Цветаевой, ее поэти</w:t>
      </w:r>
      <w:r w:rsidRPr="009E79B1">
        <w:rPr>
          <w:szCs w:val="24"/>
        </w:rPr>
        <w:softHyphen/>
        <w:t xml:space="preserve">ческого темперамента. Поэзия М. Цветаевой как лирический дневник эпохи. </w:t>
      </w:r>
      <w:proofErr w:type="spellStart"/>
      <w:r w:rsidRPr="009E79B1">
        <w:rPr>
          <w:szCs w:val="24"/>
        </w:rPr>
        <w:t>Исповедальность</w:t>
      </w:r>
      <w:proofErr w:type="spellEnd"/>
      <w:r w:rsidRPr="009E79B1">
        <w:rPr>
          <w:szCs w:val="24"/>
        </w:rPr>
        <w:t>, внутренняя самоотдача, мак</w:t>
      </w:r>
      <w:r w:rsidRPr="009E79B1">
        <w:rPr>
          <w:szCs w:val="24"/>
        </w:rPr>
        <w:softHyphen/>
        <w:t>симальное напряжение духовных сил как отличительные чер</w:t>
      </w:r>
      <w:r w:rsidRPr="009E79B1">
        <w:rPr>
          <w:szCs w:val="24"/>
        </w:rPr>
        <w:softHyphen/>
        <w:t xml:space="preserve">ты </w:t>
      </w:r>
      <w:proofErr w:type="spellStart"/>
      <w:r w:rsidRPr="009E79B1">
        <w:rPr>
          <w:szCs w:val="24"/>
        </w:rPr>
        <w:t>цветаевской</w:t>
      </w:r>
      <w:proofErr w:type="spellEnd"/>
      <w:r w:rsidRPr="009E79B1">
        <w:rPr>
          <w:szCs w:val="24"/>
        </w:rPr>
        <w:t xml:space="preserve"> лирики. Тема Родины, «собирание» России в произведениях разных лет. Поэт и мир в творческой концеп</w:t>
      </w:r>
      <w:r w:rsidRPr="009E79B1">
        <w:rPr>
          <w:szCs w:val="24"/>
        </w:rPr>
        <w:softHyphen/>
        <w:t>ции Цветаевой, образно-стилистическое своеобразие ее поэзии.</w:t>
      </w:r>
    </w:p>
    <w:p w:rsidR="00683EDF" w:rsidRPr="009E79B1" w:rsidRDefault="00683EDF" w:rsidP="00683EDF">
      <w:pPr>
        <w:spacing w:after="0" w:line="240" w:lineRule="auto"/>
        <w:rPr>
          <w:szCs w:val="24"/>
        </w:rPr>
      </w:pPr>
      <w:r w:rsidRPr="009E79B1">
        <w:rPr>
          <w:szCs w:val="24"/>
        </w:rPr>
        <w:t xml:space="preserve">         </w:t>
      </w:r>
      <w:r w:rsidRPr="009E79B1">
        <w:rPr>
          <w:b/>
          <w:szCs w:val="24"/>
        </w:rPr>
        <w:t>«Короли смеха из журнала  «</w:t>
      </w:r>
      <w:proofErr w:type="spellStart"/>
      <w:r w:rsidRPr="009E79B1">
        <w:rPr>
          <w:b/>
          <w:szCs w:val="24"/>
        </w:rPr>
        <w:t>Сатирикон</w:t>
      </w:r>
      <w:proofErr w:type="spellEnd"/>
      <w:r w:rsidRPr="009E79B1">
        <w:rPr>
          <w:b/>
          <w:szCs w:val="24"/>
        </w:rPr>
        <w:t>»</w:t>
      </w:r>
    </w:p>
    <w:p w:rsidR="00683EDF" w:rsidRPr="009E79B1" w:rsidRDefault="00683EDF" w:rsidP="00683EDF">
      <w:pPr>
        <w:spacing w:after="0" w:line="240" w:lineRule="auto"/>
        <w:rPr>
          <w:szCs w:val="24"/>
        </w:rPr>
      </w:pPr>
      <w:r w:rsidRPr="009E79B1">
        <w:rPr>
          <w:szCs w:val="24"/>
        </w:rPr>
        <w:t xml:space="preserve">          Развитие традиций отечественной сатиры в творчестве А. Аверченко, Н. Тэффи, Саши Черного, Дон </w:t>
      </w:r>
      <w:proofErr w:type="spellStart"/>
      <w:r w:rsidRPr="009E79B1">
        <w:rPr>
          <w:szCs w:val="24"/>
        </w:rPr>
        <w:t>Аминадо</w:t>
      </w:r>
      <w:proofErr w:type="spellEnd"/>
      <w:r w:rsidRPr="009E79B1">
        <w:rPr>
          <w:szCs w:val="24"/>
        </w:rPr>
        <w:t xml:space="preserve">. Темы и мотивы сатирической </w:t>
      </w:r>
      <w:proofErr w:type="spellStart"/>
      <w:r w:rsidRPr="009E79B1">
        <w:rPr>
          <w:szCs w:val="24"/>
        </w:rPr>
        <w:t>новеллистики</w:t>
      </w:r>
      <w:proofErr w:type="spellEnd"/>
      <w:r w:rsidRPr="009E79B1">
        <w:rPr>
          <w:szCs w:val="24"/>
        </w:rPr>
        <w:t xml:space="preserve"> А. Аверченко дорево</w:t>
      </w:r>
      <w:r w:rsidRPr="009E79B1">
        <w:rPr>
          <w:szCs w:val="24"/>
        </w:rPr>
        <w:softHyphen/>
        <w:t xml:space="preserve">люционного и эмигрантского периода </w:t>
      </w:r>
      <w:proofErr w:type="gramStart"/>
      <w:r w:rsidRPr="009E79B1">
        <w:rPr>
          <w:szCs w:val="24"/>
        </w:rPr>
        <w:t xml:space="preserve">( </w:t>
      </w:r>
      <w:proofErr w:type="gramEnd"/>
      <w:r w:rsidRPr="009E79B1">
        <w:rPr>
          <w:szCs w:val="24"/>
        </w:rPr>
        <w:t>«Дюжина ножей в спи</w:t>
      </w:r>
      <w:r w:rsidRPr="009E79B1">
        <w:rPr>
          <w:szCs w:val="24"/>
        </w:rPr>
        <w:softHyphen/>
        <w:t>ну революции»). Мастерство писателя в выборе приемов комического.</w:t>
      </w:r>
    </w:p>
    <w:p w:rsidR="00683EDF" w:rsidRPr="009E79B1" w:rsidRDefault="00683EDF" w:rsidP="00683EDF">
      <w:pPr>
        <w:spacing w:after="0" w:line="240" w:lineRule="auto"/>
        <w:rPr>
          <w:b/>
          <w:szCs w:val="24"/>
        </w:rPr>
      </w:pPr>
      <w:r w:rsidRPr="009E79B1">
        <w:rPr>
          <w:b/>
          <w:szCs w:val="24"/>
        </w:rPr>
        <w:t xml:space="preserve">          Октябрьская  революция и  литературный  процесс    20-х  годов</w:t>
      </w:r>
    </w:p>
    <w:p w:rsidR="00683EDF" w:rsidRPr="009E79B1" w:rsidRDefault="00683EDF" w:rsidP="00683EDF">
      <w:pPr>
        <w:spacing w:after="0" w:line="240" w:lineRule="auto"/>
        <w:rPr>
          <w:szCs w:val="24"/>
        </w:rPr>
      </w:pPr>
      <w:r w:rsidRPr="009E79B1">
        <w:rPr>
          <w:szCs w:val="24"/>
        </w:rPr>
        <w:t xml:space="preserve">         Октябрьская революция в восприятии художников различ</w:t>
      </w:r>
      <w:r w:rsidRPr="009E79B1">
        <w:rPr>
          <w:szCs w:val="24"/>
        </w:rPr>
        <w:softHyphen/>
        <w:t xml:space="preserve">ных направлений. </w:t>
      </w:r>
      <w:proofErr w:type="gramStart"/>
      <w:r w:rsidRPr="009E79B1">
        <w:rPr>
          <w:szCs w:val="24"/>
        </w:rPr>
        <w:t>Литература и публицистика послереволюци</w:t>
      </w:r>
      <w:r w:rsidRPr="009E79B1">
        <w:rPr>
          <w:szCs w:val="24"/>
        </w:rPr>
        <w:softHyphen/>
        <w:t>онных лет как живой документ эпохи («Апокалипсис нашего времени» В.В. Розанова, «Окаянные дни» И.А. Бунина, «Несвое</w:t>
      </w:r>
      <w:r w:rsidRPr="009E79B1">
        <w:rPr>
          <w:szCs w:val="24"/>
        </w:rPr>
        <w:softHyphen/>
        <w:t>временные мысли» М. Горького, «Молитва о России» И. Эренбурга, «Плачи» A.M.</w:t>
      </w:r>
      <w:proofErr w:type="gramEnd"/>
      <w:r w:rsidRPr="009E79B1">
        <w:rPr>
          <w:szCs w:val="24"/>
        </w:rPr>
        <w:t xml:space="preserve"> </w:t>
      </w:r>
      <w:proofErr w:type="gramStart"/>
      <w:r w:rsidRPr="009E79B1">
        <w:rPr>
          <w:szCs w:val="24"/>
        </w:rPr>
        <w:t>Ремизова, «Голый год» Б. Пильняка и др.).</w:t>
      </w:r>
      <w:proofErr w:type="gramEnd"/>
    </w:p>
    <w:p w:rsidR="00683EDF" w:rsidRPr="009E79B1" w:rsidRDefault="00683EDF" w:rsidP="00683EDF">
      <w:pPr>
        <w:spacing w:after="0" w:line="240" w:lineRule="auto"/>
        <w:rPr>
          <w:szCs w:val="24"/>
        </w:rPr>
      </w:pPr>
      <w:r w:rsidRPr="009E79B1">
        <w:rPr>
          <w:szCs w:val="24"/>
        </w:rPr>
        <w:t xml:space="preserve">          </w:t>
      </w:r>
      <w:proofErr w:type="gramStart"/>
      <w:r w:rsidRPr="009E79B1">
        <w:rPr>
          <w:i/>
          <w:szCs w:val="24"/>
        </w:rPr>
        <w:t>Литературные группировки</w:t>
      </w:r>
      <w:r w:rsidRPr="009E79B1">
        <w:rPr>
          <w:szCs w:val="24"/>
        </w:rPr>
        <w:t>, возникшие после Октября 1917 года (Пролеткульт, «Кузница», ЛЕФ, конструктивизм, имажинизм, «Перевал», «</w:t>
      </w:r>
      <w:proofErr w:type="spellStart"/>
      <w:r w:rsidRPr="009E79B1">
        <w:rPr>
          <w:szCs w:val="24"/>
        </w:rPr>
        <w:t>Серапионовы</w:t>
      </w:r>
      <w:proofErr w:type="spellEnd"/>
      <w:r w:rsidRPr="009E79B1">
        <w:rPr>
          <w:szCs w:val="24"/>
        </w:rPr>
        <w:t xml:space="preserve"> братья» и др.).</w:t>
      </w:r>
      <w:proofErr w:type="gramEnd"/>
    </w:p>
    <w:p w:rsidR="00683EDF" w:rsidRPr="009E79B1" w:rsidRDefault="00683EDF" w:rsidP="00683EDF">
      <w:pPr>
        <w:spacing w:after="0" w:line="240" w:lineRule="auto"/>
        <w:rPr>
          <w:szCs w:val="24"/>
        </w:rPr>
      </w:pPr>
      <w:r w:rsidRPr="009E79B1">
        <w:rPr>
          <w:szCs w:val="24"/>
        </w:rPr>
        <w:t xml:space="preserve">          </w:t>
      </w:r>
      <w:proofErr w:type="gramStart"/>
      <w:r w:rsidRPr="009E79B1">
        <w:rPr>
          <w:i/>
          <w:szCs w:val="24"/>
        </w:rPr>
        <w:t>Возникновение «гнезд  рассеяния»</w:t>
      </w:r>
      <w:r w:rsidRPr="009E79B1">
        <w:rPr>
          <w:szCs w:val="24"/>
        </w:rPr>
        <w:t xml:space="preserve"> эмигрантской части «раско</w:t>
      </w:r>
      <w:r w:rsidRPr="009E79B1">
        <w:rPr>
          <w:szCs w:val="24"/>
        </w:rPr>
        <w:softHyphen/>
        <w:t>лотой лиры» (отъезд за границу И. Бунина, И. Шмелева, А. Реми</w:t>
      </w:r>
      <w:r w:rsidRPr="009E79B1">
        <w:rPr>
          <w:szCs w:val="24"/>
        </w:rPr>
        <w:softHyphen/>
        <w:t>зова, Г. Иванова, Б. Зайцева, М. Цветаевой, А. Аверченко и др.).</w:t>
      </w:r>
      <w:proofErr w:type="gramEnd"/>
    </w:p>
    <w:p w:rsidR="00683EDF" w:rsidRPr="009E79B1" w:rsidRDefault="00683EDF" w:rsidP="00683EDF">
      <w:pPr>
        <w:spacing w:after="0" w:line="240" w:lineRule="auto"/>
        <w:rPr>
          <w:szCs w:val="24"/>
        </w:rPr>
      </w:pPr>
      <w:r w:rsidRPr="009E79B1">
        <w:rPr>
          <w:szCs w:val="24"/>
        </w:rPr>
        <w:t xml:space="preserve">          </w:t>
      </w:r>
      <w:proofErr w:type="gramStart"/>
      <w:r w:rsidRPr="009E79B1">
        <w:rPr>
          <w:i/>
          <w:szCs w:val="24"/>
        </w:rPr>
        <w:t>Тема Родины и революции</w:t>
      </w:r>
      <w:r w:rsidRPr="009E79B1">
        <w:rPr>
          <w:szCs w:val="24"/>
        </w:rPr>
        <w:t xml:space="preserve"> в произведениях писателей «но</w:t>
      </w:r>
      <w:r w:rsidRPr="009E79B1">
        <w:rPr>
          <w:szCs w:val="24"/>
        </w:rPr>
        <w:softHyphen/>
        <w:t>вой волны» («Чапаев» Д. Фурманова, «Разгром» А.Фадеева, «Конармия» И. Бабеля, «Донские рассказы» М. Шолохова, «Со</w:t>
      </w:r>
      <w:r w:rsidRPr="009E79B1">
        <w:rPr>
          <w:szCs w:val="24"/>
        </w:rPr>
        <w:softHyphen/>
        <w:t>рок первый» Б. Лавренева и др.).</w:t>
      </w:r>
      <w:proofErr w:type="gramEnd"/>
    </w:p>
    <w:p w:rsidR="00683EDF" w:rsidRPr="009E79B1" w:rsidRDefault="00683EDF" w:rsidP="00683EDF">
      <w:pPr>
        <w:spacing w:after="0" w:line="240" w:lineRule="auto"/>
        <w:rPr>
          <w:szCs w:val="24"/>
        </w:rPr>
      </w:pPr>
      <w:r w:rsidRPr="009E79B1">
        <w:rPr>
          <w:szCs w:val="24"/>
        </w:rPr>
        <w:t xml:space="preserve">         </w:t>
      </w:r>
      <w:r w:rsidRPr="009E79B1">
        <w:rPr>
          <w:i/>
          <w:szCs w:val="24"/>
        </w:rPr>
        <w:t>Развитие жанра антиутопии</w:t>
      </w:r>
      <w:r w:rsidRPr="009E79B1">
        <w:rPr>
          <w:szCs w:val="24"/>
        </w:rPr>
        <w:t xml:space="preserve"> в романах Е. Замятина «Мы» и А. Платонова «</w:t>
      </w:r>
      <w:proofErr w:type="spellStart"/>
      <w:r w:rsidRPr="009E79B1">
        <w:rPr>
          <w:szCs w:val="24"/>
        </w:rPr>
        <w:t>Чевенгур</w:t>
      </w:r>
      <w:proofErr w:type="spellEnd"/>
      <w:r w:rsidRPr="009E79B1">
        <w:rPr>
          <w:szCs w:val="24"/>
        </w:rPr>
        <w:t>». Развенчание идеи «социального рая на земле», утверждение ценности человеческой «единицы».</w:t>
      </w:r>
    </w:p>
    <w:p w:rsidR="00683EDF" w:rsidRPr="009E79B1" w:rsidRDefault="00683EDF" w:rsidP="00683EDF">
      <w:pPr>
        <w:spacing w:after="0" w:line="240" w:lineRule="auto"/>
        <w:rPr>
          <w:szCs w:val="24"/>
        </w:rPr>
      </w:pPr>
      <w:r w:rsidRPr="009E79B1">
        <w:rPr>
          <w:szCs w:val="24"/>
        </w:rPr>
        <w:t xml:space="preserve">        </w:t>
      </w:r>
      <w:r w:rsidRPr="009E79B1">
        <w:rPr>
          <w:i/>
          <w:szCs w:val="24"/>
        </w:rPr>
        <w:t>Юмористическая проза 20-х годов</w:t>
      </w:r>
      <w:r w:rsidRPr="009E79B1">
        <w:rPr>
          <w:szCs w:val="24"/>
        </w:rPr>
        <w:t>. Стилистическая яр</w:t>
      </w:r>
      <w:r w:rsidRPr="009E79B1">
        <w:rPr>
          <w:szCs w:val="24"/>
        </w:rPr>
        <w:softHyphen/>
        <w:t>кость и сатирическая заостренность новеллистического сказа М. Зощенко (рассказы 20-х гг.). Сатира с философским подтек</w:t>
      </w:r>
      <w:r w:rsidRPr="009E79B1">
        <w:rPr>
          <w:szCs w:val="24"/>
        </w:rPr>
        <w:softHyphen/>
        <w:t>стом в романах И. Ильфа и Е. Петрова «Двенадцать стульев» и «Золотой теленок».</w:t>
      </w:r>
    </w:p>
    <w:p w:rsidR="00683EDF" w:rsidRPr="009E79B1" w:rsidRDefault="00683EDF" w:rsidP="00683EDF">
      <w:pPr>
        <w:spacing w:after="0" w:line="240" w:lineRule="auto"/>
        <w:rPr>
          <w:b/>
          <w:szCs w:val="24"/>
        </w:rPr>
      </w:pPr>
      <w:r w:rsidRPr="009E79B1">
        <w:rPr>
          <w:szCs w:val="24"/>
        </w:rPr>
        <w:t xml:space="preserve">              </w:t>
      </w:r>
      <w:r w:rsidRPr="009E79B1">
        <w:rPr>
          <w:b/>
          <w:szCs w:val="24"/>
        </w:rPr>
        <w:t>В.В. МАЯКОВСКИЙ</w:t>
      </w:r>
    </w:p>
    <w:p w:rsidR="00683EDF" w:rsidRPr="009E79B1" w:rsidRDefault="00683EDF" w:rsidP="00683EDF">
      <w:pPr>
        <w:spacing w:after="0" w:line="240" w:lineRule="auto"/>
        <w:rPr>
          <w:szCs w:val="24"/>
        </w:rPr>
      </w:pPr>
      <w:r w:rsidRPr="009E79B1">
        <w:rPr>
          <w:szCs w:val="24"/>
        </w:rPr>
        <w:t xml:space="preserve">        Стихотворения: </w:t>
      </w:r>
      <w:proofErr w:type="gramStart"/>
      <w:r w:rsidRPr="009E79B1">
        <w:rPr>
          <w:i/>
          <w:szCs w:val="24"/>
        </w:rPr>
        <w:t xml:space="preserve">«А вы могли бы?..», «Ночь», «Нате!», «Послушайте!»,  «Скрипка и немножко нервно...»,  «О </w:t>
      </w:r>
      <w:proofErr w:type="spellStart"/>
      <w:r w:rsidRPr="009E79B1">
        <w:rPr>
          <w:i/>
          <w:szCs w:val="24"/>
        </w:rPr>
        <w:t>дряни</w:t>
      </w:r>
      <w:proofErr w:type="spellEnd"/>
      <w:r w:rsidRPr="009E79B1">
        <w:rPr>
          <w:i/>
          <w:szCs w:val="24"/>
        </w:rPr>
        <w:t>», «Прозаседавшиеся», «Разговор с фининспектором о по</w:t>
      </w:r>
      <w:r w:rsidRPr="009E79B1">
        <w:rPr>
          <w:i/>
          <w:szCs w:val="24"/>
        </w:rPr>
        <w:softHyphen/>
        <w:t>эзии», «</w:t>
      </w:r>
      <w:proofErr w:type="spellStart"/>
      <w:r w:rsidRPr="009E79B1">
        <w:rPr>
          <w:i/>
          <w:szCs w:val="24"/>
        </w:rPr>
        <w:t>Лиличка</w:t>
      </w:r>
      <w:proofErr w:type="spellEnd"/>
      <w:r w:rsidRPr="009E79B1">
        <w:rPr>
          <w:i/>
          <w:szCs w:val="24"/>
        </w:rPr>
        <w:t xml:space="preserve">», «Юбилейное» </w:t>
      </w:r>
      <w:r w:rsidRPr="009E79B1">
        <w:rPr>
          <w:szCs w:val="24"/>
        </w:rPr>
        <w:t>и др. по выбору.</w:t>
      </w:r>
      <w:proofErr w:type="gramEnd"/>
    </w:p>
    <w:p w:rsidR="00683EDF" w:rsidRPr="009E79B1" w:rsidRDefault="00683EDF" w:rsidP="00683EDF">
      <w:pPr>
        <w:spacing w:after="0" w:line="240" w:lineRule="auto"/>
        <w:rPr>
          <w:szCs w:val="24"/>
        </w:rPr>
      </w:pPr>
      <w:r w:rsidRPr="009E79B1">
        <w:rPr>
          <w:szCs w:val="24"/>
        </w:rPr>
        <w:t xml:space="preserve">         Тема поэта и толпы в ранней лирике В.В. Маяковского. Город как «цивилизация одиночества» в лирике поэта. Тема «художник и революция», ее образное воплощение в лирике поэта. Отражение «гримас» нового быта в сатирических произведениях. Специфика традиционной темы поэта и поэ</w:t>
      </w:r>
      <w:r w:rsidRPr="009E79B1">
        <w:rPr>
          <w:szCs w:val="24"/>
        </w:rPr>
        <w:softHyphen/>
        <w:t>зии в лирике В.В. Маяковского. Новаторство поэта в обла</w:t>
      </w:r>
      <w:r w:rsidRPr="009E79B1">
        <w:rPr>
          <w:szCs w:val="24"/>
        </w:rPr>
        <w:softHyphen/>
        <w:t>сти художественной формы.</w:t>
      </w:r>
    </w:p>
    <w:p w:rsidR="00683EDF" w:rsidRPr="009E79B1" w:rsidRDefault="00683EDF" w:rsidP="00683EDF">
      <w:pPr>
        <w:spacing w:after="0" w:line="240" w:lineRule="auto"/>
        <w:rPr>
          <w:i/>
          <w:szCs w:val="24"/>
        </w:rPr>
      </w:pPr>
      <w:r w:rsidRPr="009E79B1">
        <w:rPr>
          <w:szCs w:val="24"/>
        </w:rPr>
        <w:t xml:space="preserve">         Поэмы:  </w:t>
      </w:r>
      <w:r w:rsidRPr="009E79B1">
        <w:rPr>
          <w:i/>
          <w:szCs w:val="24"/>
          <w:u w:val="single"/>
        </w:rPr>
        <w:t>«Облако в штанах», «Про это», «Во весь голос» (вступление).</w:t>
      </w:r>
    </w:p>
    <w:p w:rsidR="00683EDF" w:rsidRPr="009E79B1" w:rsidRDefault="00683EDF" w:rsidP="00683EDF">
      <w:pPr>
        <w:spacing w:after="0" w:line="240" w:lineRule="auto"/>
        <w:rPr>
          <w:szCs w:val="24"/>
        </w:rPr>
      </w:pPr>
      <w:r w:rsidRPr="009E79B1">
        <w:rPr>
          <w:szCs w:val="24"/>
        </w:rPr>
        <w:t xml:space="preserve">         Бунтарский пафос «Облака в штанах»: четыре «долой!» как сюжетно-композиционная основа поэмы. Соединение любов</w:t>
      </w:r>
      <w:r w:rsidRPr="009E79B1">
        <w:rPr>
          <w:szCs w:val="24"/>
        </w:rPr>
        <w:softHyphen/>
        <w:t>ной темы с социально-философской проблематикой эпохи. Влюбленный поэт в «</w:t>
      </w:r>
      <w:proofErr w:type="spellStart"/>
      <w:r w:rsidRPr="009E79B1">
        <w:rPr>
          <w:szCs w:val="24"/>
        </w:rPr>
        <w:t>безлюбом</w:t>
      </w:r>
      <w:proofErr w:type="spellEnd"/>
      <w:r w:rsidRPr="009E79B1">
        <w:rPr>
          <w:szCs w:val="24"/>
        </w:rPr>
        <w:t>» мире, несовместимость поня</w:t>
      </w:r>
      <w:r w:rsidRPr="009E79B1">
        <w:rPr>
          <w:szCs w:val="24"/>
        </w:rPr>
        <w:softHyphen/>
        <w:t>тий «любовь» и «быт» («Про это»). Поэма «Во весь голос» как попытка диалога с потомками, лирическая исповедь поэта-гражданина.</w:t>
      </w:r>
    </w:p>
    <w:p w:rsidR="00683EDF" w:rsidRPr="009E79B1" w:rsidRDefault="00683EDF" w:rsidP="00683EDF">
      <w:pPr>
        <w:spacing w:after="0" w:line="240" w:lineRule="auto"/>
        <w:rPr>
          <w:b/>
          <w:szCs w:val="24"/>
        </w:rPr>
      </w:pPr>
      <w:r w:rsidRPr="009E79B1">
        <w:rPr>
          <w:b/>
          <w:szCs w:val="24"/>
        </w:rPr>
        <w:t xml:space="preserve">         С.А. ЕСЕНИН</w:t>
      </w:r>
    </w:p>
    <w:p w:rsidR="00683EDF" w:rsidRPr="009E79B1" w:rsidRDefault="00683EDF" w:rsidP="00683EDF">
      <w:pPr>
        <w:spacing w:after="0" w:line="240" w:lineRule="auto"/>
        <w:rPr>
          <w:szCs w:val="24"/>
        </w:rPr>
      </w:pPr>
      <w:r w:rsidRPr="009E79B1">
        <w:rPr>
          <w:szCs w:val="24"/>
        </w:rPr>
        <w:t xml:space="preserve">         Стихотворения:  </w:t>
      </w:r>
      <w:proofErr w:type="gramStart"/>
      <w:r w:rsidRPr="009E79B1">
        <w:rPr>
          <w:i/>
          <w:szCs w:val="24"/>
        </w:rPr>
        <w:t>«Той ты, Русь, моя родная!..», «Не бро</w:t>
      </w:r>
      <w:r w:rsidRPr="009E79B1">
        <w:rPr>
          <w:i/>
          <w:szCs w:val="24"/>
        </w:rPr>
        <w:softHyphen/>
        <w:t>дить, не мять в кустах багряных...», «Мы теперь уходим по</w:t>
      </w:r>
      <w:r w:rsidRPr="009E79B1">
        <w:rPr>
          <w:i/>
          <w:szCs w:val="24"/>
        </w:rPr>
        <w:softHyphen/>
        <w:t xml:space="preserve">немногу...», «Спит ковыль...», «Чую радуницу божью...», «Над темной прядью </w:t>
      </w:r>
      <w:proofErr w:type="spellStart"/>
      <w:r w:rsidRPr="009E79B1">
        <w:rPr>
          <w:i/>
          <w:szCs w:val="24"/>
        </w:rPr>
        <w:t>перелесиц</w:t>
      </w:r>
      <w:proofErr w:type="spellEnd"/>
      <w:r w:rsidRPr="009E79B1">
        <w:rPr>
          <w:i/>
          <w:szCs w:val="24"/>
        </w:rPr>
        <w:t>... », «В том краю, где желтая крапива...»,   «Собаке Качалова»,   «</w:t>
      </w:r>
      <w:proofErr w:type="spellStart"/>
      <w:r w:rsidRPr="009E79B1">
        <w:rPr>
          <w:i/>
          <w:szCs w:val="24"/>
        </w:rPr>
        <w:t>Шаганэ</w:t>
      </w:r>
      <w:proofErr w:type="spellEnd"/>
      <w:r w:rsidRPr="009E79B1">
        <w:rPr>
          <w:i/>
          <w:szCs w:val="24"/>
        </w:rPr>
        <w:t xml:space="preserve"> ты моя,  </w:t>
      </w:r>
      <w:proofErr w:type="spellStart"/>
      <w:r w:rsidRPr="009E79B1">
        <w:rPr>
          <w:i/>
          <w:szCs w:val="24"/>
        </w:rPr>
        <w:t>Шаганэ</w:t>
      </w:r>
      <w:proofErr w:type="spellEnd"/>
      <w:r w:rsidRPr="009E79B1">
        <w:rPr>
          <w:i/>
          <w:szCs w:val="24"/>
        </w:rPr>
        <w:t>...», «Не жалею, не зову, не плачу...», «Русь советская»</w:t>
      </w:r>
      <w:r w:rsidRPr="009E79B1">
        <w:rPr>
          <w:szCs w:val="24"/>
        </w:rPr>
        <w:t xml:space="preserve"> и др. по выбору.</w:t>
      </w:r>
      <w:proofErr w:type="gramEnd"/>
    </w:p>
    <w:p w:rsidR="00683EDF" w:rsidRPr="009E79B1" w:rsidRDefault="00683EDF" w:rsidP="00683EDF">
      <w:pPr>
        <w:spacing w:after="0" w:line="240" w:lineRule="auto"/>
        <w:rPr>
          <w:szCs w:val="24"/>
        </w:rPr>
      </w:pPr>
      <w:r w:rsidRPr="009E79B1">
        <w:rPr>
          <w:szCs w:val="24"/>
        </w:rPr>
        <w:lastRenderedPageBreak/>
        <w:t xml:space="preserve">         Природа родного края и образ Руси в лирике С.А. Есенина. Религиозные мотивы в ранней лирике поэта. Трагическое про</w:t>
      </w:r>
      <w:r w:rsidRPr="009E79B1">
        <w:rPr>
          <w:szCs w:val="24"/>
        </w:rPr>
        <w:softHyphen/>
        <w:t>тивостояние города и деревни в лирике 20-х годов. Любовная тема в поэзии С.А. Есенина. Богатство поэтической речи, на</w:t>
      </w:r>
      <w:r w:rsidRPr="009E79B1">
        <w:rPr>
          <w:szCs w:val="24"/>
        </w:rPr>
        <w:softHyphen/>
        <w:t>родно-песенное начало, философичность как основные черты есенинской поэтики.</w:t>
      </w:r>
    </w:p>
    <w:p w:rsidR="00683EDF" w:rsidRPr="009E79B1" w:rsidRDefault="00683EDF" w:rsidP="00683EDF">
      <w:pPr>
        <w:spacing w:after="0" w:line="240" w:lineRule="auto"/>
        <w:rPr>
          <w:i/>
          <w:szCs w:val="24"/>
          <w:u w:val="single"/>
        </w:rPr>
      </w:pPr>
      <w:r w:rsidRPr="009E79B1">
        <w:rPr>
          <w:szCs w:val="24"/>
        </w:rPr>
        <w:t xml:space="preserve">         </w:t>
      </w:r>
      <w:r w:rsidRPr="009E79B1">
        <w:rPr>
          <w:szCs w:val="24"/>
          <w:u w:val="single"/>
        </w:rPr>
        <w:t xml:space="preserve">Поэмы:   </w:t>
      </w:r>
      <w:r w:rsidRPr="009E79B1">
        <w:rPr>
          <w:i/>
          <w:szCs w:val="24"/>
          <w:u w:val="single"/>
        </w:rPr>
        <w:t xml:space="preserve">«Пугачев», «Анна </w:t>
      </w:r>
      <w:proofErr w:type="spellStart"/>
      <w:r w:rsidRPr="009E79B1">
        <w:rPr>
          <w:i/>
          <w:szCs w:val="24"/>
          <w:u w:val="single"/>
        </w:rPr>
        <w:t>Снегина</w:t>
      </w:r>
      <w:proofErr w:type="spellEnd"/>
      <w:r w:rsidRPr="009E79B1">
        <w:rPr>
          <w:i/>
          <w:szCs w:val="24"/>
          <w:u w:val="single"/>
        </w:rPr>
        <w:t>».</w:t>
      </w:r>
    </w:p>
    <w:p w:rsidR="00683EDF" w:rsidRPr="009E79B1" w:rsidRDefault="00683EDF" w:rsidP="00683EDF">
      <w:pPr>
        <w:spacing w:after="0" w:line="240" w:lineRule="auto"/>
        <w:rPr>
          <w:szCs w:val="24"/>
        </w:rPr>
      </w:pPr>
      <w:r w:rsidRPr="009E79B1">
        <w:rPr>
          <w:szCs w:val="24"/>
        </w:rPr>
        <w:t xml:space="preserve">        Поэзия «русского бунта» и драма мятежной души в драма</w:t>
      </w:r>
      <w:r w:rsidRPr="009E79B1">
        <w:rPr>
          <w:szCs w:val="24"/>
        </w:rPr>
        <w:softHyphen/>
        <w:t>тической поэме «Пугачев». Созвучность проблематики поэмы революционной эпохе.</w:t>
      </w:r>
    </w:p>
    <w:p w:rsidR="00683EDF" w:rsidRPr="009E79B1" w:rsidRDefault="00683EDF" w:rsidP="00683EDF">
      <w:pPr>
        <w:spacing w:after="0" w:line="240" w:lineRule="auto"/>
        <w:rPr>
          <w:szCs w:val="24"/>
        </w:rPr>
      </w:pPr>
      <w:r w:rsidRPr="009E79B1">
        <w:rPr>
          <w:szCs w:val="24"/>
        </w:rPr>
        <w:t xml:space="preserve">        Соотношение лирического и эпического начала в поэме «Анна </w:t>
      </w:r>
      <w:proofErr w:type="spellStart"/>
      <w:r w:rsidRPr="009E79B1">
        <w:rPr>
          <w:szCs w:val="24"/>
        </w:rPr>
        <w:t>Снегина</w:t>
      </w:r>
      <w:proofErr w:type="spellEnd"/>
      <w:r w:rsidRPr="009E79B1">
        <w:rPr>
          <w:szCs w:val="24"/>
        </w:rPr>
        <w:t>», ее нравственно-философская проблематика. Мотив сбережения молодости и души как главная тема «позд</w:t>
      </w:r>
      <w:r w:rsidRPr="009E79B1">
        <w:rPr>
          <w:szCs w:val="24"/>
        </w:rPr>
        <w:softHyphen/>
        <w:t>него» С.А. Есенина.</w:t>
      </w:r>
    </w:p>
    <w:p w:rsidR="00683EDF" w:rsidRPr="009E79B1" w:rsidRDefault="00683EDF" w:rsidP="00683EDF">
      <w:pPr>
        <w:spacing w:after="0" w:line="240" w:lineRule="auto"/>
        <w:rPr>
          <w:szCs w:val="24"/>
        </w:rPr>
      </w:pPr>
      <w:r w:rsidRPr="009E79B1">
        <w:rPr>
          <w:szCs w:val="24"/>
        </w:rPr>
        <w:t xml:space="preserve">         </w:t>
      </w:r>
      <w:r w:rsidRPr="009E79B1">
        <w:rPr>
          <w:b/>
          <w:szCs w:val="24"/>
        </w:rPr>
        <w:t>Литературный  процесс   30-х  — начала  40-х  годов</w:t>
      </w:r>
    </w:p>
    <w:p w:rsidR="00683EDF" w:rsidRPr="009E79B1" w:rsidRDefault="00683EDF" w:rsidP="00683EDF">
      <w:pPr>
        <w:spacing w:after="0" w:line="240" w:lineRule="auto"/>
        <w:rPr>
          <w:szCs w:val="24"/>
        </w:rPr>
      </w:pPr>
      <w:r w:rsidRPr="009E79B1">
        <w:rPr>
          <w:szCs w:val="24"/>
        </w:rPr>
        <w:t xml:space="preserve">         Духовная атмосфера десятилетия и ее отражение в литера</w:t>
      </w:r>
      <w:r w:rsidRPr="009E79B1">
        <w:rPr>
          <w:szCs w:val="24"/>
        </w:rPr>
        <w:softHyphen/>
        <w:t>туре и искусстве. Сложное единство оптимизма и горечи, иде</w:t>
      </w:r>
      <w:r w:rsidRPr="009E79B1">
        <w:rPr>
          <w:szCs w:val="24"/>
        </w:rPr>
        <w:softHyphen/>
        <w:t>ализма и страха, возвышения человека труда и бюрократиза</w:t>
      </w:r>
      <w:r w:rsidRPr="009E79B1">
        <w:rPr>
          <w:szCs w:val="24"/>
        </w:rPr>
        <w:softHyphen/>
        <w:t>ции власти.</w:t>
      </w:r>
    </w:p>
    <w:p w:rsidR="00683EDF" w:rsidRPr="009E79B1" w:rsidRDefault="00683EDF" w:rsidP="00683EDF">
      <w:pPr>
        <w:spacing w:after="0" w:line="240" w:lineRule="auto"/>
        <w:rPr>
          <w:szCs w:val="24"/>
        </w:rPr>
      </w:pPr>
      <w:r w:rsidRPr="009E79B1">
        <w:rPr>
          <w:szCs w:val="24"/>
        </w:rPr>
        <w:t xml:space="preserve">          </w:t>
      </w:r>
      <w:r w:rsidRPr="009E79B1">
        <w:rPr>
          <w:i/>
          <w:szCs w:val="24"/>
        </w:rPr>
        <w:t>Рождение новой песенно-лирической ситуации.</w:t>
      </w:r>
      <w:r w:rsidRPr="009E79B1">
        <w:rPr>
          <w:szCs w:val="24"/>
        </w:rPr>
        <w:t xml:space="preserve"> Героини стихотворений П. Васильева и М. Исаковского (символиче</w:t>
      </w:r>
      <w:r w:rsidRPr="009E79B1">
        <w:rPr>
          <w:szCs w:val="24"/>
        </w:rPr>
        <w:softHyphen/>
        <w:t xml:space="preserve">ский образ России — Родины). Лирика Б. Корнилова, Дм. </w:t>
      </w:r>
      <w:proofErr w:type="spellStart"/>
      <w:r w:rsidRPr="009E79B1">
        <w:rPr>
          <w:szCs w:val="24"/>
        </w:rPr>
        <w:t>Кедрина</w:t>
      </w:r>
      <w:proofErr w:type="spellEnd"/>
      <w:r w:rsidRPr="009E79B1">
        <w:rPr>
          <w:szCs w:val="24"/>
        </w:rPr>
        <w:t>, М. Светлова, А. Жарова и др.</w:t>
      </w:r>
    </w:p>
    <w:p w:rsidR="00683EDF" w:rsidRPr="009E79B1" w:rsidRDefault="00683EDF" w:rsidP="00683EDF">
      <w:pPr>
        <w:spacing w:after="0" w:line="240" w:lineRule="auto"/>
        <w:rPr>
          <w:szCs w:val="24"/>
        </w:rPr>
      </w:pPr>
      <w:r w:rsidRPr="009E79B1">
        <w:rPr>
          <w:i/>
          <w:szCs w:val="24"/>
        </w:rPr>
        <w:t xml:space="preserve">         </w:t>
      </w:r>
      <w:proofErr w:type="gramStart"/>
      <w:r w:rsidRPr="009E79B1">
        <w:rPr>
          <w:i/>
          <w:szCs w:val="24"/>
        </w:rPr>
        <w:t>Литература на стройке:</w:t>
      </w:r>
      <w:r w:rsidRPr="009E79B1">
        <w:rPr>
          <w:szCs w:val="24"/>
        </w:rPr>
        <w:t xml:space="preserve"> произведения 30-х годов о лю</w:t>
      </w:r>
      <w:r w:rsidRPr="009E79B1">
        <w:rPr>
          <w:szCs w:val="24"/>
        </w:rPr>
        <w:softHyphen/>
        <w:t>дях труда («Энергия» Ф. Гладкова, «</w:t>
      </w:r>
      <w:proofErr w:type="spellStart"/>
      <w:r w:rsidRPr="009E79B1">
        <w:rPr>
          <w:szCs w:val="24"/>
        </w:rPr>
        <w:t>Соть</w:t>
      </w:r>
      <w:proofErr w:type="spellEnd"/>
      <w:r w:rsidRPr="009E79B1">
        <w:rPr>
          <w:szCs w:val="24"/>
        </w:rPr>
        <w:t>» Л. Леонова, «Ги</w:t>
      </w:r>
      <w:r w:rsidRPr="009E79B1">
        <w:rPr>
          <w:szCs w:val="24"/>
        </w:rPr>
        <w:softHyphen/>
        <w:t>дроцентраль» М. Шагинян, «Время, вперед!»</w:t>
      </w:r>
      <w:proofErr w:type="gramEnd"/>
      <w:r w:rsidRPr="009E79B1">
        <w:rPr>
          <w:szCs w:val="24"/>
        </w:rPr>
        <w:t xml:space="preserve"> </w:t>
      </w:r>
      <w:proofErr w:type="gramStart"/>
      <w:r w:rsidRPr="009E79B1">
        <w:rPr>
          <w:szCs w:val="24"/>
        </w:rPr>
        <w:t>В. Катаева, «Люди из захолустья» А. Малышкина и др.).</w:t>
      </w:r>
      <w:proofErr w:type="gramEnd"/>
    </w:p>
    <w:p w:rsidR="00683EDF" w:rsidRPr="009E79B1" w:rsidRDefault="00683EDF" w:rsidP="00683EDF">
      <w:pPr>
        <w:spacing w:after="0" w:line="240" w:lineRule="auto"/>
        <w:rPr>
          <w:szCs w:val="24"/>
        </w:rPr>
      </w:pPr>
      <w:r w:rsidRPr="009E79B1">
        <w:rPr>
          <w:szCs w:val="24"/>
        </w:rPr>
        <w:t xml:space="preserve">         </w:t>
      </w:r>
      <w:r w:rsidRPr="009E79B1">
        <w:rPr>
          <w:i/>
          <w:szCs w:val="24"/>
        </w:rPr>
        <w:t>Драматургия:</w:t>
      </w:r>
      <w:r w:rsidRPr="009E79B1">
        <w:rPr>
          <w:szCs w:val="24"/>
        </w:rPr>
        <w:t xml:space="preserve"> «Чужой ребенок» В.Шкваркина, «Таня» А.Арбузова.         </w:t>
      </w:r>
    </w:p>
    <w:p w:rsidR="00683EDF" w:rsidRPr="009E79B1" w:rsidRDefault="00683EDF" w:rsidP="00683EDF">
      <w:pPr>
        <w:spacing w:after="0" w:line="240" w:lineRule="auto"/>
        <w:rPr>
          <w:szCs w:val="24"/>
        </w:rPr>
      </w:pPr>
      <w:r w:rsidRPr="009E79B1">
        <w:rPr>
          <w:szCs w:val="24"/>
        </w:rPr>
        <w:t xml:space="preserve">        Человеческий и творческий подвиг Н. Островского. Уни</w:t>
      </w:r>
      <w:r w:rsidRPr="009E79B1">
        <w:rPr>
          <w:szCs w:val="24"/>
        </w:rPr>
        <w:softHyphen/>
        <w:t>кальность и полемическая заостренность образа Павла Корча</w:t>
      </w:r>
      <w:r w:rsidRPr="009E79B1">
        <w:rPr>
          <w:szCs w:val="24"/>
        </w:rPr>
        <w:softHyphen/>
        <w:t>гина в романе «Как закалялась сталь».</w:t>
      </w:r>
    </w:p>
    <w:p w:rsidR="00683EDF" w:rsidRPr="009E79B1" w:rsidRDefault="00683EDF" w:rsidP="00683EDF">
      <w:pPr>
        <w:spacing w:after="0" w:line="240" w:lineRule="auto"/>
        <w:rPr>
          <w:szCs w:val="24"/>
        </w:rPr>
      </w:pPr>
      <w:r w:rsidRPr="009E79B1">
        <w:rPr>
          <w:szCs w:val="24"/>
        </w:rPr>
        <w:t xml:space="preserve">        </w:t>
      </w:r>
      <w:r w:rsidRPr="009E79B1">
        <w:rPr>
          <w:i/>
          <w:szCs w:val="24"/>
        </w:rPr>
        <w:t>Тема коллективизации в литературе.</w:t>
      </w:r>
      <w:r w:rsidRPr="009E79B1">
        <w:rPr>
          <w:szCs w:val="24"/>
        </w:rPr>
        <w:t xml:space="preserve"> Трагическая судьба Н. Клюева и поэтов «</w:t>
      </w:r>
      <w:proofErr w:type="gramStart"/>
      <w:r w:rsidRPr="009E79B1">
        <w:rPr>
          <w:szCs w:val="24"/>
        </w:rPr>
        <w:t>крестьянской</w:t>
      </w:r>
      <w:proofErr w:type="gramEnd"/>
      <w:r w:rsidRPr="009E79B1">
        <w:rPr>
          <w:szCs w:val="24"/>
        </w:rPr>
        <w:t xml:space="preserve"> </w:t>
      </w:r>
      <w:proofErr w:type="spellStart"/>
      <w:r w:rsidRPr="009E79B1">
        <w:rPr>
          <w:szCs w:val="24"/>
        </w:rPr>
        <w:t>купницы</w:t>
      </w:r>
      <w:proofErr w:type="spellEnd"/>
      <w:r w:rsidRPr="009E79B1">
        <w:rPr>
          <w:szCs w:val="24"/>
        </w:rPr>
        <w:t>». Поэма А. Твар</w:t>
      </w:r>
      <w:r w:rsidRPr="009E79B1">
        <w:rPr>
          <w:szCs w:val="24"/>
        </w:rPr>
        <w:softHyphen/>
        <w:t xml:space="preserve">довского «Страна </w:t>
      </w:r>
      <w:proofErr w:type="spellStart"/>
      <w:r w:rsidRPr="009E79B1">
        <w:rPr>
          <w:szCs w:val="24"/>
        </w:rPr>
        <w:t>Муравия</w:t>
      </w:r>
      <w:proofErr w:type="spellEnd"/>
      <w:r w:rsidRPr="009E79B1">
        <w:rPr>
          <w:szCs w:val="24"/>
        </w:rPr>
        <w:t>» и роман М. Шолохова «Поднятая целина».</w:t>
      </w:r>
    </w:p>
    <w:p w:rsidR="00683EDF" w:rsidRPr="009E79B1" w:rsidRDefault="00683EDF" w:rsidP="00683EDF">
      <w:pPr>
        <w:spacing w:after="0" w:line="240" w:lineRule="auto"/>
        <w:rPr>
          <w:szCs w:val="24"/>
        </w:rPr>
      </w:pPr>
      <w:r w:rsidRPr="009E79B1">
        <w:rPr>
          <w:szCs w:val="24"/>
        </w:rPr>
        <w:t xml:space="preserve">       Первый съезд Союза писателей СССР и его общественно-историческое значение.</w:t>
      </w:r>
    </w:p>
    <w:p w:rsidR="00683EDF" w:rsidRPr="009E79B1" w:rsidRDefault="00683EDF" w:rsidP="00683EDF">
      <w:pPr>
        <w:spacing w:after="0" w:line="240" w:lineRule="auto"/>
        <w:rPr>
          <w:szCs w:val="24"/>
        </w:rPr>
      </w:pPr>
      <w:r w:rsidRPr="009E79B1">
        <w:rPr>
          <w:i/>
          <w:szCs w:val="24"/>
        </w:rPr>
        <w:t xml:space="preserve">       Эмигрантская «ветвь» русской литературы в 30-е годы.</w:t>
      </w:r>
      <w:r w:rsidRPr="009E79B1">
        <w:rPr>
          <w:szCs w:val="24"/>
        </w:rPr>
        <w:t xml:space="preserve"> Ностальгический реализм И. Бунина, Б. Зайцева, И. Шмелева. «Парижская нота» русской поэзии 30-х годов. Лирика Г. Ивано</w:t>
      </w:r>
      <w:r w:rsidRPr="009E79B1">
        <w:rPr>
          <w:szCs w:val="24"/>
        </w:rPr>
        <w:softHyphen/>
        <w:t xml:space="preserve">ва, Б. Поплавского, Н. Оцупа, Д. Кнута, Л. </w:t>
      </w:r>
      <w:proofErr w:type="spellStart"/>
      <w:r w:rsidRPr="009E79B1">
        <w:rPr>
          <w:szCs w:val="24"/>
        </w:rPr>
        <w:t>Червинской</w:t>
      </w:r>
      <w:proofErr w:type="spellEnd"/>
      <w:r w:rsidRPr="009E79B1">
        <w:rPr>
          <w:szCs w:val="24"/>
        </w:rPr>
        <w:t xml:space="preserve"> и др.</w:t>
      </w:r>
    </w:p>
    <w:p w:rsidR="00683EDF" w:rsidRPr="009E79B1" w:rsidRDefault="00683EDF" w:rsidP="00683EDF">
      <w:pPr>
        <w:spacing w:after="0" w:line="240" w:lineRule="auto"/>
        <w:rPr>
          <w:b/>
          <w:szCs w:val="24"/>
        </w:rPr>
      </w:pPr>
      <w:r w:rsidRPr="009E79B1">
        <w:rPr>
          <w:szCs w:val="24"/>
        </w:rPr>
        <w:t xml:space="preserve">         </w:t>
      </w:r>
      <w:r w:rsidRPr="009E79B1">
        <w:rPr>
          <w:b/>
          <w:szCs w:val="24"/>
        </w:rPr>
        <w:t xml:space="preserve">О.Э. Мандельштам. </w:t>
      </w:r>
      <w:r w:rsidRPr="009E79B1">
        <w:rPr>
          <w:szCs w:val="24"/>
        </w:rPr>
        <w:t xml:space="preserve">Стихотворения: </w:t>
      </w:r>
      <w:r w:rsidRPr="009E79B1">
        <w:rPr>
          <w:i/>
          <w:szCs w:val="24"/>
        </w:rPr>
        <w:t xml:space="preserve">«Заснула чернь. Зияет площадь аркой…», «На розвальнях, уложенных соломой…», «Эпиграмма», «За гремучую доблесть грядущих веков…»  </w:t>
      </w:r>
      <w:r w:rsidRPr="009E79B1">
        <w:rPr>
          <w:szCs w:val="24"/>
        </w:rPr>
        <w:t>и др. Истоки поэтического творчества. Близость к акмеизму. Историческая тема в лирике Мандельштама. Осмысление времени и противостояние «веку-волкодаву». Художественное мастерство поэта.</w:t>
      </w:r>
    </w:p>
    <w:p w:rsidR="00683EDF" w:rsidRPr="009E79B1" w:rsidRDefault="00683EDF" w:rsidP="00683EDF">
      <w:pPr>
        <w:spacing w:after="0" w:line="240" w:lineRule="auto"/>
        <w:rPr>
          <w:szCs w:val="24"/>
        </w:rPr>
      </w:pPr>
      <w:r w:rsidRPr="009E79B1">
        <w:rPr>
          <w:szCs w:val="24"/>
        </w:rPr>
        <w:t xml:space="preserve">         </w:t>
      </w:r>
      <w:r w:rsidRPr="009E79B1">
        <w:rPr>
          <w:b/>
          <w:szCs w:val="24"/>
        </w:rPr>
        <w:t>А.Н. Толстой.</w:t>
      </w:r>
      <w:r w:rsidRPr="009E79B1">
        <w:rPr>
          <w:szCs w:val="24"/>
        </w:rPr>
        <w:t xml:space="preserve">  Рассказ   </w:t>
      </w:r>
      <w:r w:rsidRPr="009E79B1">
        <w:rPr>
          <w:i/>
          <w:szCs w:val="24"/>
        </w:rPr>
        <w:t>«День Петра»</w:t>
      </w:r>
      <w:r w:rsidRPr="009E79B1">
        <w:rPr>
          <w:szCs w:val="24"/>
        </w:rPr>
        <w:t xml:space="preserve">, роман   </w:t>
      </w:r>
      <w:r w:rsidRPr="009E79B1">
        <w:rPr>
          <w:i/>
          <w:szCs w:val="24"/>
        </w:rPr>
        <w:t>«Петр</w:t>
      </w:r>
      <w:proofErr w:type="gramStart"/>
      <w:r w:rsidRPr="009E79B1">
        <w:rPr>
          <w:i/>
          <w:szCs w:val="24"/>
        </w:rPr>
        <w:t xml:space="preserve"> П</w:t>
      </w:r>
      <w:proofErr w:type="gramEnd"/>
      <w:r w:rsidRPr="009E79B1">
        <w:rPr>
          <w:i/>
          <w:szCs w:val="24"/>
        </w:rPr>
        <w:t>ервый».</w:t>
      </w:r>
    </w:p>
    <w:p w:rsidR="00683EDF" w:rsidRPr="009E79B1" w:rsidRDefault="00683EDF" w:rsidP="00683EDF">
      <w:pPr>
        <w:spacing w:after="0" w:line="240" w:lineRule="auto"/>
        <w:rPr>
          <w:szCs w:val="24"/>
        </w:rPr>
      </w:pPr>
      <w:r w:rsidRPr="009E79B1">
        <w:rPr>
          <w:szCs w:val="24"/>
        </w:rPr>
        <w:t xml:space="preserve">        Основные этапы становления исторической личности, черты национального характера в образе Петра. Образы сподвижни</w:t>
      </w:r>
      <w:r w:rsidRPr="009E79B1">
        <w:rPr>
          <w:szCs w:val="24"/>
        </w:rPr>
        <w:softHyphen/>
        <w:t>ков царя и противников петровских преобразований. Пробле</w:t>
      </w:r>
      <w:r w:rsidRPr="009E79B1">
        <w:rPr>
          <w:szCs w:val="24"/>
        </w:rPr>
        <w:softHyphen/>
        <w:t>мы народа и власти, личности и истории в художественной концепции автора. Жанровое, композиционное и стилистико-языковое своеобразие романа.</w:t>
      </w:r>
    </w:p>
    <w:p w:rsidR="00683EDF" w:rsidRPr="009E79B1" w:rsidRDefault="00683EDF" w:rsidP="00683EDF">
      <w:pPr>
        <w:spacing w:after="0" w:line="240" w:lineRule="auto"/>
        <w:rPr>
          <w:b/>
          <w:szCs w:val="24"/>
        </w:rPr>
      </w:pPr>
      <w:r w:rsidRPr="009E79B1">
        <w:rPr>
          <w:szCs w:val="24"/>
        </w:rPr>
        <w:t xml:space="preserve">         </w:t>
      </w:r>
      <w:r w:rsidRPr="009E79B1">
        <w:rPr>
          <w:b/>
          <w:szCs w:val="24"/>
        </w:rPr>
        <w:t>М.А. ШОЛОХОВ</w:t>
      </w:r>
    </w:p>
    <w:p w:rsidR="00683EDF" w:rsidRPr="009E79B1" w:rsidRDefault="00683EDF" w:rsidP="00683EDF">
      <w:pPr>
        <w:spacing w:after="0" w:line="240" w:lineRule="auto"/>
        <w:rPr>
          <w:szCs w:val="24"/>
          <w:u w:val="single"/>
        </w:rPr>
      </w:pPr>
      <w:r w:rsidRPr="009E79B1">
        <w:rPr>
          <w:szCs w:val="24"/>
        </w:rPr>
        <w:t xml:space="preserve">         </w:t>
      </w:r>
      <w:r w:rsidRPr="009E79B1">
        <w:rPr>
          <w:szCs w:val="24"/>
          <w:u w:val="single"/>
        </w:rPr>
        <w:t xml:space="preserve">Роман-эпопея </w:t>
      </w:r>
      <w:r w:rsidRPr="009E79B1">
        <w:rPr>
          <w:i/>
          <w:szCs w:val="24"/>
          <w:u w:val="single"/>
        </w:rPr>
        <w:t>«Тихий  Дон».</w:t>
      </w:r>
    </w:p>
    <w:p w:rsidR="00683EDF" w:rsidRPr="009E79B1" w:rsidRDefault="00683EDF" w:rsidP="00683EDF">
      <w:pPr>
        <w:spacing w:after="0" w:line="240" w:lineRule="auto"/>
        <w:rPr>
          <w:szCs w:val="24"/>
        </w:rPr>
      </w:pPr>
      <w:r w:rsidRPr="009E79B1">
        <w:rPr>
          <w:szCs w:val="24"/>
        </w:rPr>
        <w:t xml:space="preserve">         Историческая широта и масштабность шолоховского эпо</w:t>
      </w:r>
      <w:r w:rsidRPr="009E79B1">
        <w:rPr>
          <w:szCs w:val="24"/>
        </w:rPr>
        <w:softHyphen/>
        <w:t xml:space="preserve">са. </w:t>
      </w:r>
      <w:r w:rsidRPr="009E79B1">
        <w:rPr>
          <w:i/>
          <w:szCs w:val="24"/>
        </w:rPr>
        <w:t>«Донские рассказы»</w:t>
      </w:r>
      <w:r w:rsidRPr="009E79B1">
        <w:rPr>
          <w:szCs w:val="24"/>
        </w:rPr>
        <w:t xml:space="preserve"> как пролог «Тихого Дона». Картины жизни донского казачества в романе. Изображение революции и Гражданской войны как общенародной трагедии. Идея Дома и святости семейного очага в романе. Роль и значение женских образов в художественной системе романа. Сложность, проти</w:t>
      </w:r>
      <w:r w:rsidRPr="009E79B1">
        <w:rPr>
          <w:szCs w:val="24"/>
        </w:rPr>
        <w:softHyphen/>
        <w:t xml:space="preserve">воречивость пути «казачьего Гамлета» Григория Мелехова, отражение в нем традиций народного правдоискательства. Художественно-стилистическое своеобразие «Тихого Дона». </w:t>
      </w:r>
      <w:proofErr w:type="gramStart"/>
      <w:r w:rsidRPr="009E79B1">
        <w:rPr>
          <w:szCs w:val="24"/>
        </w:rPr>
        <w:t>Исторически-конкретное</w:t>
      </w:r>
      <w:proofErr w:type="gramEnd"/>
      <w:r w:rsidRPr="009E79B1">
        <w:rPr>
          <w:szCs w:val="24"/>
        </w:rPr>
        <w:t xml:space="preserve"> и вневременное в проблематике шоло</w:t>
      </w:r>
      <w:r w:rsidRPr="009E79B1">
        <w:rPr>
          <w:szCs w:val="24"/>
        </w:rPr>
        <w:softHyphen/>
        <w:t>ховского романа-эпопеи.</w:t>
      </w:r>
    </w:p>
    <w:p w:rsidR="00683EDF" w:rsidRPr="009E79B1" w:rsidRDefault="00683EDF" w:rsidP="00683EDF">
      <w:pPr>
        <w:spacing w:after="0" w:line="240" w:lineRule="auto"/>
        <w:rPr>
          <w:b/>
          <w:szCs w:val="24"/>
        </w:rPr>
      </w:pPr>
      <w:r w:rsidRPr="009E79B1">
        <w:rPr>
          <w:szCs w:val="24"/>
        </w:rPr>
        <w:t xml:space="preserve">      </w:t>
      </w:r>
      <w:r w:rsidRPr="009E79B1">
        <w:rPr>
          <w:b/>
          <w:szCs w:val="24"/>
        </w:rPr>
        <w:t>М.А. БУЛГАКОВ</w:t>
      </w:r>
    </w:p>
    <w:p w:rsidR="00683EDF" w:rsidRPr="009E79B1" w:rsidRDefault="00683EDF" w:rsidP="00683EDF">
      <w:pPr>
        <w:spacing w:after="0" w:line="240" w:lineRule="auto"/>
        <w:rPr>
          <w:szCs w:val="24"/>
        </w:rPr>
      </w:pPr>
      <w:r w:rsidRPr="009E79B1">
        <w:rPr>
          <w:szCs w:val="24"/>
        </w:rPr>
        <w:t xml:space="preserve">      Романы: </w:t>
      </w:r>
      <w:r w:rsidRPr="009E79B1">
        <w:rPr>
          <w:i/>
          <w:szCs w:val="24"/>
        </w:rPr>
        <w:t>«Белая гвардия», «Мастер и Маргарита»</w:t>
      </w:r>
      <w:r w:rsidRPr="009E79B1">
        <w:rPr>
          <w:szCs w:val="24"/>
        </w:rPr>
        <w:t xml:space="preserve"> — по выбору.</w:t>
      </w:r>
    </w:p>
    <w:p w:rsidR="00683EDF" w:rsidRPr="009E79B1" w:rsidRDefault="00683EDF" w:rsidP="00683EDF">
      <w:pPr>
        <w:spacing w:after="0" w:line="240" w:lineRule="auto"/>
        <w:rPr>
          <w:szCs w:val="24"/>
        </w:rPr>
      </w:pPr>
      <w:r w:rsidRPr="009E79B1">
        <w:rPr>
          <w:szCs w:val="24"/>
        </w:rPr>
        <w:lastRenderedPageBreak/>
        <w:t xml:space="preserve">      </w:t>
      </w:r>
      <w:proofErr w:type="spellStart"/>
      <w:r w:rsidRPr="009E79B1">
        <w:rPr>
          <w:szCs w:val="24"/>
        </w:rPr>
        <w:t>Многослойность</w:t>
      </w:r>
      <w:proofErr w:type="spellEnd"/>
      <w:r w:rsidRPr="009E79B1">
        <w:rPr>
          <w:szCs w:val="24"/>
        </w:rPr>
        <w:t xml:space="preserve"> исторического пространства в «Белой гвар</w:t>
      </w:r>
      <w:r w:rsidRPr="009E79B1">
        <w:rPr>
          <w:szCs w:val="24"/>
        </w:rPr>
        <w:softHyphen/>
        <w:t xml:space="preserve">дии». Проблема нравственного самоопределения личности в эпоху смуты. Дом </w:t>
      </w:r>
      <w:proofErr w:type="spellStart"/>
      <w:r w:rsidRPr="009E79B1">
        <w:rPr>
          <w:szCs w:val="24"/>
        </w:rPr>
        <w:t>Турбиных</w:t>
      </w:r>
      <w:proofErr w:type="spellEnd"/>
      <w:r w:rsidRPr="009E79B1">
        <w:rPr>
          <w:szCs w:val="24"/>
        </w:rPr>
        <w:t xml:space="preserve"> как островок любви и добра в бурном море Истории. Сатирическое изображение политических временщиков, </w:t>
      </w:r>
      <w:proofErr w:type="gramStart"/>
      <w:r w:rsidRPr="009E79B1">
        <w:rPr>
          <w:szCs w:val="24"/>
        </w:rPr>
        <w:t>приспособленцев</w:t>
      </w:r>
      <w:proofErr w:type="gramEnd"/>
      <w:r w:rsidRPr="009E79B1">
        <w:rPr>
          <w:szCs w:val="24"/>
        </w:rPr>
        <w:t xml:space="preserve">, обывателей (гетман, </w:t>
      </w:r>
      <w:proofErr w:type="spellStart"/>
      <w:r w:rsidRPr="009E79B1">
        <w:rPr>
          <w:szCs w:val="24"/>
        </w:rPr>
        <w:t>Тальберг</w:t>
      </w:r>
      <w:proofErr w:type="spellEnd"/>
      <w:r w:rsidRPr="009E79B1">
        <w:rPr>
          <w:szCs w:val="24"/>
        </w:rPr>
        <w:t xml:space="preserve">, </w:t>
      </w:r>
      <w:proofErr w:type="spellStart"/>
      <w:r w:rsidRPr="009E79B1">
        <w:rPr>
          <w:szCs w:val="24"/>
        </w:rPr>
        <w:t>Лисович</w:t>
      </w:r>
      <w:proofErr w:type="spellEnd"/>
      <w:r w:rsidRPr="009E79B1">
        <w:rPr>
          <w:szCs w:val="24"/>
        </w:rPr>
        <w:t>). Траге</w:t>
      </w:r>
      <w:r w:rsidRPr="009E79B1">
        <w:rPr>
          <w:szCs w:val="24"/>
        </w:rPr>
        <w:softHyphen/>
        <w:t>дия русской интеллигенции как основной пафос романа.</w:t>
      </w:r>
    </w:p>
    <w:p w:rsidR="00683EDF" w:rsidRPr="009E79B1" w:rsidRDefault="00683EDF" w:rsidP="00683EDF">
      <w:pPr>
        <w:spacing w:after="0" w:line="240" w:lineRule="auto"/>
        <w:rPr>
          <w:szCs w:val="24"/>
        </w:rPr>
      </w:pPr>
      <w:r w:rsidRPr="009E79B1">
        <w:rPr>
          <w:szCs w:val="24"/>
        </w:rPr>
        <w:t xml:space="preserve">       «Мастер и Маргарита» как «роман-лабиринт» со сложной философской проблематикой. Взаимодействие трех повество</w:t>
      </w:r>
      <w:r w:rsidRPr="009E79B1">
        <w:rPr>
          <w:szCs w:val="24"/>
        </w:rPr>
        <w:softHyphen/>
        <w:t>вательных пластов в образно-композиционной системе романа. Нравственно-философское звучание «</w:t>
      </w:r>
      <w:proofErr w:type="spellStart"/>
      <w:r w:rsidRPr="009E79B1">
        <w:rPr>
          <w:szCs w:val="24"/>
        </w:rPr>
        <w:t>ершалаимских</w:t>
      </w:r>
      <w:proofErr w:type="spellEnd"/>
      <w:r w:rsidRPr="009E79B1">
        <w:rPr>
          <w:szCs w:val="24"/>
        </w:rPr>
        <w:t>» глав. Са</w:t>
      </w:r>
      <w:r w:rsidRPr="009E79B1">
        <w:rPr>
          <w:szCs w:val="24"/>
        </w:rPr>
        <w:softHyphen/>
        <w:t>тирическая «</w:t>
      </w:r>
      <w:proofErr w:type="spellStart"/>
      <w:r w:rsidRPr="009E79B1">
        <w:rPr>
          <w:szCs w:val="24"/>
        </w:rPr>
        <w:t>дьяволиада</w:t>
      </w:r>
      <w:proofErr w:type="spellEnd"/>
      <w:r w:rsidRPr="009E79B1">
        <w:rPr>
          <w:szCs w:val="24"/>
        </w:rPr>
        <w:t>» М.А. Булгакова в романе. Неразрыв</w:t>
      </w:r>
      <w:r w:rsidRPr="009E79B1">
        <w:rPr>
          <w:szCs w:val="24"/>
        </w:rPr>
        <w:softHyphen/>
        <w:t>ность связи любви и творчества в проблематике «Мастера и Маргариты». Путь Ивана Бездомного в обретении Родины.</w:t>
      </w:r>
    </w:p>
    <w:p w:rsidR="00683EDF" w:rsidRPr="009E79B1" w:rsidRDefault="00683EDF" w:rsidP="00683EDF">
      <w:pPr>
        <w:spacing w:after="0" w:line="240" w:lineRule="auto"/>
        <w:rPr>
          <w:b/>
          <w:szCs w:val="24"/>
        </w:rPr>
      </w:pPr>
      <w:r w:rsidRPr="009E79B1">
        <w:rPr>
          <w:szCs w:val="24"/>
        </w:rPr>
        <w:t xml:space="preserve">         </w:t>
      </w:r>
      <w:r w:rsidRPr="009E79B1">
        <w:rPr>
          <w:b/>
          <w:szCs w:val="24"/>
        </w:rPr>
        <w:t>Б.Л. ПАСТЕРНАК</w:t>
      </w:r>
    </w:p>
    <w:p w:rsidR="00683EDF" w:rsidRPr="009E79B1" w:rsidRDefault="00683EDF" w:rsidP="00683EDF">
      <w:pPr>
        <w:spacing w:after="0" w:line="240" w:lineRule="auto"/>
        <w:rPr>
          <w:szCs w:val="24"/>
        </w:rPr>
      </w:pPr>
      <w:r w:rsidRPr="009E79B1">
        <w:rPr>
          <w:szCs w:val="24"/>
        </w:rPr>
        <w:t xml:space="preserve">         Стихотворения: «</w:t>
      </w:r>
      <w:r w:rsidRPr="009E79B1">
        <w:rPr>
          <w:i/>
          <w:szCs w:val="24"/>
        </w:rPr>
        <w:t>Февраль. Достать чернил и плакать!..», «Снег идет», «Плачущий сад», «В больнице», «Зимняя ночь», «Гамлет», «Во всем мне хочется дойти до самой сути...», «Определение поэзии», «Гефсиманский сад»</w:t>
      </w:r>
      <w:r w:rsidRPr="009E79B1">
        <w:rPr>
          <w:szCs w:val="24"/>
        </w:rPr>
        <w:t xml:space="preserve"> и др. по выбору.</w:t>
      </w:r>
    </w:p>
    <w:p w:rsidR="00683EDF" w:rsidRPr="009E79B1" w:rsidRDefault="00683EDF" w:rsidP="00683EDF">
      <w:pPr>
        <w:spacing w:after="0" w:line="240" w:lineRule="auto"/>
        <w:rPr>
          <w:szCs w:val="24"/>
        </w:rPr>
      </w:pPr>
      <w:r w:rsidRPr="009E79B1">
        <w:rPr>
          <w:szCs w:val="24"/>
        </w:rPr>
        <w:t xml:space="preserve">         Единство человеческой души и стихии мира в лирике Б.Л. Пастернака. Неразрывность связи человека и природы, их </w:t>
      </w:r>
      <w:proofErr w:type="spellStart"/>
      <w:r w:rsidRPr="009E79B1">
        <w:rPr>
          <w:szCs w:val="24"/>
        </w:rPr>
        <w:t>взаимотворчество</w:t>
      </w:r>
      <w:proofErr w:type="spellEnd"/>
      <w:r w:rsidRPr="009E79B1">
        <w:rPr>
          <w:szCs w:val="24"/>
        </w:rPr>
        <w:t>. Любовь и поэзия, жизнь и смерть в фило</w:t>
      </w:r>
      <w:r w:rsidRPr="009E79B1">
        <w:rPr>
          <w:szCs w:val="24"/>
        </w:rPr>
        <w:softHyphen/>
        <w:t>софской концепции Б.Л. Пастернака. Трагизм гамлетовского противостояния художника и эпохи в позднем творчестве поэ</w:t>
      </w:r>
      <w:r w:rsidRPr="009E79B1">
        <w:rPr>
          <w:szCs w:val="24"/>
        </w:rPr>
        <w:softHyphen/>
        <w:t>та. Метафорическое богатство и образная яркость лирики Б.Л. Пастернака.</w:t>
      </w:r>
    </w:p>
    <w:p w:rsidR="00683EDF" w:rsidRPr="009E79B1" w:rsidRDefault="00683EDF" w:rsidP="00683EDF">
      <w:pPr>
        <w:spacing w:after="0" w:line="240" w:lineRule="auto"/>
        <w:rPr>
          <w:szCs w:val="24"/>
          <w:u w:val="single"/>
        </w:rPr>
      </w:pPr>
      <w:r w:rsidRPr="009E79B1">
        <w:rPr>
          <w:szCs w:val="24"/>
        </w:rPr>
        <w:t xml:space="preserve">          </w:t>
      </w:r>
      <w:r w:rsidRPr="009E79B1">
        <w:rPr>
          <w:szCs w:val="24"/>
          <w:u w:val="single"/>
        </w:rPr>
        <w:t xml:space="preserve">Роман   </w:t>
      </w:r>
      <w:r w:rsidRPr="009E79B1">
        <w:rPr>
          <w:i/>
          <w:szCs w:val="24"/>
          <w:u w:val="single"/>
        </w:rPr>
        <w:t>«Доктор Живаго ».</w:t>
      </w:r>
    </w:p>
    <w:p w:rsidR="00683EDF" w:rsidRPr="009E79B1" w:rsidRDefault="00683EDF" w:rsidP="00683EDF">
      <w:pPr>
        <w:spacing w:after="0" w:line="240" w:lineRule="auto"/>
        <w:rPr>
          <w:szCs w:val="24"/>
        </w:rPr>
      </w:pPr>
      <w:r w:rsidRPr="009E79B1">
        <w:rPr>
          <w:szCs w:val="24"/>
        </w:rPr>
        <w:t xml:space="preserve">         Черты нового лирико-религиозного повествования в рома</w:t>
      </w:r>
      <w:r w:rsidRPr="009E79B1">
        <w:rPr>
          <w:szCs w:val="24"/>
        </w:rPr>
        <w:softHyphen/>
        <w:t>не Б.Л. Пастернака. Фигура Юрия Живаго и проблема интеллигенции и революции в романе. Нравственные искания героя, его отношение к революционной доктрине «переделки жиз</w:t>
      </w:r>
      <w:r w:rsidRPr="009E79B1">
        <w:rPr>
          <w:szCs w:val="24"/>
        </w:rPr>
        <w:softHyphen/>
        <w:t>ни». «Стихотворения Юрия Живаго» как финальный лириче</w:t>
      </w:r>
      <w:r w:rsidRPr="009E79B1">
        <w:rPr>
          <w:szCs w:val="24"/>
        </w:rPr>
        <w:softHyphen/>
        <w:t>ский аккорд повествования.</w:t>
      </w:r>
    </w:p>
    <w:p w:rsidR="00683EDF" w:rsidRPr="009E79B1" w:rsidRDefault="00683EDF" w:rsidP="00683EDF">
      <w:pPr>
        <w:spacing w:after="0" w:line="240" w:lineRule="auto"/>
        <w:rPr>
          <w:b/>
          <w:szCs w:val="24"/>
        </w:rPr>
      </w:pPr>
      <w:r w:rsidRPr="009E79B1">
        <w:rPr>
          <w:szCs w:val="24"/>
        </w:rPr>
        <w:t xml:space="preserve">         </w:t>
      </w:r>
      <w:r w:rsidRPr="009E79B1">
        <w:rPr>
          <w:b/>
          <w:szCs w:val="24"/>
        </w:rPr>
        <w:t>А.П. ПЛАТОНОВ</w:t>
      </w:r>
    </w:p>
    <w:p w:rsidR="00683EDF" w:rsidRPr="009E79B1" w:rsidRDefault="00683EDF" w:rsidP="00683EDF">
      <w:pPr>
        <w:spacing w:after="0" w:line="240" w:lineRule="auto"/>
        <w:rPr>
          <w:szCs w:val="24"/>
        </w:rPr>
      </w:pPr>
      <w:r w:rsidRPr="009E79B1">
        <w:rPr>
          <w:szCs w:val="24"/>
        </w:rPr>
        <w:t xml:space="preserve">        Рассказы: </w:t>
      </w:r>
      <w:r w:rsidRPr="009E79B1">
        <w:rPr>
          <w:i/>
          <w:szCs w:val="24"/>
        </w:rPr>
        <w:t>«Возвращение», «Июльская гроза»,</w:t>
      </w:r>
      <w:r w:rsidRPr="009E79B1">
        <w:rPr>
          <w:szCs w:val="24"/>
        </w:rPr>
        <w:t xml:space="preserve"> пове</w:t>
      </w:r>
      <w:r w:rsidRPr="009E79B1">
        <w:rPr>
          <w:szCs w:val="24"/>
        </w:rPr>
        <w:softHyphen/>
        <w:t xml:space="preserve">сти   </w:t>
      </w:r>
      <w:r w:rsidRPr="009E79B1">
        <w:rPr>
          <w:i/>
          <w:szCs w:val="24"/>
        </w:rPr>
        <w:t>«Сокровенный человек», «Котлован»</w:t>
      </w:r>
      <w:r w:rsidRPr="009E79B1">
        <w:rPr>
          <w:szCs w:val="24"/>
        </w:rPr>
        <w:t xml:space="preserve"> — по выбору.</w:t>
      </w:r>
    </w:p>
    <w:p w:rsidR="00683EDF" w:rsidRPr="009E79B1" w:rsidRDefault="00683EDF" w:rsidP="00683EDF">
      <w:pPr>
        <w:spacing w:after="0" w:line="240" w:lineRule="auto"/>
        <w:rPr>
          <w:szCs w:val="24"/>
        </w:rPr>
      </w:pPr>
      <w:r w:rsidRPr="009E79B1">
        <w:rPr>
          <w:szCs w:val="24"/>
        </w:rPr>
        <w:t xml:space="preserve">        Оригинальность, самобытность художественного мира А.П. Платонова. Тип платоновского героя — мечтателя, роман</w:t>
      </w:r>
      <w:r w:rsidRPr="009E79B1">
        <w:rPr>
          <w:szCs w:val="24"/>
        </w:rPr>
        <w:softHyphen/>
        <w:t>тика, правдоискателя. «Детскость» стиля и языка писателя, те</w:t>
      </w:r>
      <w:r w:rsidRPr="009E79B1">
        <w:rPr>
          <w:szCs w:val="24"/>
        </w:rPr>
        <w:softHyphen/>
        <w:t>ма детства в прозе А.П. Платонова. Соотношение «задумчиво</w:t>
      </w:r>
      <w:r w:rsidRPr="009E79B1">
        <w:rPr>
          <w:szCs w:val="24"/>
        </w:rPr>
        <w:softHyphen/>
        <w:t>го» авторского героя с революционной доктриной «всеобщего счастья». Смысл трагического финала повести «Котлован», фи</w:t>
      </w:r>
      <w:r w:rsidRPr="009E79B1">
        <w:rPr>
          <w:szCs w:val="24"/>
        </w:rPr>
        <w:softHyphen/>
        <w:t>лософская многозначность ее названия. Роль «ключевых» слов-понятий в художественной системе писателя.</w:t>
      </w:r>
    </w:p>
    <w:p w:rsidR="00683EDF" w:rsidRPr="009E79B1" w:rsidRDefault="00683EDF" w:rsidP="00683EDF">
      <w:pPr>
        <w:spacing w:after="0" w:line="240" w:lineRule="auto"/>
        <w:rPr>
          <w:b/>
          <w:szCs w:val="24"/>
        </w:rPr>
      </w:pPr>
      <w:r w:rsidRPr="009E79B1">
        <w:rPr>
          <w:szCs w:val="24"/>
        </w:rPr>
        <w:t xml:space="preserve">         </w:t>
      </w:r>
      <w:r w:rsidRPr="009E79B1">
        <w:rPr>
          <w:b/>
          <w:szCs w:val="24"/>
        </w:rPr>
        <w:t>В.В. НАБОКОВ</w:t>
      </w:r>
    </w:p>
    <w:p w:rsidR="00683EDF" w:rsidRPr="009E79B1" w:rsidRDefault="00683EDF" w:rsidP="00683EDF">
      <w:pPr>
        <w:spacing w:after="0" w:line="240" w:lineRule="auto"/>
        <w:rPr>
          <w:szCs w:val="24"/>
        </w:rPr>
      </w:pPr>
      <w:r w:rsidRPr="009E79B1">
        <w:rPr>
          <w:szCs w:val="24"/>
        </w:rPr>
        <w:t xml:space="preserve">         Роман </w:t>
      </w:r>
      <w:r w:rsidRPr="009E79B1">
        <w:rPr>
          <w:i/>
          <w:szCs w:val="24"/>
        </w:rPr>
        <w:t>«Машенька».</w:t>
      </w:r>
    </w:p>
    <w:p w:rsidR="00683EDF" w:rsidRPr="009E79B1" w:rsidRDefault="00683EDF" w:rsidP="00683EDF">
      <w:pPr>
        <w:spacing w:after="0" w:line="240" w:lineRule="auto"/>
        <w:rPr>
          <w:szCs w:val="24"/>
        </w:rPr>
      </w:pPr>
      <w:r w:rsidRPr="009E79B1">
        <w:rPr>
          <w:szCs w:val="24"/>
        </w:rPr>
        <w:t xml:space="preserve">        Драматизм эмигрантского небытия героев «Машеньки». Образ Ганина и тип «героя компромисса». Своеобразие сюжетно-временной организации повествования. Черты чеховских  «</w:t>
      </w:r>
      <w:proofErr w:type="gramStart"/>
      <w:r w:rsidRPr="009E79B1">
        <w:rPr>
          <w:szCs w:val="24"/>
        </w:rPr>
        <w:t>недотеп</w:t>
      </w:r>
      <w:proofErr w:type="gramEnd"/>
      <w:r w:rsidRPr="009E79B1">
        <w:rPr>
          <w:szCs w:val="24"/>
        </w:rPr>
        <w:t>» в обывателях пансиона фрау Дорн. Словесная пласти</w:t>
      </w:r>
      <w:r w:rsidRPr="009E79B1">
        <w:rPr>
          <w:szCs w:val="24"/>
        </w:rPr>
        <w:softHyphen/>
        <w:t>ка Набокова в раскрытии внутренней жизни героев и описании «вещного» быта. Горько-ироническое звучание финала романа.</w:t>
      </w:r>
    </w:p>
    <w:p w:rsidR="00683EDF" w:rsidRPr="009E79B1" w:rsidRDefault="00683EDF" w:rsidP="00683EDF">
      <w:pPr>
        <w:spacing w:after="0" w:line="240" w:lineRule="auto"/>
        <w:rPr>
          <w:b/>
          <w:szCs w:val="24"/>
        </w:rPr>
      </w:pPr>
      <w:r w:rsidRPr="009E79B1">
        <w:rPr>
          <w:szCs w:val="24"/>
        </w:rPr>
        <w:t xml:space="preserve">                       </w:t>
      </w:r>
      <w:r w:rsidRPr="009E79B1">
        <w:rPr>
          <w:b/>
          <w:szCs w:val="24"/>
        </w:rPr>
        <w:t>Литература  периода Великой  Отечественной  войны</w:t>
      </w:r>
    </w:p>
    <w:p w:rsidR="00683EDF" w:rsidRPr="009E79B1" w:rsidRDefault="00683EDF" w:rsidP="00683EDF">
      <w:pPr>
        <w:spacing w:after="0" w:line="240" w:lineRule="auto"/>
        <w:rPr>
          <w:szCs w:val="24"/>
        </w:rPr>
      </w:pPr>
      <w:r w:rsidRPr="009E79B1">
        <w:rPr>
          <w:szCs w:val="24"/>
        </w:rPr>
        <w:t xml:space="preserve">     Отражение летописи военных лет в произведениях рус</w:t>
      </w:r>
      <w:r w:rsidRPr="009E79B1">
        <w:rPr>
          <w:szCs w:val="24"/>
        </w:rPr>
        <w:softHyphen/>
        <w:t xml:space="preserve">ских писателей. </w:t>
      </w:r>
      <w:r w:rsidRPr="009E79B1">
        <w:rPr>
          <w:i/>
          <w:szCs w:val="24"/>
        </w:rPr>
        <w:t>Публицистика времен войны</w:t>
      </w:r>
      <w:r w:rsidRPr="009E79B1">
        <w:rPr>
          <w:szCs w:val="24"/>
        </w:rPr>
        <w:t xml:space="preserve"> (А. Толстой, И. Эренбург, Л. Леонов, О. </w:t>
      </w:r>
      <w:proofErr w:type="spellStart"/>
      <w:r w:rsidRPr="009E79B1">
        <w:rPr>
          <w:szCs w:val="24"/>
        </w:rPr>
        <w:t>Берггольц</w:t>
      </w:r>
      <w:proofErr w:type="spellEnd"/>
      <w:r w:rsidRPr="009E79B1">
        <w:rPr>
          <w:szCs w:val="24"/>
        </w:rPr>
        <w:t xml:space="preserve">, Ю. </w:t>
      </w:r>
      <w:proofErr w:type="spellStart"/>
      <w:r w:rsidRPr="009E79B1">
        <w:rPr>
          <w:szCs w:val="24"/>
        </w:rPr>
        <w:t>Гроссман</w:t>
      </w:r>
      <w:proofErr w:type="spellEnd"/>
      <w:r w:rsidRPr="009E79B1">
        <w:rPr>
          <w:szCs w:val="24"/>
        </w:rPr>
        <w:t xml:space="preserve"> и др.).</w:t>
      </w:r>
    </w:p>
    <w:p w:rsidR="00683EDF" w:rsidRPr="009E79B1" w:rsidRDefault="00683EDF" w:rsidP="00683EDF">
      <w:pPr>
        <w:spacing w:after="0" w:line="240" w:lineRule="auto"/>
        <w:rPr>
          <w:szCs w:val="24"/>
        </w:rPr>
      </w:pPr>
      <w:r w:rsidRPr="009E79B1">
        <w:rPr>
          <w:szCs w:val="24"/>
        </w:rPr>
        <w:t xml:space="preserve">      </w:t>
      </w:r>
      <w:r w:rsidRPr="009E79B1">
        <w:rPr>
          <w:i/>
          <w:szCs w:val="24"/>
        </w:rPr>
        <w:t>Лирика военных лет.</w:t>
      </w:r>
      <w:r w:rsidRPr="009E79B1">
        <w:rPr>
          <w:szCs w:val="24"/>
        </w:rPr>
        <w:t xml:space="preserve"> Песенная поэзия В. Лебедева-Кумача, М. Исаковского, Л. </w:t>
      </w:r>
      <w:proofErr w:type="spellStart"/>
      <w:r w:rsidRPr="009E79B1">
        <w:rPr>
          <w:szCs w:val="24"/>
        </w:rPr>
        <w:t>Ошанина</w:t>
      </w:r>
      <w:proofErr w:type="spellEnd"/>
      <w:r w:rsidRPr="009E79B1">
        <w:rPr>
          <w:szCs w:val="24"/>
        </w:rPr>
        <w:t xml:space="preserve">, Е. </w:t>
      </w:r>
      <w:proofErr w:type="spellStart"/>
      <w:r w:rsidRPr="009E79B1">
        <w:rPr>
          <w:szCs w:val="24"/>
        </w:rPr>
        <w:t>Долматовского</w:t>
      </w:r>
      <w:proofErr w:type="spellEnd"/>
      <w:r w:rsidRPr="009E79B1">
        <w:rPr>
          <w:szCs w:val="24"/>
        </w:rPr>
        <w:t>, А. Суркова, А. Фатьянова.</w:t>
      </w:r>
    </w:p>
    <w:p w:rsidR="00683EDF" w:rsidRPr="009E79B1" w:rsidRDefault="00683EDF" w:rsidP="00683EDF">
      <w:pPr>
        <w:spacing w:after="0" w:line="240" w:lineRule="auto"/>
        <w:rPr>
          <w:szCs w:val="24"/>
        </w:rPr>
      </w:pPr>
      <w:r w:rsidRPr="009E79B1">
        <w:rPr>
          <w:szCs w:val="24"/>
        </w:rPr>
        <w:t xml:space="preserve">       </w:t>
      </w:r>
      <w:r w:rsidRPr="009E79B1">
        <w:rPr>
          <w:i/>
          <w:szCs w:val="24"/>
        </w:rPr>
        <w:t>Жанр поэмы в литературной летописи войны</w:t>
      </w:r>
      <w:r w:rsidRPr="009E79B1">
        <w:rPr>
          <w:szCs w:val="24"/>
        </w:rPr>
        <w:t xml:space="preserve"> («Зоя» М. </w:t>
      </w:r>
      <w:proofErr w:type="spellStart"/>
      <w:r w:rsidRPr="009E79B1">
        <w:rPr>
          <w:szCs w:val="24"/>
        </w:rPr>
        <w:t>Алигер</w:t>
      </w:r>
      <w:proofErr w:type="spellEnd"/>
      <w:r w:rsidRPr="009E79B1">
        <w:rPr>
          <w:szCs w:val="24"/>
        </w:rPr>
        <w:t xml:space="preserve">, «Сын» П. </w:t>
      </w:r>
      <w:proofErr w:type="spellStart"/>
      <w:r w:rsidRPr="009E79B1">
        <w:rPr>
          <w:szCs w:val="24"/>
        </w:rPr>
        <w:t>Антокольского</w:t>
      </w:r>
      <w:proofErr w:type="spellEnd"/>
      <w:r w:rsidRPr="009E79B1">
        <w:rPr>
          <w:szCs w:val="24"/>
        </w:rPr>
        <w:t>, «Двадцать восемь» М. Светлова и др.). Поэма А. Твардовского «Василий Теркин» как вершинное произведение времен войны. Прославление под</w:t>
      </w:r>
      <w:r w:rsidRPr="009E79B1">
        <w:rPr>
          <w:szCs w:val="24"/>
        </w:rPr>
        <w:softHyphen/>
        <w:t>вига народа и русского солдата в «</w:t>
      </w:r>
      <w:proofErr w:type="gramStart"/>
      <w:r w:rsidRPr="009E79B1">
        <w:rPr>
          <w:szCs w:val="24"/>
        </w:rPr>
        <w:t>Книге про бойца</w:t>
      </w:r>
      <w:proofErr w:type="gramEnd"/>
      <w:r w:rsidRPr="009E79B1">
        <w:rPr>
          <w:szCs w:val="24"/>
        </w:rPr>
        <w:t>».</w:t>
      </w:r>
    </w:p>
    <w:p w:rsidR="00683EDF" w:rsidRPr="009E79B1" w:rsidRDefault="00683EDF" w:rsidP="00683EDF">
      <w:pPr>
        <w:spacing w:after="0" w:line="240" w:lineRule="auto"/>
        <w:rPr>
          <w:szCs w:val="24"/>
        </w:rPr>
      </w:pPr>
      <w:r w:rsidRPr="009E79B1">
        <w:rPr>
          <w:szCs w:val="24"/>
        </w:rPr>
        <w:lastRenderedPageBreak/>
        <w:t xml:space="preserve">      </w:t>
      </w:r>
      <w:r w:rsidRPr="009E79B1">
        <w:rPr>
          <w:i/>
          <w:szCs w:val="24"/>
        </w:rPr>
        <w:t>Проза о войне.</w:t>
      </w:r>
      <w:r w:rsidRPr="009E79B1">
        <w:rPr>
          <w:szCs w:val="24"/>
        </w:rPr>
        <w:t xml:space="preserve"> </w:t>
      </w:r>
      <w:proofErr w:type="gramStart"/>
      <w:r w:rsidRPr="009E79B1">
        <w:rPr>
          <w:szCs w:val="24"/>
        </w:rPr>
        <w:t>«Дни и ночи» К. Симонова, «Звезда» Э. Казакевича, «Спутники» В. Пановой, «Молодая гвардия» А. Фадеева, «Повесть о настоящем человеке» Б. Полевого, «В окопах Сталинграда» В. Некрасова и др.</w:t>
      </w:r>
      <w:proofErr w:type="gramEnd"/>
    </w:p>
    <w:p w:rsidR="00683EDF" w:rsidRPr="009E79B1" w:rsidRDefault="00683EDF" w:rsidP="00683EDF">
      <w:pPr>
        <w:spacing w:after="0" w:line="240" w:lineRule="auto"/>
        <w:rPr>
          <w:b/>
          <w:szCs w:val="24"/>
        </w:rPr>
      </w:pPr>
      <w:r w:rsidRPr="009E79B1">
        <w:rPr>
          <w:szCs w:val="24"/>
        </w:rPr>
        <w:t xml:space="preserve">        </w:t>
      </w:r>
      <w:r w:rsidRPr="009E79B1">
        <w:rPr>
          <w:b/>
          <w:szCs w:val="24"/>
        </w:rPr>
        <w:t>А.Т. ТВАРДОВСКИЙ</w:t>
      </w:r>
    </w:p>
    <w:p w:rsidR="00683EDF" w:rsidRPr="009E79B1" w:rsidRDefault="00683EDF" w:rsidP="00683EDF">
      <w:pPr>
        <w:spacing w:after="0" w:line="240" w:lineRule="auto"/>
        <w:rPr>
          <w:szCs w:val="24"/>
        </w:rPr>
      </w:pPr>
      <w:r w:rsidRPr="009E79B1">
        <w:rPr>
          <w:szCs w:val="24"/>
        </w:rPr>
        <w:t xml:space="preserve">         Стихотворения: </w:t>
      </w:r>
      <w:proofErr w:type="gramStart"/>
      <w:r w:rsidRPr="009E79B1">
        <w:rPr>
          <w:i/>
          <w:szCs w:val="24"/>
        </w:rPr>
        <w:t>«Вся суть в одном-единственном заве</w:t>
      </w:r>
      <w:r w:rsidRPr="009E79B1">
        <w:rPr>
          <w:i/>
          <w:szCs w:val="24"/>
        </w:rPr>
        <w:softHyphen/>
        <w:t>те...», «О сущем», «Дробится рваный цоколь монумента...», «Я знаю, никакой моей вины...», «Памяти матери», «Я сам дознаюсь, доищусь...», «В нем хочешь человечество вини...»</w:t>
      </w:r>
      <w:r w:rsidRPr="009E79B1">
        <w:rPr>
          <w:szCs w:val="24"/>
        </w:rPr>
        <w:t xml:space="preserve"> и др. по выбору.</w:t>
      </w:r>
      <w:proofErr w:type="gramEnd"/>
    </w:p>
    <w:p w:rsidR="00683EDF" w:rsidRPr="009E79B1" w:rsidRDefault="00683EDF" w:rsidP="00683EDF">
      <w:pPr>
        <w:spacing w:after="0" w:line="240" w:lineRule="auto"/>
        <w:rPr>
          <w:szCs w:val="24"/>
        </w:rPr>
      </w:pPr>
      <w:r w:rsidRPr="009E79B1">
        <w:rPr>
          <w:szCs w:val="24"/>
        </w:rPr>
        <w:t xml:space="preserve">         Доверительность и теплота лирической интонации А. Твар</w:t>
      </w:r>
      <w:r w:rsidRPr="009E79B1">
        <w:rPr>
          <w:szCs w:val="24"/>
        </w:rPr>
        <w:softHyphen/>
        <w:t>довского. Любовь к «правде сущей» как основной мотив «лирического эпоса» художника. Память войны, тема нравствен</w:t>
      </w:r>
      <w:r w:rsidRPr="009E79B1">
        <w:rPr>
          <w:szCs w:val="24"/>
        </w:rPr>
        <w:softHyphen/>
        <w:t>ных испытаний на дорогах истории в произведениях разных лет. Философская проблематика поздней лирики поэта.</w:t>
      </w:r>
    </w:p>
    <w:p w:rsidR="00683EDF" w:rsidRPr="009E79B1" w:rsidRDefault="00683EDF" w:rsidP="00683EDF">
      <w:pPr>
        <w:spacing w:after="0" w:line="240" w:lineRule="auto"/>
        <w:rPr>
          <w:szCs w:val="24"/>
          <w:u w:val="single"/>
        </w:rPr>
      </w:pPr>
      <w:r w:rsidRPr="009E79B1">
        <w:rPr>
          <w:szCs w:val="24"/>
        </w:rPr>
        <w:t xml:space="preserve">          </w:t>
      </w:r>
      <w:r w:rsidRPr="009E79B1">
        <w:rPr>
          <w:szCs w:val="24"/>
          <w:u w:val="single"/>
        </w:rPr>
        <w:t xml:space="preserve">Поэма   </w:t>
      </w:r>
      <w:r w:rsidRPr="009E79B1">
        <w:rPr>
          <w:i/>
          <w:szCs w:val="24"/>
          <w:u w:val="single"/>
        </w:rPr>
        <w:t>«По праву памяти ».</w:t>
      </w:r>
    </w:p>
    <w:p w:rsidR="00683EDF" w:rsidRPr="009E79B1" w:rsidRDefault="00683EDF" w:rsidP="00683EDF">
      <w:pPr>
        <w:spacing w:after="0" w:line="240" w:lineRule="auto"/>
        <w:rPr>
          <w:szCs w:val="24"/>
        </w:rPr>
      </w:pPr>
      <w:r w:rsidRPr="009E79B1">
        <w:rPr>
          <w:szCs w:val="24"/>
        </w:rPr>
        <w:t xml:space="preserve">        «По праву памяти» как поэма-исповедь, поэма-завещание. Тема прошлого, настоящего и будущего в свете исторической памяти, уроков пережитого. Гражданственность и нравствен</w:t>
      </w:r>
      <w:r w:rsidRPr="009E79B1">
        <w:rPr>
          <w:szCs w:val="24"/>
        </w:rPr>
        <w:softHyphen/>
        <w:t>ная высота позиции автора.</w:t>
      </w:r>
    </w:p>
    <w:p w:rsidR="00683EDF" w:rsidRPr="009E79B1" w:rsidRDefault="00683EDF" w:rsidP="00683EDF">
      <w:pPr>
        <w:spacing w:after="0" w:line="240" w:lineRule="auto"/>
        <w:rPr>
          <w:b/>
          <w:szCs w:val="24"/>
        </w:rPr>
      </w:pPr>
      <w:r w:rsidRPr="009E79B1">
        <w:rPr>
          <w:szCs w:val="24"/>
        </w:rPr>
        <w:t xml:space="preserve">                  </w:t>
      </w:r>
      <w:r w:rsidRPr="009E79B1">
        <w:rPr>
          <w:b/>
          <w:szCs w:val="24"/>
        </w:rPr>
        <w:t>Н.А.ЗАБОЛОЦКИЙ</w:t>
      </w:r>
    </w:p>
    <w:p w:rsidR="00683EDF" w:rsidRPr="009E79B1" w:rsidRDefault="00683EDF" w:rsidP="00683EDF">
      <w:pPr>
        <w:spacing w:after="0" w:line="240" w:lineRule="auto"/>
        <w:rPr>
          <w:szCs w:val="24"/>
        </w:rPr>
      </w:pPr>
      <w:r w:rsidRPr="009E79B1">
        <w:rPr>
          <w:szCs w:val="24"/>
        </w:rPr>
        <w:t xml:space="preserve">         Стихотворения: </w:t>
      </w:r>
      <w:r w:rsidRPr="009E79B1">
        <w:rPr>
          <w:i/>
          <w:szCs w:val="24"/>
        </w:rPr>
        <w:t>«Гроза идет», «Можжевеловый куст», «Не позволяй душе лениться...», «Лебедь в зоопарке», «Я вос</w:t>
      </w:r>
      <w:r w:rsidRPr="009E79B1">
        <w:rPr>
          <w:i/>
          <w:szCs w:val="24"/>
        </w:rPr>
        <w:softHyphen/>
        <w:t>питан природой суровой...»</w:t>
      </w:r>
      <w:r w:rsidRPr="009E79B1">
        <w:rPr>
          <w:szCs w:val="24"/>
        </w:rPr>
        <w:t xml:space="preserve"> и др. по выбору.</w:t>
      </w:r>
    </w:p>
    <w:p w:rsidR="00683EDF" w:rsidRPr="009E79B1" w:rsidRDefault="00683EDF" w:rsidP="00683EDF">
      <w:pPr>
        <w:spacing w:after="0" w:line="240" w:lineRule="auto"/>
        <w:rPr>
          <w:szCs w:val="24"/>
        </w:rPr>
      </w:pPr>
      <w:r w:rsidRPr="009E79B1">
        <w:rPr>
          <w:szCs w:val="24"/>
        </w:rPr>
        <w:t xml:space="preserve">         Н. Заболоцкий и поэзия </w:t>
      </w:r>
      <w:proofErr w:type="spellStart"/>
      <w:r w:rsidRPr="009E79B1">
        <w:rPr>
          <w:szCs w:val="24"/>
        </w:rPr>
        <w:t>обэриутов</w:t>
      </w:r>
      <w:proofErr w:type="spellEnd"/>
      <w:r w:rsidRPr="009E79B1">
        <w:rPr>
          <w:szCs w:val="24"/>
        </w:rPr>
        <w:t>. Вечные вопросы о сущ</w:t>
      </w:r>
      <w:r w:rsidRPr="009E79B1">
        <w:rPr>
          <w:szCs w:val="24"/>
        </w:rPr>
        <w:softHyphen/>
        <w:t>ности красоты и единства природы и человека в лирике поэта. Жанр совета, размышления-предписания в художественной концепции Н. Заболоцкого. Интонационно-ритмическое и об</w:t>
      </w:r>
      <w:r w:rsidRPr="009E79B1">
        <w:rPr>
          <w:szCs w:val="24"/>
        </w:rPr>
        <w:softHyphen/>
        <w:t>разное своеобразие лирики Заболоцкого.</w:t>
      </w:r>
    </w:p>
    <w:p w:rsidR="00683EDF" w:rsidRPr="009E79B1" w:rsidRDefault="00683EDF" w:rsidP="00683EDF">
      <w:pPr>
        <w:spacing w:after="0" w:line="240" w:lineRule="auto"/>
        <w:rPr>
          <w:szCs w:val="24"/>
        </w:rPr>
      </w:pPr>
      <w:r w:rsidRPr="009E79B1">
        <w:rPr>
          <w:szCs w:val="24"/>
        </w:rPr>
        <w:t xml:space="preserve">        </w:t>
      </w:r>
      <w:r w:rsidRPr="009E79B1">
        <w:rPr>
          <w:b/>
          <w:szCs w:val="24"/>
        </w:rPr>
        <w:t>Литературный процесс 50 — 80-х годов</w:t>
      </w:r>
    </w:p>
    <w:p w:rsidR="00683EDF" w:rsidRPr="009E79B1" w:rsidRDefault="00683EDF" w:rsidP="00683EDF">
      <w:pPr>
        <w:spacing w:after="0" w:line="240" w:lineRule="auto"/>
        <w:rPr>
          <w:szCs w:val="24"/>
        </w:rPr>
      </w:pPr>
      <w:r w:rsidRPr="009E79B1">
        <w:rPr>
          <w:szCs w:val="24"/>
        </w:rPr>
        <w:t xml:space="preserve">       </w:t>
      </w:r>
      <w:r w:rsidRPr="009E79B1">
        <w:rPr>
          <w:i/>
          <w:szCs w:val="24"/>
        </w:rPr>
        <w:t>Осмысление Великой Победы 1945 года</w:t>
      </w:r>
      <w:r w:rsidRPr="009E79B1">
        <w:rPr>
          <w:szCs w:val="24"/>
        </w:rPr>
        <w:t xml:space="preserve"> в 40—50-е годы XX века. Поэзия Ю. </w:t>
      </w:r>
      <w:proofErr w:type="spellStart"/>
      <w:r w:rsidRPr="009E79B1">
        <w:rPr>
          <w:szCs w:val="24"/>
        </w:rPr>
        <w:t>Друниной</w:t>
      </w:r>
      <w:proofErr w:type="spellEnd"/>
      <w:r w:rsidRPr="009E79B1">
        <w:rPr>
          <w:szCs w:val="24"/>
        </w:rPr>
        <w:t>, М. Дудина, М. Луконина, С. Орлова, А. Межирова. Повесть «В окопах Сталинграда» В.Некрасова.</w:t>
      </w:r>
    </w:p>
    <w:p w:rsidR="00683EDF" w:rsidRPr="009E79B1" w:rsidRDefault="00683EDF" w:rsidP="00683EDF">
      <w:pPr>
        <w:spacing w:after="0" w:line="240" w:lineRule="auto"/>
        <w:rPr>
          <w:szCs w:val="24"/>
        </w:rPr>
      </w:pPr>
      <w:r w:rsidRPr="009E79B1">
        <w:rPr>
          <w:szCs w:val="24"/>
        </w:rPr>
        <w:t xml:space="preserve">       </w:t>
      </w:r>
      <w:r w:rsidRPr="009E79B1">
        <w:rPr>
          <w:i/>
          <w:szCs w:val="24"/>
        </w:rPr>
        <w:t>Проза советских писателей,</w:t>
      </w:r>
      <w:r w:rsidRPr="009E79B1">
        <w:rPr>
          <w:szCs w:val="24"/>
        </w:rPr>
        <w:t xml:space="preserve"> выходящая за рамки норма</w:t>
      </w:r>
      <w:r w:rsidRPr="009E79B1">
        <w:rPr>
          <w:szCs w:val="24"/>
        </w:rPr>
        <w:softHyphen/>
        <w:t>тивов социалистического реализма (повести К. Паустовского, роман Л. Леонова «Русский лес и др.).</w:t>
      </w:r>
    </w:p>
    <w:p w:rsidR="00683EDF" w:rsidRPr="009E79B1" w:rsidRDefault="00683EDF" w:rsidP="00683EDF">
      <w:pPr>
        <w:spacing w:after="0" w:line="240" w:lineRule="auto"/>
        <w:rPr>
          <w:szCs w:val="24"/>
        </w:rPr>
      </w:pPr>
      <w:r w:rsidRPr="009E79B1">
        <w:rPr>
          <w:szCs w:val="24"/>
        </w:rPr>
        <w:t xml:space="preserve">        </w:t>
      </w:r>
      <w:r w:rsidRPr="009E79B1">
        <w:rPr>
          <w:i/>
          <w:szCs w:val="24"/>
        </w:rPr>
        <w:t>«Оттепель» 1953—1964 годов</w:t>
      </w:r>
      <w:r w:rsidRPr="009E79B1">
        <w:rPr>
          <w:szCs w:val="24"/>
        </w:rPr>
        <w:t xml:space="preserve"> — рождение нового типа литературного движения. Новый характер взаимосвязей пи</w:t>
      </w:r>
      <w:r w:rsidRPr="009E79B1">
        <w:rPr>
          <w:szCs w:val="24"/>
        </w:rPr>
        <w:softHyphen/>
        <w:t>сателя и общества в произведениях В. Дудинцева, В. Тендря</w:t>
      </w:r>
      <w:r w:rsidRPr="009E79B1">
        <w:rPr>
          <w:szCs w:val="24"/>
        </w:rPr>
        <w:softHyphen/>
        <w:t>кова, В. Розова, В. Аксенова, А. Солженицына и др.</w:t>
      </w:r>
    </w:p>
    <w:p w:rsidR="00683EDF" w:rsidRPr="009E79B1" w:rsidRDefault="00683EDF" w:rsidP="00683EDF">
      <w:pPr>
        <w:spacing w:after="0" w:line="240" w:lineRule="auto"/>
        <w:rPr>
          <w:szCs w:val="24"/>
        </w:rPr>
      </w:pPr>
      <w:r w:rsidRPr="009E79B1">
        <w:rPr>
          <w:szCs w:val="24"/>
        </w:rPr>
        <w:t xml:space="preserve">        Поэтическая «оттепель»: «громкая» (эстрадная) и «тихая» лирика. Своеобразие поэзии Е. Евтушенко, Р. Рождественско</w:t>
      </w:r>
      <w:r w:rsidRPr="009E79B1">
        <w:rPr>
          <w:szCs w:val="24"/>
        </w:rPr>
        <w:softHyphen/>
        <w:t>го, А. Вознесенского, Б. Ахмадулиной, Н. Рубцова, Ю. Кузне</w:t>
      </w:r>
      <w:r w:rsidRPr="009E79B1">
        <w:rPr>
          <w:szCs w:val="24"/>
        </w:rPr>
        <w:softHyphen/>
        <w:t>цова и др.</w:t>
      </w:r>
    </w:p>
    <w:p w:rsidR="00683EDF" w:rsidRPr="009E79B1" w:rsidRDefault="00683EDF" w:rsidP="00683EDF">
      <w:pPr>
        <w:spacing w:after="0" w:line="240" w:lineRule="auto"/>
        <w:rPr>
          <w:szCs w:val="24"/>
        </w:rPr>
      </w:pPr>
      <w:r w:rsidRPr="009E79B1">
        <w:rPr>
          <w:szCs w:val="24"/>
        </w:rPr>
        <w:t xml:space="preserve">         </w:t>
      </w:r>
      <w:r w:rsidRPr="009E79B1">
        <w:rPr>
          <w:i/>
          <w:szCs w:val="24"/>
        </w:rPr>
        <w:t>«Окопный реализм » писателей-фронтовиков 60—70-х годов.</w:t>
      </w:r>
      <w:r w:rsidRPr="009E79B1">
        <w:rPr>
          <w:szCs w:val="24"/>
        </w:rPr>
        <w:t xml:space="preserve"> Проза Ю. Бондарева, К. Воробьева, А. Ананьева, В. Кондратьева, Б. Васильева, Е. Носова, В. Астафьева.</w:t>
      </w:r>
    </w:p>
    <w:p w:rsidR="00683EDF" w:rsidRPr="009E79B1" w:rsidRDefault="00683EDF" w:rsidP="00683EDF">
      <w:pPr>
        <w:spacing w:after="0" w:line="240" w:lineRule="auto"/>
        <w:rPr>
          <w:szCs w:val="24"/>
        </w:rPr>
      </w:pPr>
      <w:r w:rsidRPr="009E79B1">
        <w:rPr>
          <w:szCs w:val="24"/>
        </w:rPr>
        <w:t xml:space="preserve">          </w:t>
      </w:r>
      <w:r w:rsidRPr="009E79B1">
        <w:rPr>
          <w:i/>
          <w:szCs w:val="24"/>
        </w:rPr>
        <w:t>«Деревенская проза » 50—80-х годов.</w:t>
      </w:r>
      <w:r w:rsidRPr="009E79B1">
        <w:rPr>
          <w:szCs w:val="24"/>
        </w:rPr>
        <w:t xml:space="preserve"> Произведения С. За</w:t>
      </w:r>
      <w:r w:rsidRPr="009E79B1">
        <w:rPr>
          <w:szCs w:val="24"/>
        </w:rPr>
        <w:softHyphen/>
        <w:t xml:space="preserve">лыгина, Б. </w:t>
      </w:r>
      <w:proofErr w:type="spellStart"/>
      <w:r w:rsidRPr="009E79B1">
        <w:rPr>
          <w:szCs w:val="24"/>
        </w:rPr>
        <w:t>Можаева</w:t>
      </w:r>
      <w:proofErr w:type="spellEnd"/>
      <w:r w:rsidRPr="009E79B1">
        <w:rPr>
          <w:szCs w:val="24"/>
        </w:rPr>
        <w:t xml:space="preserve">, В. Солоухина, Ю. Казакова, В. Белова и др. Рождение </w:t>
      </w:r>
      <w:proofErr w:type="spellStart"/>
      <w:r w:rsidRPr="009E79B1">
        <w:rPr>
          <w:szCs w:val="24"/>
        </w:rPr>
        <w:t>мифо-фольклорного</w:t>
      </w:r>
      <w:proofErr w:type="spellEnd"/>
      <w:r w:rsidRPr="009E79B1">
        <w:rPr>
          <w:szCs w:val="24"/>
        </w:rPr>
        <w:t xml:space="preserve"> реализма (повести В. Рас</w:t>
      </w:r>
      <w:r w:rsidRPr="009E79B1">
        <w:rPr>
          <w:szCs w:val="24"/>
        </w:rPr>
        <w:softHyphen/>
        <w:t xml:space="preserve">путина «Последний срок», «Прощание </w:t>
      </w:r>
      <w:proofErr w:type="gramStart"/>
      <w:r w:rsidRPr="009E79B1">
        <w:rPr>
          <w:szCs w:val="24"/>
        </w:rPr>
        <w:t>с</w:t>
      </w:r>
      <w:proofErr w:type="gramEnd"/>
      <w:r w:rsidRPr="009E79B1">
        <w:rPr>
          <w:szCs w:val="24"/>
        </w:rPr>
        <w:t xml:space="preserve"> Матёрой» и др.). Нравственно-философская проблематика пьес А. Вампилова, прозы В. Астафьева, Ю. Трифонова, В. Маканина, Ю. Домбровского, В. Крупина.</w:t>
      </w:r>
    </w:p>
    <w:p w:rsidR="00683EDF" w:rsidRPr="009E79B1" w:rsidRDefault="00683EDF" w:rsidP="00683EDF">
      <w:pPr>
        <w:spacing w:after="0" w:line="240" w:lineRule="auto"/>
        <w:rPr>
          <w:szCs w:val="24"/>
        </w:rPr>
      </w:pPr>
      <w:r w:rsidRPr="009E79B1">
        <w:rPr>
          <w:i/>
          <w:szCs w:val="24"/>
        </w:rPr>
        <w:t xml:space="preserve">          Историческая романистика 60—80-х годов.</w:t>
      </w:r>
      <w:r w:rsidRPr="009E79B1">
        <w:rPr>
          <w:szCs w:val="24"/>
        </w:rPr>
        <w:t xml:space="preserve"> Романы В. Пи</w:t>
      </w:r>
      <w:r w:rsidRPr="009E79B1">
        <w:rPr>
          <w:szCs w:val="24"/>
        </w:rPr>
        <w:softHyphen/>
        <w:t xml:space="preserve">куля, Д. Балашова, В. </w:t>
      </w:r>
      <w:proofErr w:type="spellStart"/>
      <w:r w:rsidRPr="009E79B1">
        <w:rPr>
          <w:szCs w:val="24"/>
        </w:rPr>
        <w:t>Чивилихина</w:t>
      </w:r>
      <w:proofErr w:type="spellEnd"/>
      <w:r w:rsidRPr="009E79B1">
        <w:rPr>
          <w:szCs w:val="24"/>
        </w:rPr>
        <w:t>. «Лагерная» тема в произве</w:t>
      </w:r>
      <w:r w:rsidRPr="009E79B1">
        <w:rPr>
          <w:szCs w:val="24"/>
        </w:rPr>
        <w:softHyphen/>
        <w:t xml:space="preserve">дениях В. Шаламова, Е. Гинзбург, О. Волкова, А. </w:t>
      </w:r>
      <w:proofErr w:type="spellStart"/>
      <w:r w:rsidRPr="009E79B1">
        <w:rPr>
          <w:szCs w:val="24"/>
        </w:rPr>
        <w:t>Жигулина</w:t>
      </w:r>
      <w:proofErr w:type="spellEnd"/>
      <w:r w:rsidRPr="009E79B1">
        <w:rPr>
          <w:szCs w:val="24"/>
        </w:rPr>
        <w:t>.</w:t>
      </w:r>
    </w:p>
    <w:p w:rsidR="00683EDF" w:rsidRPr="009E79B1" w:rsidRDefault="00683EDF" w:rsidP="00683EDF">
      <w:pPr>
        <w:spacing w:after="0" w:line="240" w:lineRule="auto"/>
        <w:rPr>
          <w:szCs w:val="24"/>
        </w:rPr>
      </w:pPr>
      <w:r w:rsidRPr="009E79B1">
        <w:rPr>
          <w:szCs w:val="24"/>
        </w:rPr>
        <w:t xml:space="preserve">          </w:t>
      </w:r>
      <w:r w:rsidRPr="009E79B1">
        <w:rPr>
          <w:i/>
          <w:szCs w:val="24"/>
        </w:rPr>
        <w:t xml:space="preserve">Авторская песня как </w:t>
      </w:r>
      <w:proofErr w:type="gramStart"/>
      <w:r w:rsidRPr="009E79B1">
        <w:rPr>
          <w:i/>
          <w:szCs w:val="24"/>
        </w:rPr>
        <w:t>песенный</w:t>
      </w:r>
      <w:proofErr w:type="gramEnd"/>
      <w:r w:rsidRPr="009E79B1">
        <w:rPr>
          <w:i/>
          <w:szCs w:val="24"/>
        </w:rPr>
        <w:t xml:space="preserve"> </w:t>
      </w:r>
      <w:proofErr w:type="spellStart"/>
      <w:r w:rsidRPr="009E79B1">
        <w:rPr>
          <w:i/>
          <w:szCs w:val="24"/>
        </w:rPr>
        <w:t>монотеатр</w:t>
      </w:r>
      <w:proofErr w:type="spellEnd"/>
      <w:r w:rsidRPr="009E79B1">
        <w:rPr>
          <w:i/>
          <w:szCs w:val="24"/>
        </w:rPr>
        <w:t xml:space="preserve"> 70—80-х годов.</w:t>
      </w:r>
      <w:r w:rsidRPr="009E79B1">
        <w:rPr>
          <w:szCs w:val="24"/>
        </w:rPr>
        <w:t xml:space="preserve"> Поэзия Ю. Визбора, А. Галича, Б. Окуджавы, В. Высоцкого, А. </w:t>
      </w:r>
      <w:proofErr w:type="spellStart"/>
      <w:r w:rsidRPr="009E79B1">
        <w:rPr>
          <w:szCs w:val="24"/>
        </w:rPr>
        <w:t>Башлачева</w:t>
      </w:r>
      <w:proofErr w:type="spellEnd"/>
      <w:r w:rsidRPr="009E79B1">
        <w:rPr>
          <w:szCs w:val="24"/>
        </w:rPr>
        <w:t>.</w:t>
      </w:r>
    </w:p>
    <w:p w:rsidR="00683EDF" w:rsidRPr="009E79B1" w:rsidRDefault="00683EDF" w:rsidP="00683EDF">
      <w:pPr>
        <w:spacing w:after="0" w:line="240" w:lineRule="auto"/>
        <w:rPr>
          <w:b/>
          <w:szCs w:val="24"/>
        </w:rPr>
      </w:pPr>
      <w:r w:rsidRPr="009E79B1">
        <w:rPr>
          <w:szCs w:val="24"/>
        </w:rPr>
        <w:t xml:space="preserve">       </w:t>
      </w:r>
      <w:r w:rsidRPr="009E79B1">
        <w:rPr>
          <w:b/>
          <w:szCs w:val="24"/>
        </w:rPr>
        <w:t>В.М. ШУКШИН</w:t>
      </w:r>
    </w:p>
    <w:p w:rsidR="00683EDF" w:rsidRPr="009E79B1" w:rsidRDefault="00683EDF" w:rsidP="00683EDF">
      <w:pPr>
        <w:spacing w:after="0" w:line="240" w:lineRule="auto"/>
        <w:rPr>
          <w:szCs w:val="24"/>
        </w:rPr>
      </w:pPr>
      <w:r w:rsidRPr="009E79B1">
        <w:rPr>
          <w:szCs w:val="24"/>
        </w:rPr>
        <w:t xml:space="preserve">       Рассказы: </w:t>
      </w:r>
      <w:r w:rsidRPr="009E79B1">
        <w:rPr>
          <w:i/>
          <w:szCs w:val="24"/>
        </w:rPr>
        <w:t>«Одни», «Чудик», «Миль пардон, мадам», «Срезал».</w:t>
      </w:r>
    </w:p>
    <w:p w:rsidR="00683EDF" w:rsidRPr="009E79B1" w:rsidRDefault="00683EDF" w:rsidP="00683EDF">
      <w:pPr>
        <w:spacing w:after="0" w:line="240" w:lineRule="auto"/>
        <w:rPr>
          <w:szCs w:val="24"/>
        </w:rPr>
      </w:pPr>
      <w:r w:rsidRPr="009E79B1">
        <w:rPr>
          <w:szCs w:val="24"/>
        </w:rPr>
        <w:t xml:space="preserve">       Колоритность и яркость </w:t>
      </w:r>
      <w:proofErr w:type="spellStart"/>
      <w:r w:rsidRPr="009E79B1">
        <w:rPr>
          <w:szCs w:val="24"/>
        </w:rPr>
        <w:t>шукшинских</w:t>
      </w:r>
      <w:proofErr w:type="spellEnd"/>
      <w:r w:rsidRPr="009E79B1">
        <w:rPr>
          <w:szCs w:val="24"/>
        </w:rPr>
        <w:t xml:space="preserve"> герое</w:t>
      </w:r>
      <w:proofErr w:type="gramStart"/>
      <w:r w:rsidRPr="009E79B1">
        <w:rPr>
          <w:szCs w:val="24"/>
        </w:rPr>
        <w:t>в-</w:t>
      </w:r>
      <w:proofErr w:type="gramEnd"/>
      <w:r w:rsidRPr="009E79B1">
        <w:rPr>
          <w:szCs w:val="24"/>
        </w:rPr>
        <w:t>«чудиков». На</w:t>
      </w:r>
      <w:r w:rsidRPr="009E79B1">
        <w:rPr>
          <w:szCs w:val="24"/>
        </w:rPr>
        <w:softHyphen/>
        <w:t xml:space="preserve">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w:t>
      </w:r>
      <w:proofErr w:type="spellStart"/>
      <w:r w:rsidRPr="009E79B1">
        <w:rPr>
          <w:szCs w:val="24"/>
        </w:rPr>
        <w:t>шукшинской</w:t>
      </w:r>
      <w:proofErr w:type="spellEnd"/>
      <w:r w:rsidRPr="009E79B1">
        <w:rPr>
          <w:szCs w:val="24"/>
        </w:rPr>
        <w:t xml:space="preserve"> прозе.</w:t>
      </w:r>
    </w:p>
    <w:p w:rsidR="00683EDF" w:rsidRPr="009E79B1" w:rsidRDefault="00683EDF" w:rsidP="00683EDF">
      <w:pPr>
        <w:spacing w:after="0" w:line="240" w:lineRule="auto"/>
        <w:rPr>
          <w:b/>
          <w:szCs w:val="24"/>
        </w:rPr>
      </w:pPr>
      <w:r w:rsidRPr="009E79B1">
        <w:rPr>
          <w:szCs w:val="24"/>
        </w:rPr>
        <w:lastRenderedPageBreak/>
        <w:t xml:space="preserve">       </w:t>
      </w:r>
      <w:r w:rsidRPr="009E79B1">
        <w:rPr>
          <w:b/>
          <w:szCs w:val="24"/>
        </w:rPr>
        <w:t>Н.М. РУБЦОВ</w:t>
      </w:r>
    </w:p>
    <w:p w:rsidR="00683EDF" w:rsidRPr="009E79B1" w:rsidRDefault="00683EDF" w:rsidP="00683EDF">
      <w:pPr>
        <w:spacing w:after="0" w:line="240" w:lineRule="auto"/>
        <w:rPr>
          <w:szCs w:val="24"/>
        </w:rPr>
      </w:pPr>
      <w:r w:rsidRPr="009E79B1">
        <w:rPr>
          <w:szCs w:val="24"/>
        </w:rPr>
        <w:t xml:space="preserve">       Стихотворения: </w:t>
      </w:r>
      <w:r w:rsidRPr="009E79B1">
        <w:rPr>
          <w:i/>
          <w:szCs w:val="24"/>
        </w:rPr>
        <w:t>«Русский огонек», «Я буду скакать по холмам задремавшей отчизны...», «В горнице», «Душа хра</w:t>
      </w:r>
      <w:r w:rsidRPr="009E79B1">
        <w:rPr>
          <w:i/>
          <w:szCs w:val="24"/>
        </w:rPr>
        <w:softHyphen/>
        <w:t>нит»</w:t>
      </w:r>
      <w:r w:rsidRPr="009E79B1">
        <w:rPr>
          <w:szCs w:val="24"/>
        </w:rPr>
        <w:t xml:space="preserve"> и др. Диалог поэта с Россией. Прошлое и настоящее че</w:t>
      </w:r>
      <w:r w:rsidRPr="009E79B1">
        <w:rPr>
          <w:szCs w:val="24"/>
        </w:rPr>
        <w:softHyphen/>
        <w:t xml:space="preserve">рез призму </w:t>
      </w:r>
      <w:proofErr w:type="gramStart"/>
      <w:r w:rsidRPr="009E79B1">
        <w:rPr>
          <w:szCs w:val="24"/>
        </w:rPr>
        <w:t>вечного</w:t>
      </w:r>
      <w:proofErr w:type="gramEnd"/>
      <w:r w:rsidRPr="009E79B1">
        <w:rPr>
          <w:szCs w:val="24"/>
        </w:rPr>
        <w:t>. Образ скитальца и родного очага. Одухо</w:t>
      </w:r>
      <w:r w:rsidRPr="009E79B1">
        <w:rPr>
          <w:szCs w:val="24"/>
        </w:rPr>
        <w:softHyphen/>
        <w:t>творенная красота природы в лирике.  Задушевность и музыкальность поэтического слова Рубцова.</w:t>
      </w:r>
    </w:p>
    <w:p w:rsidR="00683EDF" w:rsidRPr="009E79B1" w:rsidRDefault="00683EDF" w:rsidP="00683EDF">
      <w:pPr>
        <w:spacing w:after="0" w:line="240" w:lineRule="auto"/>
        <w:rPr>
          <w:b/>
          <w:szCs w:val="24"/>
        </w:rPr>
      </w:pPr>
      <w:bookmarkStart w:id="0" w:name="bookmark1"/>
      <w:r w:rsidRPr="009E79B1">
        <w:rPr>
          <w:szCs w:val="24"/>
        </w:rPr>
        <w:t xml:space="preserve">       </w:t>
      </w:r>
      <w:r w:rsidRPr="009E79B1">
        <w:rPr>
          <w:b/>
          <w:szCs w:val="24"/>
        </w:rPr>
        <w:t>В.П. АСТАФЬЕВ</w:t>
      </w:r>
      <w:bookmarkEnd w:id="0"/>
    </w:p>
    <w:p w:rsidR="00683EDF" w:rsidRPr="009E79B1" w:rsidRDefault="00683EDF" w:rsidP="00683EDF">
      <w:pPr>
        <w:spacing w:after="0" w:line="240" w:lineRule="auto"/>
        <w:rPr>
          <w:szCs w:val="24"/>
        </w:rPr>
      </w:pPr>
      <w:r w:rsidRPr="009E79B1">
        <w:rPr>
          <w:szCs w:val="24"/>
        </w:rPr>
        <w:t xml:space="preserve">       Роман </w:t>
      </w:r>
      <w:r w:rsidRPr="009E79B1">
        <w:rPr>
          <w:i/>
          <w:szCs w:val="24"/>
        </w:rPr>
        <w:t>«Печальный детектив»,</w:t>
      </w:r>
      <w:r w:rsidRPr="009E79B1">
        <w:rPr>
          <w:szCs w:val="24"/>
        </w:rPr>
        <w:t xml:space="preserve"> повесть </w:t>
      </w:r>
      <w:r w:rsidRPr="009E79B1">
        <w:rPr>
          <w:i/>
          <w:szCs w:val="24"/>
        </w:rPr>
        <w:t>«Царь-рыба»,</w:t>
      </w:r>
      <w:r w:rsidRPr="009E79B1">
        <w:rPr>
          <w:szCs w:val="24"/>
        </w:rPr>
        <w:t xml:space="preserve"> рас</w:t>
      </w:r>
      <w:r w:rsidRPr="009E79B1">
        <w:rPr>
          <w:szCs w:val="24"/>
        </w:rPr>
        <w:softHyphen/>
        <w:t xml:space="preserve">сказ </w:t>
      </w:r>
      <w:r w:rsidRPr="009E79B1">
        <w:rPr>
          <w:i/>
          <w:szCs w:val="24"/>
        </w:rPr>
        <w:t>«</w:t>
      </w:r>
      <w:proofErr w:type="spellStart"/>
      <w:r w:rsidRPr="009E79B1">
        <w:rPr>
          <w:i/>
          <w:szCs w:val="24"/>
        </w:rPr>
        <w:t>Людочка</w:t>
      </w:r>
      <w:proofErr w:type="spellEnd"/>
      <w:r w:rsidRPr="009E79B1">
        <w:rPr>
          <w:i/>
          <w:szCs w:val="24"/>
        </w:rPr>
        <w:t>»</w:t>
      </w:r>
      <w:r w:rsidRPr="009E79B1">
        <w:rPr>
          <w:szCs w:val="24"/>
        </w:rPr>
        <w:t xml:space="preserve"> и др.</w:t>
      </w:r>
    </w:p>
    <w:p w:rsidR="00683EDF" w:rsidRPr="009E79B1" w:rsidRDefault="00683EDF" w:rsidP="00683EDF">
      <w:pPr>
        <w:spacing w:after="0" w:line="240" w:lineRule="auto"/>
        <w:rPr>
          <w:szCs w:val="24"/>
        </w:rPr>
      </w:pPr>
      <w:r w:rsidRPr="009E79B1">
        <w:rPr>
          <w:szCs w:val="24"/>
        </w:rPr>
        <w:t xml:space="preserve">       Натурфилософия В. Астафьева. Человек и природа: един</w:t>
      </w:r>
      <w:r w:rsidRPr="009E79B1">
        <w:rPr>
          <w:szCs w:val="24"/>
        </w:rPr>
        <w:softHyphen/>
        <w:t xml:space="preserve">ство и противостояние. Нравственный пафос романов писателя. Проблема утраты </w:t>
      </w:r>
      <w:proofErr w:type="gramStart"/>
      <w:r w:rsidRPr="009E79B1">
        <w:rPr>
          <w:szCs w:val="24"/>
        </w:rPr>
        <w:t>человеческого</w:t>
      </w:r>
      <w:proofErr w:type="gramEnd"/>
      <w:r w:rsidRPr="009E79B1">
        <w:rPr>
          <w:szCs w:val="24"/>
        </w:rPr>
        <w:t xml:space="preserve"> в человеке. «Жестокий» реа</w:t>
      </w:r>
      <w:r w:rsidRPr="009E79B1">
        <w:rPr>
          <w:szCs w:val="24"/>
        </w:rPr>
        <w:softHyphen/>
        <w:t>лизм позднего творчества Астафьева. Синтетическая жанро</w:t>
      </w:r>
      <w:r w:rsidRPr="009E79B1">
        <w:rPr>
          <w:szCs w:val="24"/>
        </w:rPr>
        <w:softHyphen/>
        <w:t>вая природа крупных произведений писателя.</w:t>
      </w:r>
    </w:p>
    <w:p w:rsidR="00683EDF" w:rsidRPr="009E79B1" w:rsidRDefault="00683EDF" w:rsidP="00683EDF">
      <w:pPr>
        <w:spacing w:after="0" w:line="240" w:lineRule="auto"/>
        <w:rPr>
          <w:b/>
          <w:szCs w:val="24"/>
        </w:rPr>
      </w:pPr>
      <w:r w:rsidRPr="009E79B1">
        <w:rPr>
          <w:szCs w:val="24"/>
        </w:rPr>
        <w:t xml:space="preserve">        </w:t>
      </w:r>
      <w:r w:rsidRPr="009E79B1">
        <w:rPr>
          <w:b/>
          <w:szCs w:val="24"/>
        </w:rPr>
        <w:t>В.Г. РАСПУТИН</w:t>
      </w:r>
    </w:p>
    <w:p w:rsidR="00683EDF" w:rsidRPr="009E79B1" w:rsidRDefault="00683EDF" w:rsidP="00683EDF">
      <w:pPr>
        <w:spacing w:after="0" w:line="240" w:lineRule="auto"/>
        <w:rPr>
          <w:i/>
          <w:szCs w:val="24"/>
        </w:rPr>
      </w:pPr>
      <w:r w:rsidRPr="009E79B1">
        <w:rPr>
          <w:szCs w:val="24"/>
        </w:rPr>
        <w:t xml:space="preserve">        Повести: </w:t>
      </w:r>
      <w:r w:rsidRPr="009E79B1">
        <w:rPr>
          <w:i/>
          <w:szCs w:val="24"/>
        </w:rPr>
        <w:t>«Последний срок», «Прощание с Матёрой», «Живи и помни»,</w:t>
      </w:r>
      <w:r w:rsidRPr="009E79B1">
        <w:rPr>
          <w:szCs w:val="24"/>
        </w:rPr>
        <w:t xml:space="preserve"> рассказ </w:t>
      </w:r>
      <w:r w:rsidRPr="009E79B1">
        <w:rPr>
          <w:i/>
          <w:szCs w:val="24"/>
        </w:rPr>
        <w:t xml:space="preserve">«Не </w:t>
      </w:r>
      <w:proofErr w:type="spellStart"/>
      <w:proofErr w:type="gramStart"/>
      <w:r w:rsidRPr="009E79B1">
        <w:rPr>
          <w:i/>
          <w:szCs w:val="24"/>
        </w:rPr>
        <w:t>могу-у</w:t>
      </w:r>
      <w:proofErr w:type="spellEnd"/>
      <w:proofErr w:type="gramEnd"/>
      <w:r w:rsidRPr="009E79B1">
        <w:rPr>
          <w:i/>
          <w:szCs w:val="24"/>
        </w:rPr>
        <w:t>...».</w:t>
      </w:r>
    </w:p>
    <w:p w:rsidR="00683EDF" w:rsidRPr="009E79B1" w:rsidRDefault="00683EDF" w:rsidP="00683EDF">
      <w:pPr>
        <w:spacing w:after="0" w:line="240" w:lineRule="auto"/>
        <w:rPr>
          <w:szCs w:val="24"/>
        </w:rPr>
      </w:pPr>
      <w:r w:rsidRPr="009E79B1">
        <w:rPr>
          <w:szCs w:val="24"/>
        </w:rPr>
        <w:t xml:space="preserve">        Эпическое и драматическое начала прозы писателя. Дом и семья как составляющие национального космоса. Философ</w:t>
      </w:r>
      <w:r w:rsidRPr="009E79B1">
        <w:rPr>
          <w:szCs w:val="24"/>
        </w:rPr>
        <w:softHyphen/>
        <w:t>ское осмысление социальных проблем современности. Особен</w:t>
      </w:r>
      <w:r w:rsidRPr="009E79B1">
        <w:rPr>
          <w:szCs w:val="24"/>
        </w:rPr>
        <w:softHyphen/>
        <w:t>ности психологического анализа в «катастрофическом про</w:t>
      </w:r>
      <w:r w:rsidRPr="009E79B1">
        <w:rPr>
          <w:szCs w:val="24"/>
        </w:rPr>
        <w:softHyphen/>
        <w:t>странстве» В. Распутина.</w:t>
      </w:r>
    </w:p>
    <w:p w:rsidR="00683EDF" w:rsidRPr="009E79B1" w:rsidRDefault="00683EDF" w:rsidP="00683EDF">
      <w:pPr>
        <w:spacing w:after="0" w:line="240" w:lineRule="auto"/>
        <w:rPr>
          <w:b/>
          <w:szCs w:val="24"/>
        </w:rPr>
      </w:pPr>
      <w:r w:rsidRPr="009E79B1">
        <w:rPr>
          <w:b/>
          <w:szCs w:val="24"/>
        </w:rPr>
        <w:t xml:space="preserve">       А.И. СОЛЖЕНИЦЫН</w:t>
      </w:r>
    </w:p>
    <w:p w:rsidR="00683EDF" w:rsidRPr="009E79B1" w:rsidRDefault="00683EDF" w:rsidP="00683EDF">
      <w:pPr>
        <w:spacing w:after="0" w:line="240" w:lineRule="auto"/>
        <w:rPr>
          <w:i/>
          <w:szCs w:val="24"/>
        </w:rPr>
      </w:pPr>
      <w:r w:rsidRPr="009E79B1">
        <w:rPr>
          <w:szCs w:val="24"/>
        </w:rPr>
        <w:t xml:space="preserve">       Повесть   </w:t>
      </w:r>
      <w:r w:rsidRPr="009E79B1">
        <w:rPr>
          <w:i/>
          <w:szCs w:val="24"/>
        </w:rPr>
        <w:t>«Один день Ивана Денисовича ».</w:t>
      </w:r>
    </w:p>
    <w:p w:rsidR="00683EDF" w:rsidRPr="009E79B1" w:rsidRDefault="00683EDF" w:rsidP="00683EDF">
      <w:pPr>
        <w:spacing w:after="0" w:line="240" w:lineRule="auto"/>
        <w:rPr>
          <w:szCs w:val="24"/>
        </w:rPr>
      </w:pPr>
      <w:r w:rsidRPr="009E79B1">
        <w:rPr>
          <w:szCs w:val="24"/>
        </w:rPr>
        <w:t xml:space="preserve">       Отражение «лагерных университетов» писателя в повести «Один день Ивана Денисовича». «Лагерь с точки зрения мужи</w:t>
      </w:r>
      <w:r w:rsidRPr="009E79B1">
        <w:rPr>
          <w:szCs w:val="24"/>
        </w:rPr>
        <w:softHyphen/>
        <w:t xml:space="preserve">ка, очень народная вещь» (А.Твардовский). Яркость и точность авторского бытописания, многообразие человеческих типов в повести. Детскость души Ивана Денисовича, черты </w:t>
      </w:r>
      <w:proofErr w:type="spellStart"/>
      <w:r w:rsidRPr="009E79B1">
        <w:rPr>
          <w:szCs w:val="24"/>
        </w:rPr>
        <w:t>праведничества</w:t>
      </w:r>
      <w:proofErr w:type="spellEnd"/>
      <w:r w:rsidRPr="009E79B1">
        <w:rPr>
          <w:szCs w:val="24"/>
        </w:rPr>
        <w:t xml:space="preserve"> в характере героя. Смешение языковых пластов в стилисти</w:t>
      </w:r>
      <w:r w:rsidRPr="009E79B1">
        <w:rPr>
          <w:szCs w:val="24"/>
        </w:rPr>
        <w:softHyphen/>
        <w:t>ке повести.</w:t>
      </w:r>
    </w:p>
    <w:p w:rsidR="00683EDF" w:rsidRPr="009E79B1" w:rsidRDefault="00683EDF" w:rsidP="00683EDF">
      <w:pPr>
        <w:spacing w:after="0" w:line="240" w:lineRule="auto"/>
        <w:rPr>
          <w:szCs w:val="24"/>
        </w:rPr>
      </w:pPr>
      <w:r w:rsidRPr="009E79B1">
        <w:rPr>
          <w:szCs w:val="24"/>
        </w:rPr>
        <w:t xml:space="preserve">       Продолжение темы </w:t>
      </w:r>
      <w:proofErr w:type="gramStart"/>
      <w:r w:rsidRPr="009E79B1">
        <w:rPr>
          <w:szCs w:val="24"/>
        </w:rPr>
        <w:t>народного</w:t>
      </w:r>
      <w:proofErr w:type="gramEnd"/>
      <w:r w:rsidRPr="009E79B1">
        <w:rPr>
          <w:szCs w:val="24"/>
        </w:rPr>
        <w:t xml:space="preserve"> </w:t>
      </w:r>
      <w:proofErr w:type="spellStart"/>
      <w:r w:rsidRPr="009E79B1">
        <w:rPr>
          <w:szCs w:val="24"/>
        </w:rPr>
        <w:t>праведничества</w:t>
      </w:r>
      <w:proofErr w:type="spellEnd"/>
      <w:r w:rsidRPr="009E79B1">
        <w:rPr>
          <w:szCs w:val="24"/>
        </w:rPr>
        <w:t xml:space="preserve"> в рассказе </w:t>
      </w:r>
      <w:r w:rsidRPr="009E79B1">
        <w:rPr>
          <w:i/>
          <w:szCs w:val="24"/>
          <w:u w:val="single"/>
        </w:rPr>
        <w:t>«Матренин двор».</w:t>
      </w:r>
      <w:r w:rsidRPr="009E79B1">
        <w:rPr>
          <w:szCs w:val="24"/>
        </w:rPr>
        <w:t xml:space="preserve"> Черты «нутряной» России в облике Матре</w:t>
      </w:r>
      <w:r w:rsidRPr="009E79B1">
        <w:rPr>
          <w:szCs w:val="24"/>
        </w:rPr>
        <w:softHyphen/>
        <w:t>ны. Противопоставление исконной Руси России чиновной, официозной. Символичность финала рассказа и его названия.</w:t>
      </w:r>
    </w:p>
    <w:p w:rsidR="00683EDF" w:rsidRPr="009E79B1" w:rsidRDefault="00683EDF" w:rsidP="00683EDF">
      <w:pPr>
        <w:spacing w:after="0" w:line="240" w:lineRule="auto"/>
        <w:ind w:left="708" w:firstLine="708"/>
        <w:rPr>
          <w:b/>
          <w:szCs w:val="24"/>
        </w:rPr>
      </w:pPr>
      <w:r w:rsidRPr="009E79B1">
        <w:rPr>
          <w:b/>
          <w:szCs w:val="24"/>
        </w:rPr>
        <w:t>Новейшая  русская  проза и  поэзия    80—90-х  годов</w:t>
      </w:r>
    </w:p>
    <w:p w:rsidR="00683EDF" w:rsidRPr="009E79B1" w:rsidRDefault="00683EDF" w:rsidP="00683EDF">
      <w:pPr>
        <w:spacing w:after="0" w:line="240" w:lineRule="auto"/>
        <w:rPr>
          <w:szCs w:val="24"/>
        </w:rPr>
      </w:pPr>
      <w:r w:rsidRPr="009E79B1">
        <w:rPr>
          <w:szCs w:val="24"/>
        </w:rPr>
        <w:t xml:space="preserve">       Внутренняя противоречивость и драматизм современной культурно-исторической ситуации (экспансия массовой и элитарной литературы, смена нравственных критериев и т.п.).</w:t>
      </w:r>
    </w:p>
    <w:p w:rsidR="00683EDF" w:rsidRPr="009E79B1" w:rsidRDefault="00683EDF" w:rsidP="00683EDF">
      <w:pPr>
        <w:spacing w:after="0" w:line="240" w:lineRule="auto"/>
        <w:rPr>
          <w:szCs w:val="24"/>
        </w:rPr>
      </w:pPr>
      <w:r w:rsidRPr="009E79B1">
        <w:rPr>
          <w:szCs w:val="24"/>
        </w:rPr>
        <w:t xml:space="preserve">        </w:t>
      </w:r>
      <w:r w:rsidRPr="009E79B1">
        <w:rPr>
          <w:b/>
          <w:i/>
          <w:szCs w:val="24"/>
        </w:rPr>
        <w:t>Реалистическая проза</w:t>
      </w:r>
      <w:r w:rsidRPr="009E79B1">
        <w:rPr>
          <w:szCs w:val="24"/>
        </w:rPr>
        <w:t>. Глубокий психоло</w:t>
      </w:r>
      <w:r w:rsidRPr="009E79B1">
        <w:rPr>
          <w:szCs w:val="24"/>
        </w:rPr>
        <w:softHyphen/>
        <w:t xml:space="preserve">гизм, интерес к человеческой душе в ее лучших проявлениях в прозе Б. Екимова, Е. Носова, Ю. Бондарева, П. Проскурина, Ю. Полякова и др. Новейшая проза Л. Петрушевской, С. </w:t>
      </w:r>
      <w:proofErr w:type="spellStart"/>
      <w:r w:rsidRPr="009E79B1">
        <w:rPr>
          <w:szCs w:val="24"/>
        </w:rPr>
        <w:t>Каледи</w:t>
      </w:r>
      <w:r w:rsidRPr="009E79B1">
        <w:rPr>
          <w:szCs w:val="24"/>
        </w:rPr>
        <w:softHyphen/>
        <w:t>на</w:t>
      </w:r>
      <w:proofErr w:type="spellEnd"/>
      <w:r w:rsidRPr="009E79B1">
        <w:rPr>
          <w:szCs w:val="24"/>
        </w:rPr>
        <w:t xml:space="preserve">, В. Аксенова, А. </w:t>
      </w:r>
      <w:proofErr w:type="spellStart"/>
      <w:r w:rsidRPr="009E79B1">
        <w:rPr>
          <w:szCs w:val="24"/>
        </w:rPr>
        <w:t>Проханова</w:t>
      </w:r>
      <w:proofErr w:type="spellEnd"/>
      <w:r w:rsidRPr="009E79B1">
        <w:rPr>
          <w:szCs w:val="24"/>
        </w:rPr>
        <w:t>, В. Астафьева, В. Распутина.   «Болевые точки» современной жизни в прозе В. Маканина, Л. Улицкой, Т. Тол</w:t>
      </w:r>
      <w:r w:rsidRPr="009E79B1">
        <w:rPr>
          <w:szCs w:val="24"/>
        </w:rPr>
        <w:softHyphen/>
        <w:t xml:space="preserve">стой, В. Токаревой и др. </w:t>
      </w:r>
    </w:p>
    <w:p w:rsidR="00683EDF" w:rsidRPr="009E79B1" w:rsidRDefault="00683EDF" w:rsidP="00683EDF">
      <w:pPr>
        <w:spacing w:after="0" w:line="240" w:lineRule="auto"/>
        <w:rPr>
          <w:szCs w:val="24"/>
        </w:rPr>
      </w:pPr>
      <w:r w:rsidRPr="009E79B1">
        <w:rPr>
          <w:szCs w:val="24"/>
        </w:rPr>
        <w:t xml:space="preserve">       </w:t>
      </w:r>
      <w:r w:rsidRPr="009E79B1">
        <w:rPr>
          <w:b/>
          <w:i/>
          <w:szCs w:val="24"/>
        </w:rPr>
        <w:t>Эволюция модернистской и постмодер</w:t>
      </w:r>
      <w:r w:rsidRPr="009E79B1">
        <w:rPr>
          <w:b/>
          <w:i/>
          <w:szCs w:val="24"/>
        </w:rPr>
        <w:softHyphen/>
        <w:t>нистской прозы.</w:t>
      </w:r>
      <w:r w:rsidRPr="009E79B1">
        <w:rPr>
          <w:szCs w:val="24"/>
        </w:rPr>
        <w:t xml:space="preserve"> </w:t>
      </w:r>
      <w:proofErr w:type="gramStart"/>
      <w:r w:rsidRPr="009E79B1">
        <w:rPr>
          <w:szCs w:val="24"/>
        </w:rPr>
        <w:t>Многообразие течений и школ «но</w:t>
      </w:r>
      <w:r w:rsidRPr="009E79B1">
        <w:rPr>
          <w:szCs w:val="24"/>
        </w:rPr>
        <w:softHyphen/>
        <w:t>вейшей» словесности («другая литература», «андеграунд», «артистическая проза», «</w:t>
      </w:r>
      <w:proofErr w:type="spellStart"/>
      <w:r w:rsidRPr="009E79B1">
        <w:rPr>
          <w:szCs w:val="24"/>
        </w:rPr>
        <w:t>соц-арт</w:t>
      </w:r>
      <w:proofErr w:type="spellEnd"/>
      <w:r w:rsidRPr="009E79B1">
        <w:rPr>
          <w:szCs w:val="24"/>
        </w:rPr>
        <w:t>», «новая волна» и т.п.).</w:t>
      </w:r>
      <w:proofErr w:type="gramEnd"/>
    </w:p>
    <w:p w:rsidR="00683EDF" w:rsidRPr="009E79B1" w:rsidRDefault="00683EDF" w:rsidP="00683EDF">
      <w:pPr>
        <w:spacing w:after="0" w:line="240" w:lineRule="auto"/>
        <w:rPr>
          <w:szCs w:val="24"/>
        </w:rPr>
      </w:pPr>
      <w:r w:rsidRPr="009E79B1">
        <w:rPr>
          <w:szCs w:val="24"/>
        </w:rPr>
        <w:t xml:space="preserve">         Поэма в прозе «</w:t>
      </w:r>
      <w:proofErr w:type="gramStart"/>
      <w:r w:rsidRPr="009E79B1">
        <w:rPr>
          <w:szCs w:val="24"/>
        </w:rPr>
        <w:t>Москва—Петушки</w:t>
      </w:r>
      <w:proofErr w:type="gramEnd"/>
      <w:r w:rsidRPr="009E79B1">
        <w:rPr>
          <w:szCs w:val="24"/>
        </w:rPr>
        <w:t>» В. Ерофеева как вос</w:t>
      </w:r>
      <w:r w:rsidRPr="009E79B1">
        <w:rPr>
          <w:szCs w:val="24"/>
        </w:rPr>
        <w:softHyphen/>
        <w:t>создание «новой реальности», выпадение из исторического времени. «Виртуальность» и «</w:t>
      </w:r>
      <w:proofErr w:type="spellStart"/>
      <w:r w:rsidRPr="009E79B1">
        <w:rPr>
          <w:szCs w:val="24"/>
        </w:rPr>
        <w:t>фантазийность</w:t>
      </w:r>
      <w:proofErr w:type="spellEnd"/>
      <w:r w:rsidRPr="009E79B1">
        <w:rPr>
          <w:szCs w:val="24"/>
        </w:rPr>
        <w:t>» прозы В. Пеле</w:t>
      </w:r>
      <w:r w:rsidRPr="009E79B1">
        <w:rPr>
          <w:szCs w:val="24"/>
        </w:rPr>
        <w:softHyphen/>
        <w:t>вина, ее «игровой» характер.</w:t>
      </w:r>
    </w:p>
    <w:p w:rsidR="00683EDF" w:rsidRPr="009E79B1" w:rsidRDefault="00683EDF" w:rsidP="00683EDF">
      <w:pPr>
        <w:spacing w:after="0" w:line="240" w:lineRule="auto"/>
        <w:rPr>
          <w:szCs w:val="24"/>
        </w:rPr>
      </w:pPr>
      <w:r w:rsidRPr="009E79B1">
        <w:rPr>
          <w:szCs w:val="24"/>
        </w:rPr>
        <w:t xml:space="preserve">        </w:t>
      </w:r>
      <w:r w:rsidRPr="009E79B1">
        <w:rPr>
          <w:b/>
          <w:i/>
          <w:szCs w:val="24"/>
        </w:rPr>
        <w:t xml:space="preserve">Ироническая поэзия 80—90-х годов. </w:t>
      </w:r>
      <w:r w:rsidRPr="009E79B1">
        <w:rPr>
          <w:szCs w:val="24"/>
        </w:rPr>
        <w:t xml:space="preserve">И. </w:t>
      </w:r>
      <w:proofErr w:type="spellStart"/>
      <w:r w:rsidRPr="009E79B1">
        <w:rPr>
          <w:szCs w:val="24"/>
        </w:rPr>
        <w:t>Губерман</w:t>
      </w:r>
      <w:proofErr w:type="spellEnd"/>
      <w:r w:rsidRPr="009E79B1">
        <w:rPr>
          <w:szCs w:val="24"/>
        </w:rPr>
        <w:t xml:space="preserve">, Д. </w:t>
      </w:r>
      <w:proofErr w:type="spellStart"/>
      <w:r w:rsidRPr="009E79B1">
        <w:rPr>
          <w:szCs w:val="24"/>
        </w:rPr>
        <w:t>Пригов</w:t>
      </w:r>
      <w:proofErr w:type="spellEnd"/>
      <w:r w:rsidRPr="009E79B1">
        <w:rPr>
          <w:szCs w:val="24"/>
        </w:rPr>
        <w:t xml:space="preserve">, Т. </w:t>
      </w:r>
      <w:proofErr w:type="spellStart"/>
      <w:r w:rsidRPr="009E79B1">
        <w:rPr>
          <w:szCs w:val="24"/>
        </w:rPr>
        <w:t>Кибиров</w:t>
      </w:r>
      <w:proofErr w:type="spellEnd"/>
      <w:r w:rsidRPr="009E79B1">
        <w:rPr>
          <w:szCs w:val="24"/>
        </w:rPr>
        <w:t xml:space="preserve"> и др.</w:t>
      </w:r>
    </w:p>
    <w:p w:rsidR="00683EDF" w:rsidRPr="009E79B1" w:rsidRDefault="00683EDF" w:rsidP="00683EDF">
      <w:pPr>
        <w:spacing w:after="0" w:line="240" w:lineRule="auto"/>
        <w:rPr>
          <w:szCs w:val="24"/>
        </w:rPr>
      </w:pPr>
      <w:r w:rsidRPr="009E79B1">
        <w:rPr>
          <w:szCs w:val="24"/>
        </w:rPr>
        <w:t xml:space="preserve">       </w:t>
      </w:r>
      <w:r w:rsidRPr="009E79B1">
        <w:rPr>
          <w:b/>
          <w:i/>
          <w:szCs w:val="24"/>
        </w:rPr>
        <w:t>Поэзия и судьба</w:t>
      </w:r>
      <w:r w:rsidRPr="009E79B1">
        <w:rPr>
          <w:szCs w:val="24"/>
        </w:rPr>
        <w:t xml:space="preserve"> </w:t>
      </w:r>
      <w:r w:rsidRPr="009E79B1">
        <w:rPr>
          <w:b/>
          <w:i/>
          <w:szCs w:val="24"/>
        </w:rPr>
        <w:t>И. Бродского</w:t>
      </w:r>
      <w:r w:rsidRPr="009E79B1">
        <w:rPr>
          <w:szCs w:val="24"/>
        </w:rPr>
        <w:t xml:space="preserve">. Стихотворения: </w:t>
      </w:r>
      <w:r w:rsidRPr="009E79B1">
        <w:rPr>
          <w:i/>
          <w:szCs w:val="24"/>
        </w:rPr>
        <w:t xml:space="preserve">«Большая элегия Джону Донну», «Ни страны, ни погоста…».  </w:t>
      </w:r>
      <w:r w:rsidRPr="009E79B1">
        <w:rPr>
          <w:szCs w:val="24"/>
        </w:rPr>
        <w:t>Воссоздание «громадного мира зрения » в творчестве поэта, соотношение опыта реальной жизни с культурой разных эпох.</w:t>
      </w:r>
    </w:p>
    <w:p w:rsidR="00683EDF" w:rsidRPr="009E79B1" w:rsidRDefault="00683EDF" w:rsidP="00683EDF">
      <w:pPr>
        <w:spacing w:line="271" w:lineRule="auto"/>
        <w:ind w:left="67" w:right="7504" w:hanging="60"/>
        <w:jc w:val="left"/>
        <w:rPr>
          <w:b/>
          <w:szCs w:val="24"/>
        </w:rPr>
      </w:pPr>
    </w:p>
    <w:p w:rsidR="00683EDF" w:rsidRPr="001037A2" w:rsidRDefault="00683EDF" w:rsidP="00683EDF">
      <w:pPr>
        <w:spacing w:line="271" w:lineRule="auto"/>
        <w:ind w:left="67" w:right="7504" w:hanging="60"/>
        <w:rPr>
          <w:b/>
          <w:szCs w:val="24"/>
          <w:lang w:val="ba-RU"/>
        </w:rPr>
      </w:pPr>
      <w:r w:rsidRPr="001037A2">
        <w:rPr>
          <w:b/>
          <w:szCs w:val="24"/>
          <w:lang w:val="ba-RU"/>
        </w:rPr>
        <w:t>2.</w:t>
      </w:r>
      <w:r>
        <w:rPr>
          <w:b/>
          <w:szCs w:val="24"/>
          <w:lang w:val="ba-RU"/>
        </w:rPr>
        <w:t xml:space="preserve">1.2.3. </w:t>
      </w:r>
      <w:r w:rsidRPr="001037A2">
        <w:rPr>
          <w:b/>
          <w:szCs w:val="24"/>
          <w:lang w:val="ba-RU"/>
        </w:rPr>
        <w:t>Родной язык</w:t>
      </w:r>
    </w:p>
    <w:p w:rsidR="00683EDF" w:rsidRPr="0025728A" w:rsidRDefault="00683EDF" w:rsidP="00683EDF">
      <w:pPr>
        <w:spacing w:after="0" w:line="240" w:lineRule="auto"/>
        <w:jc w:val="center"/>
        <w:rPr>
          <w:b/>
          <w:szCs w:val="24"/>
          <w:lang w:val="ba-RU"/>
        </w:rPr>
      </w:pPr>
      <w:r w:rsidRPr="0025728A">
        <w:rPr>
          <w:b/>
          <w:szCs w:val="24"/>
          <w:lang w:val="ba-RU"/>
        </w:rPr>
        <w:t>11-се класс</w:t>
      </w:r>
    </w:p>
    <w:p w:rsidR="00683EDF" w:rsidRPr="00EA254B" w:rsidRDefault="00683EDF" w:rsidP="00683EDF">
      <w:pPr>
        <w:spacing w:after="0" w:line="240" w:lineRule="auto"/>
        <w:rPr>
          <w:szCs w:val="24"/>
          <w:lang w:val="ba-RU"/>
        </w:rPr>
      </w:pPr>
      <w:r w:rsidRPr="00EA254B">
        <w:rPr>
          <w:szCs w:val="24"/>
          <w:lang w:val="ba-RU"/>
        </w:rPr>
        <w:tab/>
        <w:t xml:space="preserve">Рәүеш. Уның телмәрҙә ҡулланылышы. </w:t>
      </w:r>
    </w:p>
    <w:p w:rsidR="00683EDF" w:rsidRPr="00EA254B" w:rsidRDefault="00683EDF" w:rsidP="00683EDF">
      <w:pPr>
        <w:spacing w:after="0" w:line="240" w:lineRule="auto"/>
        <w:rPr>
          <w:szCs w:val="24"/>
          <w:lang w:val="ba-RU"/>
        </w:rPr>
      </w:pPr>
      <w:r w:rsidRPr="00EA254B">
        <w:rPr>
          <w:szCs w:val="24"/>
          <w:lang w:val="ba-RU"/>
        </w:rPr>
        <w:t xml:space="preserve">     1. Рәүештәрҙең мәғәнәһе һәм грамматик үҙенсәлеге; уларҙың башҡа һүҙ төркөмдәренә мөнәсәбәте: исемдәргә, сифаттарға, һандарға, алмаштарға, ҡылымдарға бәйләнеше. </w:t>
      </w:r>
    </w:p>
    <w:p w:rsidR="00683EDF" w:rsidRPr="00EA254B" w:rsidRDefault="00683EDF" w:rsidP="00683EDF">
      <w:pPr>
        <w:spacing w:after="0" w:line="240" w:lineRule="auto"/>
        <w:rPr>
          <w:szCs w:val="24"/>
          <w:lang w:val="ba-RU"/>
        </w:rPr>
      </w:pPr>
      <w:r w:rsidRPr="00EA254B">
        <w:rPr>
          <w:szCs w:val="24"/>
          <w:lang w:val="ba-RU"/>
        </w:rPr>
        <w:lastRenderedPageBreak/>
        <w:t xml:space="preserve">     Рәүештәрҙең дәрәжәләре: төп дәрәжә, сағыштырыу дәрәжәһе, артыҡлыҡ дәрәжәһе, аҙһытыу дәрәжәһе. </w:t>
      </w:r>
    </w:p>
    <w:p w:rsidR="00683EDF" w:rsidRPr="00EA254B" w:rsidRDefault="00683EDF" w:rsidP="00683EDF">
      <w:pPr>
        <w:spacing w:after="0" w:line="240" w:lineRule="auto"/>
        <w:rPr>
          <w:szCs w:val="24"/>
          <w:lang w:val="ba-RU"/>
        </w:rPr>
      </w:pPr>
      <w:r w:rsidRPr="00EA254B">
        <w:rPr>
          <w:szCs w:val="24"/>
          <w:lang w:val="ba-RU"/>
        </w:rPr>
        <w:t xml:space="preserve">     Рәүештәрҙең төҙөлөшө буйынса бүленеше: тамыр, яһалма, ҡушма рәүештәр. </w:t>
      </w:r>
    </w:p>
    <w:p w:rsidR="00683EDF" w:rsidRPr="00EA254B" w:rsidRDefault="00683EDF" w:rsidP="00683EDF">
      <w:pPr>
        <w:spacing w:after="0" w:line="240" w:lineRule="auto"/>
        <w:rPr>
          <w:szCs w:val="24"/>
          <w:lang w:val="ba-RU"/>
        </w:rPr>
      </w:pPr>
      <w:r w:rsidRPr="00EA254B">
        <w:rPr>
          <w:szCs w:val="24"/>
          <w:lang w:val="ba-RU"/>
        </w:rPr>
        <w:t xml:space="preserve">     2. Текстан төрлө разрят рәүештәрҙе таба белеү, мәғәнә нескәлектәрен аңлата алыу. Рәүештәрҙең лексик-семантик төркөмсәләрен тасуирлау.</w:t>
      </w:r>
    </w:p>
    <w:p w:rsidR="00683EDF" w:rsidRPr="00EA254B" w:rsidRDefault="00683EDF" w:rsidP="00683EDF">
      <w:pPr>
        <w:spacing w:after="0" w:line="240" w:lineRule="auto"/>
        <w:rPr>
          <w:szCs w:val="24"/>
          <w:lang w:val="ba-RU"/>
        </w:rPr>
      </w:pPr>
      <w:r w:rsidRPr="00EA254B">
        <w:rPr>
          <w:szCs w:val="24"/>
          <w:lang w:val="ba-RU"/>
        </w:rPr>
        <w:tab/>
        <w:t xml:space="preserve">Ярҙамсы һүҙҙәр. </w:t>
      </w:r>
    </w:p>
    <w:p w:rsidR="00683EDF" w:rsidRPr="00EA254B" w:rsidRDefault="00683EDF" w:rsidP="00683EDF">
      <w:pPr>
        <w:spacing w:after="0" w:line="240" w:lineRule="auto"/>
        <w:rPr>
          <w:szCs w:val="24"/>
          <w:lang w:val="ba-RU"/>
        </w:rPr>
      </w:pPr>
      <w:r w:rsidRPr="00EA254B">
        <w:rPr>
          <w:szCs w:val="24"/>
          <w:lang w:val="ba-RU"/>
        </w:rPr>
        <w:t xml:space="preserve">     1. Ярҙамсы һүҙҙәрҙең үҙ аллы һүҙ төркөмдәренән айырмаһы. Уларҙың рәүештәргә яҡынлығы.</w:t>
      </w:r>
    </w:p>
    <w:p w:rsidR="00683EDF" w:rsidRPr="00EA254B" w:rsidRDefault="00683EDF" w:rsidP="00683EDF">
      <w:pPr>
        <w:spacing w:after="0" w:line="240" w:lineRule="auto"/>
        <w:rPr>
          <w:szCs w:val="24"/>
          <w:lang w:val="ba-RU"/>
        </w:rPr>
      </w:pPr>
      <w:r w:rsidRPr="00EA254B">
        <w:rPr>
          <w:szCs w:val="24"/>
          <w:lang w:val="ba-RU"/>
        </w:rPr>
        <w:t xml:space="preserve">     Бәйләүестәр. Уларҙың төрҙәре: исем бәйләүестәре, ҡылым бәйләйестәре. Исем бәйләүестәренең төп һәм эйәлек килештәге исемдәр менән башҡарылып килеүе. Ҡылым бәйләүестәренең төшөм, төбәү, сығанаҡ килештәр менән башҡарылыуы.</w:t>
      </w:r>
    </w:p>
    <w:p w:rsidR="00683EDF" w:rsidRPr="00EA254B" w:rsidRDefault="00683EDF" w:rsidP="00683EDF">
      <w:pPr>
        <w:spacing w:after="0" w:line="240" w:lineRule="auto"/>
        <w:rPr>
          <w:szCs w:val="24"/>
          <w:lang w:val="ba-RU"/>
        </w:rPr>
      </w:pPr>
      <w:r w:rsidRPr="00EA254B">
        <w:rPr>
          <w:szCs w:val="24"/>
          <w:lang w:val="ba-RU"/>
        </w:rPr>
        <w:t xml:space="preserve">     Теркәүестәр. Уларҙың һөйләмдәге вазифалары. Теркәүестәрҙең һөйләмдәрҙә төрлө мәғәнәүи мөнәсәбәттәрҙе сағылдырыуы. Морфологик составы яғынан теркәүестәрҙең бәйләнеше: ябай һәм ҡушма.</w:t>
      </w:r>
    </w:p>
    <w:p w:rsidR="00683EDF" w:rsidRPr="00EA254B" w:rsidRDefault="00683EDF" w:rsidP="00683EDF">
      <w:pPr>
        <w:spacing w:after="0" w:line="240" w:lineRule="auto"/>
        <w:rPr>
          <w:szCs w:val="24"/>
          <w:lang w:val="ba-RU"/>
        </w:rPr>
      </w:pPr>
      <w:r w:rsidRPr="00EA254B">
        <w:rPr>
          <w:szCs w:val="24"/>
          <w:lang w:val="ba-RU"/>
        </w:rPr>
        <w:t xml:space="preserve">     Киҫәксәләр. Уларҙың рәүешкә һәм бәйләүестәргә яҡынлығы, һорау, шикләнеү, икеләнеү мәғәнә мәҙәктәрен сағылдырыусы ялғауҙарға яҡынайыуы.</w:t>
      </w:r>
    </w:p>
    <w:p w:rsidR="00683EDF" w:rsidRPr="00EA254B" w:rsidRDefault="00683EDF" w:rsidP="00683EDF">
      <w:pPr>
        <w:spacing w:after="0" w:line="240" w:lineRule="auto"/>
        <w:rPr>
          <w:szCs w:val="24"/>
          <w:lang w:val="ba-RU"/>
        </w:rPr>
      </w:pPr>
      <w:r w:rsidRPr="00EA254B">
        <w:rPr>
          <w:szCs w:val="24"/>
          <w:lang w:val="ba-RU"/>
        </w:rPr>
        <w:tab/>
        <w:t xml:space="preserve">Модаль һүҙҙәр. </w:t>
      </w:r>
    </w:p>
    <w:p w:rsidR="00683EDF" w:rsidRPr="00EA254B" w:rsidRDefault="00683EDF" w:rsidP="00683EDF">
      <w:pPr>
        <w:spacing w:after="0" w:line="240" w:lineRule="auto"/>
        <w:rPr>
          <w:szCs w:val="24"/>
          <w:lang w:val="ba-RU"/>
        </w:rPr>
      </w:pPr>
      <w:r w:rsidRPr="00EA254B">
        <w:rPr>
          <w:szCs w:val="24"/>
          <w:lang w:val="ba-RU"/>
        </w:rPr>
        <w:t xml:space="preserve">     Башҡорт телендә модаль һүҙҙәрҙең вазифалары һәм асылы. Уларҙың разрядтары: раҫлау һәм инҡар итеү, тейешлек һәм кәрәклек модаль һүҙҙәре, мөмкинлек модаль һүҙҙәре, самалау һәм икеләнеү модаль һүҙҙәре, ихтибарлылыҡ, өндәшеү модаль һүҙҙәр.</w:t>
      </w:r>
    </w:p>
    <w:p w:rsidR="00683EDF" w:rsidRPr="00EA254B" w:rsidRDefault="00683EDF" w:rsidP="00683EDF">
      <w:pPr>
        <w:spacing w:after="0" w:line="240" w:lineRule="auto"/>
        <w:rPr>
          <w:szCs w:val="24"/>
          <w:lang w:val="ba-RU"/>
        </w:rPr>
      </w:pPr>
      <w:r w:rsidRPr="00EA254B">
        <w:rPr>
          <w:szCs w:val="24"/>
          <w:lang w:val="ba-RU"/>
        </w:rPr>
        <w:tab/>
        <w:t xml:space="preserve">Ымлыҡтар. </w:t>
      </w:r>
    </w:p>
    <w:p w:rsidR="00683EDF" w:rsidRPr="00EA254B" w:rsidRDefault="00683EDF" w:rsidP="00683EDF">
      <w:pPr>
        <w:spacing w:after="0" w:line="240" w:lineRule="auto"/>
        <w:rPr>
          <w:szCs w:val="24"/>
          <w:lang w:val="ba-RU"/>
        </w:rPr>
      </w:pPr>
      <w:r w:rsidRPr="00EA254B">
        <w:rPr>
          <w:szCs w:val="24"/>
          <w:lang w:val="ba-RU"/>
        </w:rPr>
        <w:t xml:space="preserve">     Ымлыҡтарҙың мәғәнәләре һәм вазифалары, ымлыҡтарҙың морфологик һәм фонетик төҙөлөшө, стилдәре.</w:t>
      </w:r>
    </w:p>
    <w:p w:rsidR="00683EDF" w:rsidRPr="00EA254B" w:rsidRDefault="00683EDF" w:rsidP="00683EDF">
      <w:pPr>
        <w:spacing w:after="0" w:line="240" w:lineRule="auto"/>
        <w:rPr>
          <w:szCs w:val="24"/>
          <w:lang w:val="ba-RU"/>
        </w:rPr>
      </w:pPr>
      <w:r w:rsidRPr="00EA254B">
        <w:rPr>
          <w:szCs w:val="24"/>
          <w:lang w:val="ba-RU"/>
        </w:rPr>
        <w:tab/>
        <w:t xml:space="preserve">Синтаксис. </w:t>
      </w:r>
    </w:p>
    <w:p w:rsidR="00683EDF" w:rsidRPr="00EA254B" w:rsidRDefault="00683EDF" w:rsidP="00683EDF">
      <w:pPr>
        <w:spacing w:after="0" w:line="240" w:lineRule="auto"/>
        <w:rPr>
          <w:szCs w:val="24"/>
          <w:lang w:val="ba-RU"/>
        </w:rPr>
      </w:pPr>
      <w:r w:rsidRPr="00EA254B">
        <w:rPr>
          <w:szCs w:val="24"/>
          <w:lang w:val="ba-RU"/>
        </w:rPr>
        <w:t xml:space="preserve">     Синтаксистың предметы. Синтаксистың берәмектәре. Синтагма. Һүҙбәйләнеш. Һүҙбәйләнештәрҙә һүҙҙәр араһындағы бәйләнеш төрҙәре: теҙмә һәм эйәртеүле бәйләнештәр. </w:t>
      </w:r>
    </w:p>
    <w:p w:rsidR="00683EDF" w:rsidRPr="00EA254B" w:rsidRDefault="00683EDF" w:rsidP="00683EDF">
      <w:pPr>
        <w:spacing w:after="0" w:line="240" w:lineRule="auto"/>
        <w:rPr>
          <w:szCs w:val="24"/>
          <w:lang w:val="ba-RU"/>
        </w:rPr>
      </w:pPr>
      <w:r w:rsidRPr="00EA254B">
        <w:rPr>
          <w:szCs w:val="24"/>
          <w:lang w:val="ba-RU"/>
        </w:rPr>
        <w:tab/>
        <w:t xml:space="preserve">Һөйләм. </w:t>
      </w:r>
    </w:p>
    <w:p w:rsidR="00683EDF" w:rsidRPr="00EA254B" w:rsidRDefault="00683EDF" w:rsidP="00683EDF">
      <w:pPr>
        <w:spacing w:after="0" w:line="240" w:lineRule="auto"/>
        <w:rPr>
          <w:szCs w:val="24"/>
          <w:lang w:val="ba-RU"/>
        </w:rPr>
      </w:pPr>
      <w:r w:rsidRPr="00EA254B">
        <w:rPr>
          <w:szCs w:val="24"/>
          <w:lang w:val="ba-RU"/>
        </w:rPr>
        <w:t xml:space="preserve">    Ике составлы һөйләмдәр. Һөйләмдең баш киҫәктәре. Эйә менән хәбәр араһындағы ярашыу бәйләнешенең үҙенсәлектәре.</w:t>
      </w:r>
    </w:p>
    <w:p w:rsidR="00683EDF" w:rsidRPr="00EA254B" w:rsidRDefault="00683EDF" w:rsidP="00683EDF">
      <w:pPr>
        <w:spacing w:after="0" w:line="240" w:lineRule="auto"/>
        <w:rPr>
          <w:szCs w:val="24"/>
          <w:lang w:val="ba-RU"/>
        </w:rPr>
      </w:pPr>
      <w:r w:rsidRPr="00EA254B">
        <w:rPr>
          <w:szCs w:val="24"/>
          <w:lang w:val="ba-RU"/>
        </w:rPr>
        <w:t xml:space="preserve">     Хәбәр итеү, һорау, өндәү һәм бойороҡ һөйләмдәр. Тамамланғанлыҡ күнекмәһе. Өндәү һәм бойороҡ интонацияһы. </w:t>
      </w:r>
    </w:p>
    <w:p w:rsidR="00683EDF" w:rsidRPr="00EA254B" w:rsidRDefault="00683EDF" w:rsidP="00683EDF">
      <w:pPr>
        <w:spacing w:after="0" w:line="240" w:lineRule="auto"/>
        <w:rPr>
          <w:szCs w:val="24"/>
          <w:lang w:val="ba-RU"/>
        </w:rPr>
      </w:pPr>
      <w:r w:rsidRPr="00EA254B">
        <w:rPr>
          <w:szCs w:val="24"/>
          <w:lang w:val="ba-RU"/>
        </w:rPr>
        <w:t xml:space="preserve">     Һөйләмдең эйәрсән киҫәктәре: аныҡлаусы, тултырыусы, хәлдәр, өҫтәлмәлек. Тиң һәм тиң булмаған аныҡлаусылар. </w:t>
      </w:r>
    </w:p>
    <w:p w:rsidR="00683EDF" w:rsidRPr="00EA254B" w:rsidRDefault="00683EDF" w:rsidP="00683EDF">
      <w:pPr>
        <w:spacing w:after="0" w:line="240" w:lineRule="auto"/>
        <w:rPr>
          <w:szCs w:val="24"/>
          <w:lang w:val="ba-RU"/>
        </w:rPr>
      </w:pPr>
      <w:r w:rsidRPr="00EA254B">
        <w:rPr>
          <w:szCs w:val="24"/>
          <w:lang w:val="ba-RU"/>
        </w:rPr>
        <w:t xml:space="preserve">     Тура һәм ситләтелгән тултырыусылар. Билдәле һәм билдәһеҙ төшөм килештәге тултырыусылар.</w:t>
      </w:r>
    </w:p>
    <w:p w:rsidR="00683EDF" w:rsidRPr="00EA254B" w:rsidRDefault="00683EDF" w:rsidP="00683EDF">
      <w:pPr>
        <w:spacing w:after="0" w:line="240" w:lineRule="auto"/>
        <w:rPr>
          <w:szCs w:val="24"/>
          <w:lang w:val="ba-RU"/>
        </w:rPr>
      </w:pPr>
      <w:r w:rsidRPr="00EA254B">
        <w:rPr>
          <w:szCs w:val="24"/>
          <w:lang w:val="ba-RU"/>
        </w:rPr>
        <w:t xml:space="preserve">     Хәлдәр; уларҙың мәғәнәләре яғынан төрҙәре: ваҡыт, урын, маҡсат, шарт хәлдәре; сәбәп, рәүеш, күләм-дәрәжә, кире хәлдәр. Йыйнаҡ һәм тарҡау хәлдәр, уларҙың стилистик үҙенсәлектәре.</w:t>
      </w:r>
    </w:p>
    <w:p w:rsidR="00683EDF" w:rsidRPr="00EA254B" w:rsidRDefault="00683EDF" w:rsidP="00683EDF">
      <w:pPr>
        <w:spacing w:after="0" w:line="240" w:lineRule="auto"/>
        <w:rPr>
          <w:szCs w:val="24"/>
          <w:lang w:val="ba-RU"/>
        </w:rPr>
      </w:pPr>
      <w:r w:rsidRPr="00EA254B">
        <w:rPr>
          <w:szCs w:val="24"/>
          <w:lang w:val="ba-RU"/>
        </w:rPr>
        <w:tab/>
        <w:t xml:space="preserve">Тиң киҫәктәр. </w:t>
      </w:r>
    </w:p>
    <w:p w:rsidR="00683EDF" w:rsidRPr="00EA254B" w:rsidRDefault="00683EDF" w:rsidP="00683EDF">
      <w:pPr>
        <w:spacing w:after="0" w:line="240" w:lineRule="auto"/>
        <w:rPr>
          <w:szCs w:val="24"/>
          <w:lang w:val="ba-RU"/>
        </w:rPr>
      </w:pPr>
      <w:r w:rsidRPr="00EA254B">
        <w:rPr>
          <w:szCs w:val="24"/>
          <w:lang w:val="ba-RU"/>
        </w:rPr>
        <w:t xml:space="preserve">     Тиң киҫәктәрҙең тиң булыуының төп шарты: тиң киҫәктәрҙең асыҡлап килгән һүҙҙәре менән эйәртеүле бәйләнештә булыуы. Стилиситик мөмкинлектәре.</w:t>
      </w:r>
    </w:p>
    <w:p w:rsidR="00683EDF" w:rsidRPr="00EA254B" w:rsidRDefault="00683EDF" w:rsidP="00683EDF">
      <w:pPr>
        <w:spacing w:after="0" w:line="240" w:lineRule="auto"/>
        <w:rPr>
          <w:szCs w:val="24"/>
          <w:lang w:val="ba-RU"/>
        </w:rPr>
      </w:pPr>
      <w:r w:rsidRPr="00EA254B">
        <w:rPr>
          <w:szCs w:val="24"/>
          <w:lang w:val="ba-RU"/>
        </w:rPr>
        <w:tab/>
        <w:t xml:space="preserve">Айырымланған эйәрсән киҫәктәр. </w:t>
      </w:r>
    </w:p>
    <w:p w:rsidR="00683EDF" w:rsidRPr="00EA254B" w:rsidRDefault="00683EDF" w:rsidP="00683EDF">
      <w:pPr>
        <w:spacing w:after="0" w:line="240" w:lineRule="auto"/>
        <w:rPr>
          <w:szCs w:val="24"/>
          <w:lang w:val="ba-RU"/>
        </w:rPr>
      </w:pPr>
      <w:r w:rsidRPr="00EA254B">
        <w:rPr>
          <w:szCs w:val="24"/>
          <w:lang w:val="ba-RU"/>
        </w:rPr>
        <w:t xml:space="preserve">     Айырымланған эйәрсән киҫәктәр тураһында ҡабатлау. Һөйләм киәктәрен айырымланыуҙың синтаксик, морфологик һәм мәғәнәүи шарттары,сәбәптәре. Айырымланған эйәрсән киҫәктәрҙе таный һәм тыныш билдәләрен ҡуя белеү.</w:t>
      </w:r>
    </w:p>
    <w:p w:rsidR="00683EDF" w:rsidRPr="00EA254B" w:rsidRDefault="00683EDF" w:rsidP="00683EDF">
      <w:pPr>
        <w:spacing w:after="0" w:line="240" w:lineRule="auto"/>
        <w:rPr>
          <w:szCs w:val="24"/>
          <w:lang w:val="ba-RU"/>
        </w:rPr>
      </w:pPr>
      <w:r w:rsidRPr="00EA254B">
        <w:rPr>
          <w:szCs w:val="24"/>
          <w:lang w:val="ba-RU"/>
        </w:rPr>
        <w:t xml:space="preserve">     </w:t>
      </w:r>
      <w:r w:rsidRPr="00EA254B">
        <w:rPr>
          <w:szCs w:val="24"/>
          <w:lang w:val="ba-RU"/>
        </w:rPr>
        <w:tab/>
        <w:t xml:space="preserve">Бер составлы һөйләмдәр. </w:t>
      </w:r>
    </w:p>
    <w:p w:rsidR="00683EDF" w:rsidRPr="00EA254B" w:rsidRDefault="00683EDF" w:rsidP="00683EDF">
      <w:pPr>
        <w:spacing w:after="0" w:line="240" w:lineRule="auto"/>
        <w:rPr>
          <w:szCs w:val="24"/>
          <w:lang w:val="ba-RU"/>
        </w:rPr>
      </w:pPr>
      <w:r w:rsidRPr="00EA254B">
        <w:rPr>
          <w:szCs w:val="24"/>
          <w:lang w:val="ba-RU"/>
        </w:rPr>
        <w:t xml:space="preserve">     Бер составлы һөйләмдәр тураһында үткәндәрҙе иҫкә төшөрөү. Бер составлы һөйләмдәрҙең төрҙәре һәм уларҙы файҙалана белеү.</w:t>
      </w:r>
    </w:p>
    <w:p w:rsidR="00683EDF" w:rsidRPr="00EA254B" w:rsidRDefault="00683EDF" w:rsidP="00683EDF">
      <w:pPr>
        <w:spacing w:after="0" w:line="240" w:lineRule="auto"/>
        <w:rPr>
          <w:szCs w:val="24"/>
          <w:lang w:val="ba-RU"/>
        </w:rPr>
      </w:pPr>
      <w:r w:rsidRPr="00EA254B">
        <w:rPr>
          <w:szCs w:val="24"/>
          <w:lang w:val="ba-RU"/>
        </w:rPr>
        <w:tab/>
        <w:t xml:space="preserve">Тулы һәм кәм һөйләмдәр. </w:t>
      </w:r>
    </w:p>
    <w:p w:rsidR="00683EDF" w:rsidRPr="00EA254B" w:rsidRDefault="00683EDF" w:rsidP="00683EDF">
      <w:pPr>
        <w:spacing w:after="0" w:line="240" w:lineRule="auto"/>
        <w:rPr>
          <w:szCs w:val="24"/>
          <w:lang w:val="ba-RU"/>
        </w:rPr>
      </w:pPr>
      <w:r w:rsidRPr="00EA254B">
        <w:rPr>
          <w:szCs w:val="24"/>
          <w:lang w:val="ba-RU"/>
        </w:rPr>
        <w:t xml:space="preserve">     Кәм һөйләмдәрҙең бер составлы һөйләмдәрҙән айырмаһы һәм телмәрҙәге стилистик роле.</w:t>
      </w:r>
    </w:p>
    <w:p w:rsidR="00683EDF" w:rsidRPr="00EA254B" w:rsidRDefault="00683EDF" w:rsidP="00683EDF">
      <w:pPr>
        <w:spacing w:after="0" w:line="240" w:lineRule="auto"/>
        <w:rPr>
          <w:szCs w:val="24"/>
          <w:lang w:val="ba-RU"/>
        </w:rPr>
      </w:pPr>
      <w:r w:rsidRPr="00EA254B">
        <w:rPr>
          <w:szCs w:val="24"/>
          <w:lang w:val="ba-RU"/>
        </w:rPr>
        <w:tab/>
        <w:t>Һөйләм киҫәктәре менән грамматик бәйләнеш булмаған һүҙҙәр,</w:t>
      </w:r>
    </w:p>
    <w:p w:rsidR="00683EDF" w:rsidRPr="00EA254B" w:rsidRDefault="00683EDF" w:rsidP="00683EDF">
      <w:pPr>
        <w:spacing w:after="0" w:line="240" w:lineRule="auto"/>
        <w:rPr>
          <w:szCs w:val="24"/>
          <w:lang w:val="ba-RU"/>
        </w:rPr>
      </w:pPr>
      <w:r w:rsidRPr="00EA254B">
        <w:rPr>
          <w:szCs w:val="24"/>
          <w:lang w:val="ba-RU"/>
        </w:rPr>
        <w:tab/>
        <w:t xml:space="preserve">Һүҙбәйләнештәр, һөйләмдәр. </w:t>
      </w:r>
    </w:p>
    <w:p w:rsidR="00683EDF" w:rsidRPr="00EA254B" w:rsidRDefault="00683EDF" w:rsidP="00683EDF">
      <w:pPr>
        <w:spacing w:after="0" w:line="240" w:lineRule="auto"/>
        <w:rPr>
          <w:szCs w:val="24"/>
          <w:lang w:val="ba-RU"/>
        </w:rPr>
      </w:pPr>
      <w:r w:rsidRPr="00EA254B">
        <w:rPr>
          <w:szCs w:val="24"/>
          <w:lang w:val="ba-RU"/>
        </w:rPr>
        <w:lastRenderedPageBreak/>
        <w:t xml:space="preserve">     Өндәш һүҙ һәм уның дөйөм асылы. Стилистик нейтраль өндәш һүҙҙәр. Баһа-характеристика биреүсе өндәш һүҙҙәр. </w:t>
      </w:r>
    </w:p>
    <w:p w:rsidR="00683EDF" w:rsidRPr="00EA254B" w:rsidRDefault="00683EDF" w:rsidP="00683EDF">
      <w:pPr>
        <w:spacing w:after="0" w:line="240" w:lineRule="auto"/>
        <w:rPr>
          <w:szCs w:val="24"/>
          <w:lang w:val="ba-RU"/>
        </w:rPr>
      </w:pPr>
      <w:r w:rsidRPr="00EA254B">
        <w:rPr>
          <w:szCs w:val="24"/>
          <w:lang w:val="ba-RU"/>
        </w:rPr>
        <w:t xml:space="preserve">     Өндәш һүҙҙәрҙе художество лылығы яғынан төркөмләү. Инеш һүҙ. Инеш һөйләмдәр. Инеш һүҙ менән инеш һүҙбәйләнештәрҙе, мәғәнәләре һәм телмәрҙәге вазифаларына ҡарап, төркөмләү.</w:t>
      </w:r>
    </w:p>
    <w:p w:rsidR="00683EDF" w:rsidRPr="00EA254B" w:rsidRDefault="00683EDF" w:rsidP="00683EDF">
      <w:pPr>
        <w:spacing w:after="0" w:line="240" w:lineRule="auto"/>
        <w:rPr>
          <w:szCs w:val="24"/>
          <w:lang w:val="ba-RU"/>
        </w:rPr>
      </w:pPr>
      <w:r w:rsidRPr="00EA254B">
        <w:rPr>
          <w:szCs w:val="24"/>
          <w:lang w:val="ba-RU"/>
        </w:rPr>
        <w:tab/>
        <w:t xml:space="preserve">Ҡушма һөйләм. Теҙмә ҡушма һөйләмдәр. </w:t>
      </w:r>
    </w:p>
    <w:p w:rsidR="00683EDF" w:rsidRPr="00EA254B" w:rsidRDefault="00683EDF" w:rsidP="00683EDF">
      <w:pPr>
        <w:spacing w:after="0" w:line="240" w:lineRule="auto"/>
        <w:rPr>
          <w:szCs w:val="24"/>
          <w:lang w:val="ba-RU"/>
        </w:rPr>
      </w:pPr>
      <w:r w:rsidRPr="00EA254B">
        <w:rPr>
          <w:szCs w:val="24"/>
          <w:lang w:val="ba-RU"/>
        </w:rPr>
        <w:t xml:space="preserve">     Ҡушма һөйләмдәр эседәге ябай һөйләмдәр араһындағы грамматик бәйләнеш. Теркәүесле һәм теркәүесһеҙ теҙмә ҡушма һөйләмдәр. Уларҙы айыра һәм ҡуллана белеү. </w:t>
      </w:r>
    </w:p>
    <w:p w:rsidR="00683EDF" w:rsidRPr="00EA254B" w:rsidRDefault="00683EDF" w:rsidP="00683EDF">
      <w:pPr>
        <w:spacing w:after="0" w:line="240" w:lineRule="auto"/>
        <w:rPr>
          <w:szCs w:val="24"/>
          <w:lang w:val="ba-RU"/>
        </w:rPr>
      </w:pPr>
      <w:r w:rsidRPr="00EA254B">
        <w:rPr>
          <w:szCs w:val="24"/>
          <w:lang w:val="ba-RU"/>
        </w:rPr>
        <w:tab/>
        <w:t xml:space="preserve">Эйәртеүле ҡушма һөйләмдәр. </w:t>
      </w:r>
    </w:p>
    <w:p w:rsidR="00683EDF" w:rsidRPr="00EA254B" w:rsidRDefault="00683EDF" w:rsidP="00683EDF">
      <w:pPr>
        <w:spacing w:after="0" w:line="240" w:lineRule="auto"/>
        <w:rPr>
          <w:szCs w:val="24"/>
          <w:lang w:val="ba-RU"/>
        </w:rPr>
      </w:pPr>
      <w:r w:rsidRPr="00EA254B">
        <w:rPr>
          <w:szCs w:val="24"/>
          <w:lang w:val="ba-RU"/>
        </w:rPr>
        <w:t xml:space="preserve">     Эйәртеүле ҡушма һөйләмдәрҙең төҙөлөшө һәм уларҙы ҡулланыу. Хәл эйәрсән һөйләмдәрҙең хәл әйтемдәренән айырмаһы. </w:t>
      </w:r>
    </w:p>
    <w:p w:rsidR="00683EDF" w:rsidRPr="00EA254B" w:rsidRDefault="00683EDF" w:rsidP="00683EDF">
      <w:pPr>
        <w:spacing w:after="0" w:line="240" w:lineRule="auto"/>
        <w:rPr>
          <w:szCs w:val="24"/>
          <w:lang w:val="ba-RU"/>
        </w:rPr>
      </w:pPr>
      <w:r w:rsidRPr="00EA254B">
        <w:rPr>
          <w:szCs w:val="24"/>
          <w:lang w:val="ba-RU"/>
        </w:rPr>
        <w:tab/>
        <w:t xml:space="preserve">Ҡатмарлы синтаксик төҙөлмәләр. </w:t>
      </w:r>
    </w:p>
    <w:p w:rsidR="00683EDF" w:rsidRPr="00EA254B" w:rsidRDefault="00683EDF" w:rsidP="00683EDF">
      <w:pPr>
        <w:spacing w:after="0" w:line="240" w:lineRule="auto"/>
        <w:rPr>
          <w:szCs w:val="24"/>
          <w:lang w:val="ba-RU"/>
        </w:rPr>
      </w:pPr>
      <w:r w:rsidRPr="00EA254B">
        <w:rPr>
          <w:szCs w:val="24"/>
          <w:lang w:val="ba-RU"/>
        </w:rPr>
        <w:t xml:space="preserve">     Ҡатмарлы ҡушма һөйләм тураһында дөйөм төшөнсә. Күп ябай һөйләмле теҙмә ҡушма һөйләм. Ҡатнаш ҡушма һөйләм һәм уның төҙөлөшө яғынан төлөлөгө. Теҙемдәр төрлөлөгө. </w:t>
      </w:r>
    </w:p>
    <w:p w:rsidR="00683EDF" w:rsidRPr="00EA254B" w:rsidRDefault="00683EDF" w:rsidP="00683EDF">
      <w:pPr>
        <w:spacing w:after="0" w:line="240" w:lineRule="auto"/>
        <w:rPr>
          <w:szCs w:val="24"/>
          <w:lang w:val="ba-RU"/>
        </w:rPr>
      </w:pPr>
      <w:r w:rsidRPr="00EA254B">
        <w:rPr>
          <w:szCs w:val="24"/>
          <w:lang w:val="ba-RU"/>
        </w:rPr>
        <w:tab/>
        <w:t xml:space="preserve">Тура телмәр менән ситләтелгән телмәр (ҡабатлау). </w:t>
      </w:r>
    </w:p>
    <w:p w:rsidR="00683EDF" w:rsidRPr="00EA254B" w:rsidRDefault="00683EDF" w:rsidP="00683EDF">
      <w:pPr>
        <w:spacing w:after="0" w:line="240" w:lineRule="auto"/>
        <w:rPr>
          <w:szCs w:val="24"/>
          <w:lang w:val="ba-RU"/>
        </w:rPr>
      </w:pPr>
      <w:r w:rsidRPr="00EA254B">
        <w:rPr>
          <w:szCs w:val="24"/>
          <w:lang w:val="ba-RU"/>
        </w:rPr>
        <w:tab/>
        <w:t xml:space="preserve">Текст синтаксисы. </w:t>
      </w:r>
    </w:p>
    <w:p w:rsidR="00683EDF" w:rsidRPr="00EA254B" w:rsidRDefault="00683EDF" w:rsidP="00683EDF">
      <w:pPr>
        <w:spacing w:after="0" w:line="240" w:lineRule="auto"/>
        <w:rPr>
          <w:szCs w:val="24"/>
          <w:lang w:val="ba-RU"/>
        </w:rPr>
      </w:pPr>
      <w:r w:rsidRPr="00EA254B">
        <w:rPr>
          <w:szCs w:val="24"/>
          <w:lang w:val="ba-RU"/>
        </w:rPr>
        <w:t xml:space="preserve">     Дөйөм мәғлүмәт. Макротекст һәм микротекст. Текстың мәғәнәүи, коммуникатив, структур, грамматик бөтөнлөгө һәм композицияһы. Публицистик тест төҙөү.</w:t>
      </w:r>
    </w:p>
    <w:p w:rsidR="00683EDF" w:rsidRDefault="00683EDF" w:rsidP="00683EDF">
      <w:pPr>
        <w:ind w:left="67" w:hanging="60"/>
        <w:rPr>
          <w:b/>
          <w:lang w:val="ba-RU"/>
        </w:rPr>
      </w:pPr>
      <w:r w:rsidRPr="001037A2">
        <w:rPr>
          <w:b/>
          <w:lang w:val="ba-RU"/>
        </w:rPr>
        <w:t>2.1.2.4.</w:t>
      </w:r>
      <w:r>
        <w:rPr>
          <w:b/>
          <w:lang w:val="ba-RU"/>
        </w:rPr>
        <w:t xml:space="preserve"> Родная литература</w:t>
      </w:r>
    </w:p>
    <w:p w:rsidR="00683EDF" w:rsidRDefault="00683EDF" w:rsidP="00683EDF">
      <w:pPr>
        <w:ind w:left="67" w:hanging="60"/>
        <w:rPr>
          <w:b/>
          <w:lang w:val="ba-RU"/>
        </w:rPr>
      </w:pPr>
    </w:p>
    <w:p w:rsidR="00683EDF" w:rsidRDefault="00683EDF" w:rsidP="00683EDF">
      <w:pPr>
        <w:spacing w:after="0" w:line="240" w:lineRule="auto"/>
        <w:jc w:val="center"/>
        <w:rPr>
          <w:b/>
          <w:szCs w:val="24"/>
          <w:lang w:val="ba-RU"/>
        </w:rPr>
      </w:pPr>
      <w:r>
        <w:rPr>
          <w:b/>
          <w:szCs w:val="24"/>
          <w:lang w:val="ba-RU"/>
        </w:rPr>
        <w:t>10-сы класс</w:t>
      </w:r>
    </w:p>
    <w:p w:rsidR="00683EDF" w:rsidRPr="001037A2" w:rsidRDefault="00683EDF" w:rsidP="00683EDF">
      <w:pPr>
        <w:spacing w:after="0" w:line="240" w:lineRule="auto"/>
        <w:rPr>
          <w:szCs w:val="24"/>
          <w:lang w:val="ba-RU"/>
        </w:rPr>
      </w:pPr>
      <w:r w:rsidRPr="001037A2">
        <w:rPr>
          <w:b/>
          <w:i/>
          <w:szCs w:val="24"/>
          <w:lang w:val="ba-RU"/>
        </w:rPr>
        <w:t>Башҡорт совет осоро әҙәбиәтенең формалашыуы(1917-1929йылдар)</w:t>
      </w:r>
      <w:r w:rsidRPr="001037A2">
        <w:rPr>
          <w:szCs w:val="24"/>
          <w:lang w:val="ba-RU"/>
        </w:rPr>
        <w:t>Яңы осор әҙәбиәтенең социаль-тарихи ерлеге,уның йүнәлешетәре.Тәүге драмалар.20-се йылдарҙа проза,поэзия,драматургияның үҫеше.</w:t>
      </w:r>
      <w:r w:rsidRPr="001037A2">
        <w:rPr>
          <w:i/>
          <w:szCs w:val="24"/>
          <w:lang w:val="ba-RU"/>
        </w:rPr>
        <w:t>Әҙәбиәт теорияһы</w:t>
      </w:r>
      <w:r w:rsidRPr="001037A2">
        <w:rPr>
          <w:szCs w:val="24"/>
          <w:lang w:val="ba-RU"/>
        </w:rPr>
        <w:t>.Әҙәби процесс.</w:t>
      </w:r>
    </w:p>
    <w:p w:rsidR="00683EDF" w:rsidRPr="001037A2" w:rsidRDefault="00683EDF" w:rsidP="00683EDF">
      <w:pPr>
        <w:spacing w:after="0" w:line="240" w:lineRule="auto"/>
        <w:rPr>
          <w:szCs w:val="24"/>
          <w:lang w:val="ba-RU"/>
        </w:rPr>
      </w:pPr>
      <w:r w:rsidRPr="001037A2">
        <w:rPr>
          <w:b/>
          <w:i/>
          <w:szCs w:val="24"/>
          <w:lang w:val="ba-RU"/>
        </w:rPr>
        <w:t>Д.Юлтый.</w:t>
      </w:r>
      <w:r w:rsidRPr="001037A2">
        <w:rPr>
          <w:szCs w:val="24"/>
          <w:lang w:val="ba-RU"/>
        </w:rPr>
        <w:t>Биографияһы,эшмәкәрлеге.Шиғырҙары,поэмалары.”Ҡарағол”драмаһы,”Ҡан”романы.</w:t>
      </w:r>
    </w:p>
    <w:p w:rsidR="00683EDF" w:rsidRPr="001037A2" w:rsidRDefault="00683EDF" w:rsidP="00683EDF">
      <w:pPr>
        <w:spacing w:after="0" w:line="240" w:lineRule="auto"/>
        <w:rPr>
          <w:i/>
          <w:szCs w:val="24"/>
          <w:lang w:val="ba-RU"/>
        </w:rPr>
      </w:pPr>
      <w:r w:rsidRPr="001037A2">
        <w:rPr>
          <w:i/>
          <w:szCs w:val="24"/>
          <w:lang w:val="ba-RU"/>
        </w:rPr>
        <w:t>Әҙәбиәт теорияһы.Художестволы әҙәбиәттең теле.</w:t>
      </w:r>
    </w:p>
    <w:p w:rsidR="00683EDF" w:rsidRPr="001037A2" w:rsidRDefault="00683EDF" w:rsidP="00683EDF">
      <w:pPr>
        <w:spacing w:after="0" w:line="240" w:lineRule="auto"/>
        <w:rPr>
          <w:szCs w:val="24"/>
          <w:lang w:val="ba-RU"/>
        </w:rPr>
      </w:pPr>
      <w:r w:rsidRPr="001037A2">
        <w:rPr>
          <w:b/>
          <w:i/>
          <w:szCs w:val="24"/>
          <w:lang w:val="ba-RU"/>
        </w:rPr>
        <w:t>Ә.Вәлиди.</w:t>
      </w:r>
      <w:r w:rsidRPr="001037A2">
        <w:rPr>
          <w:szCs w:val="24"/>
          <w:lang w:val="ba-RU"/>
        </w:rPr>
        <w:t>Тормошо,дәүләт эшмәкәрлеге.Ғалимлығы.Китаптары.”Хәтирәләр”ҙең жанр,стиль үҙенсәлеге.</w:t>
      </w:r>
    </w:p>
    <w:p w:rsidR="00683EDF" w:rsidRPr="001037A2" w:rsidRDefault="00683EDF" w:rsidP="00683EDF">
      <w:pPr>
        <w:spacing w:after="0" w:line="240" w:lineRule="auto"/>
        <w:rPr>
          <w:szCs w:val="24"/>
          <w:lang w:val="ba-RU"/>
        </w:rPr>
      </w:pPr>
      <w:r w:rsidRPr="001037A2">
        <w:rPr>
          <w:b/>
          <w:i/>
          <w:szCs w:val="24"/>
          <w:lang w:val="ba-RU"/>
        </w:rPr>
        <w:t>М.Буранғолов.</w:t>
      </w:r>
      <w:r w:rsidRPr="001037A2">
        <w:rPr>
          <w:szCs w:val="24"/>
          <w:lang w:val="ba-RU"/>
        </w:rPr>
        <w:t>Тормош юлы,эшмәкәрлеге.М.Буранғолов-сәсән,фольклорсы.М.Буранғол-драматург.”Башҡорт туйы”драмаһы.</w:t>
      </w:r>
    </w:p>
    <w:p w:rsidR="00683EDF" w:rsidRPr="001037A2" w:rsidRDefault="00683EDF" w:rsidP="00683EDF">
      <w:pPr>
        <w:spacing w:after="0" w:line="240" w:lineRule="auto"/>
        <w:rPr>
          <w:szCs w:val="24"/>
          <w:lang w:val="ba-RU"/>
        </w:rPr>
      </w:pPr>
      <w:r w:rsidRPr="001037A2">
        <w:rPr>
          <w:b/>
          <w:i/>
          <w:szCs w:val="24"/>
          <w:lang w:val="ba-RU"/>
        </w:rPr>
        <w:t>Ғ.Хәйри.</w:t>
      </w:r>
      <w:r w:rsidRPr="001037A2">
        <w:rPr>
          <w:szCs w:val="24"/>
          <w:lang w:val="ba-RU"/>
        </w:rPr>
        <w:t>Биографияһы.Проза әҫәрҙәре.”Боролош”романы.Тарихи осор,төп проблемалары,образдары.</w:t>
      </w:r>
    </w:p>
    <w:p w:rsidR="00683EDF" w:rsidRPr="001037A2" w:rsidRDefault="00683EDF" w:rsidP="00683EDF">
      <w:pPr>
        <w:spacing w:after="0" w:line="240" w:lineRule="auto"/>
        <w:rPr>
          <w:szCs w:val="24"/>
          <w:lang w:val="ba-RU"/>
        </w:rPr>
      </w:pPr>
      <w:r w:rsidRPr="001037A2">
        <w:rPr>
          <w:b/>
          <w:i/>
          <w:szCs w:val="24"/>
          <w:lang w:val="ba-RU"/>
        </w:rPr>
        <w:t>Утыҙынсы йылдар әҙәбиәте.</w:t>
      </w:r>
      <w:r w:rsidRPr="001037A2">
        <w:rPr>
          <w:szCs w:val="24"/>
          <w:lang w:val="ba-RU"/>
        </w:rPr>
        <w:t>Был йылдарҙа</w:t>
      </w:r>
      <w:r w:rsidRPr="001037A2">
        <w:rPr>
          <w:b/>
          <w:i/>
          <w:szCs w:val="24"/>
          <w:lang w:val="ba-RU"/>
        </w:rPr>
        <w:t xml:space="preserve"> </w:t>
      </w:r>
      <w:r w:rsidRPr="001037A2">
        <w:rPr>
          <w:szCs w:val="24"/>
          <w:lang w:val="ba-RU"/>
        </w:rPr>
        <w:t>әҙәбиәттә төп тематика,Поэзия.Проза.Драматургия.Репрессияға эләккән яҙыусылар.</w:t>
      </w:r>
    </w:p>
    <w:p w:rsidR="00683EDF" w:rsidRPr="001037A2" w:rsidRDefault="00683EDF" w:rsidP="00683EDF">
      <w:pPr>
        <w:spacing w:after="0" w:line="240" w:lineRule="auto"/>
        <w:rPr>
          <w:szCs w:val="24"/>
          <w:lang w:val="ba-RU"/>
        </w:rPr>
      </w:pPr>
      <w:r w:rsidRPr="001037A2">
        <w:rPr>
          <w:b/>
          <w:i/>
          <w:szCs w:val="24"/>
          <w:lang w:val="ba-RU"/>
        </w:rPr>
        <w:t>Һ.Дәүләтшина</w:t>
      </w:r>
      <w:r w:rsidRPr="001037A2">
        <w:rPr>
          <w:szCs w:val="24"/>
          <w:lang w:val="ba-RU"/>
        </w:rPr>
        <w:t>.Яҙыусының фажиғәле яҙмышы,ҡаһарманлығы.Башланғыс ижады.Хикәйәләре.”Айбикә”повестары.”Ырғыҙ”романының яҙылыу тарихы,идея-тематик йөкмәткеһе.Романда күтәрелгән төп проблемалар,төп образдар.</w:t>
      </w:r>
    </w:p>
    <w:p w:rsidR="00683EDF" w:rsidRPr="001037A2" w:rsidRDefault="00683EDF" w:rsidP="00683EDF">
      <w:pPr>
        <w:spacing w:after="0" w:line="240" w:lineRule="auto"/>
        <w:rPr>
          <w:szCs w:val="24"/>
          <w:lang w:val="ba-RU"/>
        </w:rPr>
      </w:pPr>
      <w:r w:rsidRPr="001037A2">
        <w:rPr>
          <w:i/>
          <w:szCs w:val="24"/>
          <w:lang w:val="ba-RU"/>
        </w:rPr>
        <w:t>Әҙәбиәт теорияһы</w:t>
      </w:r>
      <w:r w:rsidRPr="001037A2">
        <w:rPr>
          <w:szCs w:val="24"/>
          <w:lang w:val="ba-RU"/>
        </w:rPr>
        <w:t>.Әҙәби тип.Прототип.Роман-эпопея.</w:t>
      </w:r>
    </w:p>
    <w:p w:rsidR="00683EDF" w:rsidRPr="001037A2" w:rsidRDefault="00683EDF" w:rsidP="00683EDF">
      <w:pPr>
        <w:spacing w:after="0" w:line="240" w:lineRule="auto"/>
        <w:rPr>
          <w:szCs w:val="24"/>
          <w:lang w:val="ba-RU"/>
        </w:rPr>
      </w:pPr>
      <w:r w:rsidRPr="001037A2">
        <w:rPr>
          <w:b/>
          <w:i/>
          <w:szCs w:val="24"/>
          <w:lang w:val="ba-RU"/>
        </w:rPr>
        <w:t>Әҙәби портреттар.С.Мифтахов</w:t>
      </w:r>
      <w:r w:rsidRPr="001037A2">
        <w:rPr>
          <w:szCs w:val="24"/>
          <w:lang w:val="ba-RU"/>
        </w:rPr>
        <w:t>.”Дуҫлыҡ һәм мөхәббәт”драмаһының идея-тематик йөкмәткеһе.</w:t>
      </w:r>
    </w:p>
    <w:p w:rsidR="00683EDF" w:rsidRPr="001037A2" w:rsidRDefault="00683EDF" w:rsidP="00683EDF">
      <w:pPr>
        <w:spacing w:after="0" w:line="240" w:lineRule="auto"/>
        <w:rPr>
          <w:szCs w:val="24"/>
          <w:lang w:val="ba-RU"/>
        </w:rPr>
      </w:pPr>
      <w:r w:rsidRPr="001037A2">
        <w:rPr>
          <w:b/>
          <w:i/>
          <w:szCs w:val="24"/>
          <w:lang w:val="ba-RU"/>
        </w:rPr>
        <w:t>Ғ.Сәләм.</w:t>
      </w:r>
      <w:r w:rsidRPr="001037A2">
        <w:rPr>
          <w:szCs w:val="24"/>
          <w:lang w:val="ba-RU"/>
        </w:rPr>
        <w:t>”Бала”поэмаһы.Ғаилә,бала тураһында.Сәйҙел менән Зәйнәп образдары.Поэманың художестволы үҙенсәлектәре.</w:t>
      </w:r>
    </w:p>
    <w:p w:rsidR="00683EDF" w:rsidRPr="001037A2" w:rsidRDefault="00683EDF" w:rsidP="00683EDF">
      <w:pPr>
        <w:spacing w:after="0" w:line="240" w:lineRule="auto"/>
        <w:rPr>
          <w:szCs w:val="24"/>
          <w:lang w:val="ba-RU"/>
        </w:rPr>
      </w:pPr>
      <w:r w:rsidRPr="001037A2">
        <w:rPr>
          <w:b/>
          <w:i/>
          <w:szCs w:val="24"/>
          <w:lang w:val="ba-RU"/>
        </w:rPr>
        <w:t>Бөйөк Ватан һуғышы йылдары әҙәбиәте.</w:t>
      </w:r>
      <w:r w:rsidRPr="001037A2">
        <w:rPr>
          <w:szCs w:val="24"/>
          <w:lang w:val="ba-RU"/>
        </w:rPr>
        <w:t>Был осорҙа әҙәбиәттең бурыстары,үҙенсәлеге.Оператив жанрҙар.Публицистик поэзия.Очерк жанры.Хикәйәләр,поэма,балладалар.</w:t>
      </w:r>
    </w:p>
    <w:p w:rsidR="00683EDF" w:rsidRPr="001037A2" w:rsidRDefault="00683EDF" w:rsidP="00683EDF">
      <w:pPr>
        <w:spacing w:after="0" w:line="240" w:lineRule="auto"/>
        <w:rPr>
          <w:szCs w:val="24"/>
          <w:lang w:val="ba-RU"/>
        </w:rPr>
      </w:pPr>
      <w:r w:rsidRPr="001037A2">
        <w:rPr>
          <w:szCs w:val="24"/>
          <w:lang w:val="ba-RU"/>
        </w:rPr>
        <w:t>Бөйөк Ватан һуғышында һәләк булған яҙыусылар.</w:t>
      </w:r>
    </w:p>
    <w:p w:rsidR="00683EDF" w:rsidRPr="001037A2" w:rsidRDefault="00683EDF" w:rsidP="00683EDF">
      <w:pPr>
        <w:spacing w:after="0" w:line="240" w:lineRule="auto"/>
        <w:rPr>
          <w:szCs w:val="24"/>
          <w:lang w:val="ba-RU"/>
        </w:rPr>
      </w:pPr>
      <w:r w:rsidRPr="001037A2">
        <w:rPr>
          <w:b/>
          <w:i/>
          <w:szCs w:val="24"/>
          <w:lang w:val="ba-RU"/>
        </w:rPr>
        <w:t>Р.Ниғмәти.</w:t>
      </w:r>
      <w:r w:rsidRPr="001037A2">
        <w:rPr>
          <w:szCs w:val="24"/>
          <w:lang w:val="ba-RU"/>
        </w:rPr>
        <w:t>Яҙыусының тормошо һәм ижады.Башланғыс ижады.Утыҙынсы йылдар поэзияһы. Бөйөк Ватан һуғышы йылдары поэзияһы.”Үлтер,улым,фашисты!”,”Һинең кәләшеңдең хаттары”.Һуғыштан һуңғы йылдар ижады. “Һаҡмар ҡыҙы” поэмалары.</w:t>
      </w:r>
    </w:p>
    <w:p w:rsidR="00683EDF" w:rsidRPr="001037A2" w:rsidRDefault="00683EDF" w:rsidP="00683EDF">
      <w:pPr>
        <w:spacing w:after="0" w:line="240" w:lineRule="auto"/>
        <w:rPr>
          <w:szCs w:val="24"/>
          <w:lang w:val="ba-RU"/>
        </w:rPr>
      </w:pPr>
      <w:r w:rsidRPr="001037A2">
        <w:rPr>
          <w:i/>
          <w:szCs w:val="24"/>
          <w:lang w:val="ba-RU"/>
        </w:rPr>
        <w:t>Әҙәбиәт теорияһы.</w:t>
      </w:r>
      <w:r w:rsidRPr="001037A2">
        <w:rPr>
          <w:szCs w:val="24"/>
          <w:lang w:val="ba-RU"/>
        </w:rPr>
        <w:t>Лирик герой тураһында төшөнсә.</w:t>
      </w:r>
    </w:p>
    <w:p w:rsidR="00683EDF" w:rsidRPr="001037A2" w:rsidRDefault="00683EDF" w:rsidP="00683EDF">
      <w:pPr>
        <w:spacing w:after="0" w:line="240" w:lineRule="auto"/>
        <w:rPr>
          <w:szCs w:val="24"/>
          <w:lang w:val="ba-RU"/>
        </w:rPr>
      </w:pPr>
      <w:r w:rsidRPr="001037A2">
        <w:rPr>
          <w:b/>
          <w:i/>
          <w:szCs w:val="24"/>
          <w:lang w:val="ba-RU"/>
        </w:rPr>
        <w:lastRenderedPageBreak/>
        <w:t>Баязит Бикбай.</w:t>
      </w:r>
      <w:r w:rsidRPr="001037A2">
        <w:rPr>
          <w:szCs w:val="24"/>
          <w:lang w:val="ba-RU"/>
        </w:rPr>
        <w:t>Биографияһы һәм ижад юлы.”Ҡарлуғас”драмаһы. Бөйөк Ватан һуғышы йылдары ижады.Очерктары. Һуғыштан һуңғы йылдар ижады.Проза.”Аҡсәскә”повесы.”Салауат”драмаһы.</w:t>
      </w:r>
    </w:p>
    <w:p w:rsidR="00683EDF" w:rsidRPr="001037A2" w:rsidRDefault="00683EDF" w:rsidP="00683EDF">
      <w:pPr>
        <w:spacing w:after="0" w:line="240" w:lineRule="auto"/>
        <w:rPr>
          <w:szCs w:val="24"/>
          <w:lang w:val="ba-RU"/>
        </w:rPr>
      </w:pPr>
      <w:r w:rsidRPr="001037A2">
        <w:rPr>
          <w:i/>
          <w:szCs w:val="24"/>
          <w:lang w:val="ba-RU"/>
        </w:rPr>
        <w:t>Әҙәбиәт теорияһы.</w:t>
      </w:r>
      <w:r w:rsidRPr="001037A2">
        <w:rPr>
          <w:szCs w:val="24"/>
          <w:lang w:val="ba-RU"/>
        </w:rPr>
        <w:t>Тема.</w:t>
      </w:r>
    </w:p>
    <w:p w:rsidR="00683EDF" w:rsidRPr="001037A2" w:rsidRDefault="00683EDF" w:rsidP="00683EDF">
      <w:pPr>
        <w:spacing w:after="0" w:line="240" w:lineRule="auto"/>
        <w:rPr>
          <w:szCs w:val="24"/>
          <w:lang w:val="ba-RU"/>
        </w:rPr>
      </w:pPr>
      <w:r w:rsidRPr="001037A2">
        <w:rPr>
          <w:b/>
          <w:i/>
          <w:szCs w:val="24"/>
          <w:lang w:val="ba-RU"/>
        </w:rPr>
        <w:t>З.Биишева.</w:t>
      </w:r>
      <w:r w:rsidRPr="001037A2">
        <w:rPr>
          <w:szCs w:val="24"/>
          <w:lang w:val="ba-RU"/>
        </w:rPr>
        <w:t xml:space="preserve"> Биографияһы һәм ижад юлы.Шиғырҙары.Повестары.”Тылсымлы ҡурай”драмалары.</w:t>
      </w:r>
    </w:p>
    <w:p w:rsidR="00683EDF" w:rsidRPr="001037A2" w:rsidRDefault="00683EDF" w:rsidP="00683EDF">
      <w:pPr>
        <w:spacing w:after="0" w:line="240" w:lineRule="auto"/>
        <w:rPr>
          <w:szCs w:val="24"/>
          <w:lang w:val="ba-RU"/>
        </w:rPr>
      </w:pPr>
      <w:r w:rsidRPr="001037A2">
        <w:rPr>
          <w:szCs w:val="24"/>
          <w:lang w:val="ba-RU"/>
        </w:rPr>
        <w:t>Трилогия.”Яҡтыға” трилогияһының идея-тематик йөкмәткеһе.Сағылған осор,күтәрелгән проблемалар,образдар системаһы.Халыҡтың азатлыҡ өсөн көрәше.Художестволы үҙенсәлектәре.</w:t>
      </w:r>
    </w:p>
    <w:p w:rsidR="00683EDF" w:rsidRPr="001037A2" w:rsidRDefault="00683EDF" w:rsidP="00683EDF">
      <w:pPr>
        <w:spacing w:after="0" w:line="240" w:lineRule="auto"/>
        <w:rPr>
          <w:szCs w:val="24"/>
          <w:lang w:val="ba-RU"/>
        </w:rPr>
      </w:pPr>
      <w:r w:rsidRPr="001037A2">
        <w:rPr>
          <w:b/>
          <w:i/>
          <w:szCs w:val="24"/>
          <w:lang w:val="ba-RU"/>
        </w:rPr>
        <w:t>Һуғыштан һуңғы осор әҙәбиәте.</w:t>
      </w:r>
      <w:r w:rsidRPr="001037A2">
        <w:rPr>
          <w:szCs w:val="24"/>
          <w:lang w:val="ba-RU"/>
        </w:rPr>
        <w:t>Башҡорт әҙәбиәтенә ҡылыҡһырлама.Поэзия.Проза.Драматургия.</w:t>
      </w:r>
    </w:p>
    <w:p w:rsidR="00683EDF" w:rsidRPr="001037A2" w:rsidRDefault="00683EDF" w:rsidP="00683EDF">
      <w:pPr>
        <w:spacing w:after="0" w:line="240" w:lineRule="auto"/>
        <w:rPr>
          <w:szCs w:val="24"/>
          <w:lang w:val="ba-RU"/>
        </w:rPr>
      </w:pPr>
      <w:r w:rsidRPr="001037A2">
        <w:rPr>
          <w:szCs w:val="24"/>
          <w:lang w:val="ba-RU"/>
        </w:rPr>
        <w:t>Башҡорт яҙыусыларының икенсе съезы.</w:t>
      </w:r>
    </w:p>
    <w:p w:rsidR="00683EDF" w:rsidRPr="001037A2" w:rsidRDefault="00683EDF" w:rsidP="00683EDF">
      <w:pPr>
        <w:spacing w:after="0" w:line="240" w:lineRule="auto"/>
        <w:rPr>
          <w:b/>
          <w:i/>
          <w:szCs w:val="24"/>
          <w:lang w:val="ba-RU"/>
        </w:rPr>
      </w:pPr>
      <w:r w:rsidRPr="001037A2">
        <w:rPr>
          <w:b/>
          <w:i/>
          <w:szCs w:val="24"/>
          <w:lang w:val="ba-RU"/>
        </w:rPr>
        <w:t>Н.Нәжми</w:t>
      </w:r>
      <w:r w:rsidRPr="001037A2">
        <w:rPr>
          <w:szCs w:val="24"/>
          <w:lang w:val="ba-RU"/>
        </w:rPr>
        <w:t>.Биографияһы.,йәмәғәт эшмәкәрлеге. Бөйөк Ватан һуғышы йылдары ижады. Һуғыштан һуңғы йылдар ижады. Поэма һәм балладалары.”Урал”поэмаһы.”Шағир һәм шаһ” Патриотзм, власть һәм талант проблемалары. Драматургия.</w:t>
      </w:r>
      <w:r w:rsidRPr="001037A2">
        <w:rPr>
          <w:i/>
          <w:szCs w:val="24"/>
          <w:lang w:val="ba-RU"/>
        </w:rPr>
        <w:br/>
      </w:r>
      <w:r w:rsidRPr="001037A2">
        <w:rPr>
          <w:szCs w:val="24"/>
          <w:lang w:val="ba-RU"/>
        </w:rPr>
        <w:t xml:space="preserve"> </w:t>
      </w:r>
      <w:r w:rsidRPr="001037A2">
        <w:rPr>
          <w:b/>
          <w:i/>
          <w:szCs w:val="24"/>
          <w:lang w:val="ba-RU"/>
        </w:rPr>
        <w:t>Үтелгәндәрҙе ҡабатлау.</w:t>
      </w:r>
    </w:p>
    <w:p w:rsidR="00683EDF" w:rsidRPr="001037A2" w:rsidRDefault="00683EDF" w:rsidP="00683EDF">
      <w:pPr>
        <w:spacing w:after="0" w:line="240" w:lineRule="auto"/>
        <w:jc w:val="center"/>
        <w:rPr>
          <w:b/>
          <w:szCs w:val="24"/>
          <w:lang w:val="ba-RU"/>
        </w:rPr>
      </w:pPr>
    </w:p>
    <w:p w:rsidR="00683EDF" w:rsidRPr="001037A2" w:rsidRDefault="00683EDF" w:rsidP="00683EDF">
      <w:pPr>
        <w:spacing w:after="0" w:line="240" w:lineRule="auto"/>
        <w:rPr>
          <w:szCs w:val="24"/>
          <w:lang w:val="ba-RU"/>
        </w:rPr>
      </w:pPr>
      <w:r w:rsidRPr="001037A2">
        <w:rPr>
          <w:szCs w:val="24"/>
          <w:lang w:val="ba-RU"/>
        </w:rPr>
        <w:tab/>
        <w:t xml:space="preserve">Хәҙерге әҙәбиәт </w:t>
      </w:r>
    </w:p>
    <w:p w:rsidR="00683EDF" w:rsidRPr="001037A2" w:rsidRDefault="00683EDF" w:rsidP="00683EDF">
      <w:pPr>
        <w:spacing w:after="0" w:line="240" w:lineRule="auto"/>
        <w:rPr>
          <w:szCs w:val="24"/>
          <w:lang w:val="ba-RU"/>
        </w:rPr>
      </w:pPr>
      <w:r w:rsidRPr="001037A2">
        <w:rPr>
          <w:szCs w:val="24"/>
          <w:lang w:val="ba-RU"/>
        </w:rPr>
        <w:tab/>
        <w:t>Хәҙерге әҙәбиәт төшөнсәһенең хронологик сиктәре. XX быуаттың һуңғы сирегендә йәмғиәт тормошондағы үҙгәрештәр. Реформалар осоро. Бының хәҙерге әҙәбиәткә йоғонтоһо.</w:t>
      </w:r>
    </w:p>
    <w:p w:rsidR="00683EDF" w:rsidRPr="001037A2" w:rsidRDefault="00683EDF" w:rsidP="00683EDF">
      <w:pPr>
        <w:spacing w:after="0" w:line="240" w:lineRule="auto"/>
        <w:rPr>
          <w:szCs w:val="24"/>
          <w:lang w:val="ba-RU"/>
        </w:rPr>
      </w:pPr>
      <w:r w:rsidRPr="001037A2">
        <w:rPr>
          <w:szCs w:val="24"/>
          <w:lang w:val="ba-RU"/>
        </w:rPr>
        <w:tab/>
        <w:t>70—90-cы йылдарҙағы башҡорт әҙәбиәтенең тѳп үҫеш тенденциялары. Хәҙерге башҡорт әҙәбиәтенең идея-тематик яҡтан яңыра барыуы, жанрҙар тѳрлѳлѳгѳ. Хәҙерге әҙәбиәткә килгән яңы быуын яҙыусылар. Башкортостан яҙыусыларының съездарында ҡуйылған ижад мәсьәләләре.</w:t>
      </w:r>
      <w:r w:rsidRPr="001037A2">
        <w:rPr>
          <w:szCs w:val="24"/>
          <w:lang w:val="ba-RU"/>
        </w:rPr>
        <w:br/>
        <w:t>Милли әҙәбиәттәге hәм сәнғәттәге уңыштар.</w:t>
      </w:r>
    </w:p>
    <w:p w:rsidR="00683EDF" w:rsidRPr="001037A2" w:rsidRDefault="00683EDF" w:rsidP="00683EDF">
      <w:pPr>
        <w:spacing w:after="0" w:line="240" w:lineRule="auto"/>
        <w:rPr>
          <w:szCs w:val="24"/>
          <w:lang w:val="ba-RU"/>
        </w:rPr>
      </w:pPr>
      <w:r w:rsidRPr="001037A2">
        <w:rPr>
          <w:szCs w:val="24"/>
          <w:lang w:val="ba-RU"/>
        </w:rPr>
        <w:tab/>
        <w:t>Әҙәбиәтебеҙҙең географик таралыу hәм танылыу офоҡтарының киңәйеүе.</w:t>
      </w:r>
    </w:p>
    <w:p w:rsidR="00683EDF" w:rsidRPr="001037A2" w:rsidRDefault="00683EDF" w:rsidP="00683EDF">
      <w:pPr>
        <w:spacing w:after="0" w:line="240" w:lineRule="auto"/>
        <w:rPr>
          <w:szCs w:val="24"/>
          <w:lang w:val="ba-RU"/>
        </w:rPr>
      </w:pPr>
      <w:r w:rsidRPr="001037A2">
        <w:rPr>
          <w:szCs w:val="24"/>
          <w:lang w:val="ba-RU"/>
        </w:rPr>
        <w:tab/>
        <w:t>Әҙәби бәйләнештәр, тәржемәләр, республика-ара әҙәбиәт hәм сәнғәт кѳндәре.</w:t>
      </w:r>
    </w:p>
    <w:p w:rsidR="00683EDF" w:rsidRPr="001037A2" w:rsidRDefault="00683EDF" w:rsidP="00683EDF">
      <w:pPr>
        <w:spacing w:after="0" w:line="240" w:lineRule="auto"/>
        <w:rPr>
          <w:szCs w:val="24"/>
          <w:lang w:val="ba-RU"/>
        </w:rPr>
      </w:pPr>
      <w:r w:rsidRPr="001037A2">
        <w:rPr>
          <w:szCs w:val="24"/>
          <w:lang w:val="ba-RU"/>
        </w:rPr>
        <w:tab/>
        <w:t>Илдә демократик үҙгәрештәр менән 90-сы йылдарҙан хәҙерге әҙәбиәт үҫешенең ѳр-яңы осоро башланыуы. Идея-тематик яңырыштар. Етди ижади эҙләнеүҙәр.</w:t>
      </w:r>
    </w:p>
    <w:p w:rsidR="00683EDF" w:rsidRPr="001037A2" w:rsidRDefault="00683EDF" w:rsidP="00683EDF">
      <w:pPr>
        <w:spacing w:after="0" w:line="240" w:lineRule="auto"/>
        <w:rPr>
          <w:szCs w:val="24"/>
          <w:lang w:val="ba-RU"/>
        </w:rPr>
      </w:pPr>
      <w:r w:rsidRPr="001037A2">
        <w:rPr>
          <w:szCs w:val="24"/>
          <w:lang w:val="ba-RU"/>
        </w:rPr>
        <w:tab/>
        <w:t>Хәҙерге поэзия</w:t>
      </w:r>
    </w:p>
    <w:p w:rsidR="00683EDF" w:rsidRPr="001037A2" w:rsidRDefault="00683EDF" w:rsidP="00683EDF">
      <w:pPr>
        <w:spacing w:after="0" w:line="240" w:lineRule="auto"/>
        <w:rPr>
          <w:szCs w:val="24"/>
          <w:lang w:val="ba-RU"/>
        </w:rPr>
      </w:pPr>
      <w:r w:rsidRPr="001037A2">
        <w:rPr>
          <w:szCs w:val="24"/>
          <w:lang w:val="ba-RU"/>
        </w:rPr>
        <w:tab/>
        <w:t>Хәҙерге поэзияның үҫеш йүнәлештәре. Лирикалағы идея-тематик hәм художество яңылыҡтары. Гражданлыҡ поэзияhы. (М. Кәрим, Р. Бикбаев, Р. Сафин, X. Назар шиғырҙары).</w:t>
      </w:r>
    </w:p>
    <w:p w:rsidR="00683EDF" w:rsidRPr="001037A2" w:rsidRDefault="00683EDF" w:rsidP="00683EDF">
      <w:pPr>
        <w:spacing w:after="0" w:line="240" w:lineRule="auto"/>
        <w:rPr>
          <w:szCs w:val="24"/>
          <w:lang w:val="ba-RU"/>
        </w:rPr>
      </w:pPr>
      <w:r w:rsidRPr="001037A2">
        <w:rPr>
          <w:szCs w:val="24"/>
          <w:lang w:val="ba-RU"/>
        </w:rPr>
        <w:tab/>
        <w:t>Фәлсәфәүи лириканың кѳсәйеүе (Н. Нәжми, Муса Fәли шиғырҙары).</w:t>
      </w:r>
    </w:p>
    <w:p w:rsidR="00683EDF" w:rsidRPr="001037A2" w:rsidRDefault="00683EDF" w:rsidP="00683EDF">
      <w:pPr>
        <w:spacing w:after="0" w:line="240" w:lineRule="auto"/>
        <w:rPr>
          <w:szCs w:val="24"/>
          <w:lang w:val="ba-RU"/>
        </w:rPr>
      </w:pPr>
      <w:r w:rsidRPr="001037A2">
        <w:rPr>
          <w:szCs w:val="24"/>
          <w:lang w:val="ba-RU"/>
        </w:rPr>
        <w:tab/>
        <w:t>Хәҙерге башҡорт поэмалары. Уларҙың тематикаhы hәм проблематикаhы. Лиро-эпик жанр формаhының тѳрлѳләнеүе (F. Рамазанов, Ш. Бикҡол, Р. Бикбаев, А. Игебаев h.б. поэмалары).</w:t>
      </w:r>
    </w:p>
    <w:p w:rsidR="00683EDF" w:rsidRPr="001037A2" w:rsidRDefault="00683EDF" w:rsidP="00683EDF">
      <w:pPr>
        <w:spacing w:after="0" w:line="240" w:lineRule="auto"/>
        <w:rPr>
          <w:szCs w:val="24"/>
          <w:lang w:val="ba-RU"/>
        </w:rPr>
      </w:pPr>
      <w:r w:rsidRPr="001037A2">
        <w:rPr>
          <w:szCs w:val="24"/>
          <w:lang w:val="ba-RU"/>
        </w:rPr>
        <w:tab/>
        <w:t>Яңы быуын шағирҙарҙың, шағирәләрҙең поэтик тауыштары, ижади табыштары.</w:t>
      </w:r>
    </w:p>
    <w:p w:rsidR="00683EDF" w:rsidRPr="001037A2" w:rsidRDefault="00683EDF" w:rsidP="00683EDF">
      <w:pPr>
        <w:spacing w:after="0" w:line="240" w:lineRule="auto"/>
        <w:rPr>
          <w:szCs w:val="24"/>
          <w:lang w:val="ba-RU"/>
        </w:rPr>
      </w:pPr>
      <w:r w:rsidRPr="001037A2">
        <w:rPr>
          <w:rStyle w:val="3pt"/>
          <w:sz w:val="24"/>
          <w:szCs w:val="24"/>
          <w:lang w:val="ba-RU"/>
        </w:rPr>
        <w:tab/>
        <w:t>Әҙәбиәт ғилеме.</w:t>
      </w:r>
    </w:p>
    <w:p w:rsidR="00683EDF" w:rsidRPr="001037A2" w:rsidRDefault="00683EDF" w:rsidP="00683EDF">
      <w:pPr>
        <w:spacing w:after="0" w:line="240" w:lineRule="auto"/>
        <w:rPr>
          <w:szCs w:val="24"/>
          <w:lang w:val="ba-RU"/>
        </w:rPr>
      </w:pPr>
      <w:r w:rsidRPr="001037A2">
        <w:rPr>
          <w:szCs w:val="24"/>
          <w:lang w:val="ba-RU"/>
        </w:rPr>
        <w:tab/>
        <w:t>Башҡорт әҙәбиәте тарихы. 6-cы том, 1994.</w:t>
      </w:r>
    </w:p>
    <w:p w:rsidR="00683EDF" w:rsidRPr="001037A2" w:rsidRDefault="00683EDF" w:rsidP="00683EDF">
      <w:pPr>
        <w:spacing w:after="0" w:line="240" w:lineRule="auto"/>
        <w:rPr>
          <w:szCs w:val="24"/>
          <w:lang w:val="ba-RU"/>
        </w:rPr>
      </w:pPr>
      <w:r w:rsidRPr="001037A2">
        <w:rPr>
          <w:szCs w:val="24"/>
          <w:lang w:val="ba-RU"/>
        </w:rPr>
        <w:tab/>
        <w:t>Р. Бикбаев. Замандың шиғри йылъяҙмаhы. 1981.</w:t>
      </w:r>
    </w:p>
    <w:p w:rsidR="00683EDF" w:rsidRPr="001037A2" w:rsidRDefault="00683EDF" w:rsidP="00683EDF">
      <w:pPr>
        <w:spacing w:after="0" w:line="240" w:lineRule="auto"/>
        <w:rPr>
          <w:szCs w:val="24"/>
          <w:lang w:val="ba-RU"/>
        </w:rPr>
      </w:pPr>
      <w:r w:rsidRPr="001037A2">
        <w:rPr>
          <w:szCs w:val="24"/>
          <w:lang w:val="ba-RU"/>
        </w:rPr>
        <w:tab/>
        <w:t xml:space="preserve">М. Кәрим </w:t>
      </w:r>
    </w:p>
    <w:p w:rsidR="00683EDF" w:rsidRPr="001037A2" w:rsidRDefault="00683EDF" w:rsidP="00683EDF">
      <w:pPr>
        <w:spacing w:after="0" w:line="240" w:lineRule="auto"/>
        <w:rPr>
          <w:szCs w:val="24"/>
          <w:lang w:val="ba-RU"/>
        </w:rPr>
      </w:pPr>
      <w:r w:rsidRPr="001037A2">
        <w:rPr>
          <w:szCs w:val="24"/>
          <w:lang w:val="ba-RU"/>
        </w:rPr>
        <w:tab/>
        <w:t>«Мин фронтҡа китәм, иптәштәр!», «Башҡорт халҡына яуап хат», «Быуат», «Ҡуркам», «Кеше», «Ҡара hыуҙар», «Оҙон-оҙаҡ бала сак», «Ай тотолған тѳндә», «Ташлама утты, Прометей!».</w:t>
      </w:r>
    </w:p>
    <w:p w:rsidR="00683EDF" w:rsidRPr="001037A2" w:rsidRDefault="00683EDF" w:rsidP="00683EDF">
      <w:pPr>
        <w:spacing w:after="0" w:line="240" w:lineRule="auto"/>
        <w:rPr>
          <w:szCs w:val="24"/>
          <w:lang w:val="ba-RU"/>
        </w:rPr>
      </w:pPr>
      <w:r w:rsidRPr="001037A2">
        <w:rPr>
          <w:rStyle w:val="3pt"/>
          <w:sz w:val="24"/>
          <w:szCs w:val="24"/>
          <w:lang w:val="ba-RU"/>
        </w:rPr>
        <w:tab/>
        <w:t>Синыфтан тыш уҡыу</w:t>
      </w:r>
      <w:r w:rsidRPr="001037A2">
        <w:rPr>
          <w:szCs w:val="24"/>
          <w:lang w:val="ba-RU"/>
        </w:rPr>
        <w:t xml:space="preserve"> ѳсѳн: «Салауат» трагедияhы, «Ауыл адвокаттары» повесы.</w:t>
      </w:r>
    </w:p>
    <w:p w:rsidR="00683EDF" w:rsidRPr="001037A2" w:rsidRDefault="00683EDF" w:rsidP="00683EDF">
      <w:pPr>
        <w:spacing w:after="0" w:line="240" w:lineRule="auto"/>
        <w:rPr>
          <w:szCs w:val="24"/>
          <w:lang w:val="ba-RU"/>
        </w:rPr>
      </w:pPr>
      <w:r w:rsidRPr="001037A2">
        <w:rPr>
          <w:szCs w:val="24"/>
          <w:lang w:val="ba-RU"/>
        </w:rPr>
        <w:tab/>
        <w:t>Мостай Кәрим биографияhын hәм ижадын, «Айгѳл иле» драмаhын, «Yлмәҫбай» поэмаhын, «Европа-Азия» шиғырҙар циклы буйынса VII— VIII синыфтарҙа үткәнде ҡабатлау.</w:t>
      </w:r>
    </w:p>
    <w:p w:rsidR="00683EDF" w:rsidRPr="001037A2" w:rsidRDefault="00683EDF" w:rsidP="00683EDF">
      <w:pPr>
        <w:spacing w:after="0" w:line="240" w:lineRule="auto"/>
        <w:rPr>
          <w:szCs w:val="24"/>
          <w:lang w:val="ba-RU"/>
        </w:rPr>
      </w:pPr>
      <w:r w:rsidRPr="001037A2">
        <w:rPr>
          <w:szCs w:val="24"/>
          <w:lang w:val="ba-RU"/>
        </w:rPr>
        <w:tab/>
        <w:t>Яҙыусының тормош юлы hәм йәмәғәт эшмәкәрлеге. Тәүге әҫәрҙәре. «Яҙғы тауыштар», «Тыуған ерҙә», «Тулҡындар» шиғырҙарындағы оптимистик тойғолар. Уның поэзияhында лирика. «Таныш булмаған ҡунаҡ» поэмаhы.</w:t>
      </w:r>
    </w:p>
    <w:p w:rsidR="00683EDF" w:rsidRPr="001037A2" w:rsidRDefault="00683EDF" w:rsidP="00683EDF">
      <w:pPr>
        <w:spacing w:after="0" w:line="240" w:lineRule="auto"/>
        <w:rPr>
          <w:szCs w:val="24"/>
          <w:lang w:val="ba-RU"/>
        </w:rPr>
      </w:pPr>
      <w:r w:rsidRPr="001037A2">
        <w:rPr>
          <w:szCs w:val="24"/>
          <w:lang w:val="ba-RU"/>
        </w:rPr>
        <w:tab/>
        <w:t>Бѳйѳк Ватан hуғышы осорондағы ижады.</w:t>
      </w:r>
    </w:p>
    <w:p w:rsidR="00683EDF" w:rsidRPr="001037A2" w:rsidRDefault="00683EDF" w:rsidP="00683EDF">
      <w:pPr>
        <w:spacing w:after="0" w:line="240" w:lineRule="auto"/>
        <w:rPr>
          <w:szCs w:val="24"/>
          <w:lang w:val="ba-RU"/>
        </w:rPr>
      </w:pPr>
      <w:r w:rsidRPr="001037A2">
        <w:rPr>
          <w:szCs w:val="24"/>
          <w:lang w:val="ba-RU"/>
        </w:rPr>
        <w:lastRenderedPageBreak/>
        <w:tab/>
        <w:t>Яу лирикаhында тормошто раҫлау, еңеүгә ышаныу идеяhының бирелеше. Һалдаттың рухи донъяhын сағылдырыу («Тәҙрәнде аста...», «Трубжа», «Ямғыр», «Таш ѳҫтѳндәге гѳлдәр», «Сит уттар»).</w:t>
      </w:r>
    </w:p>
    <w:p w:rsidR="00683EDF" w:rsidRPr="001037A2" w:rsidRDefault="00683EDF" w:rsidP="00683EDF">
      <w:pPr>
        <w:spacing w:after="0" w:line="240" w:lineRule="auto"/>
        <w:rPr>
          <w:szCs w:val="24"/>
          <w:lang w:val="ba-RU"/>
        </w:rPr>
      </w:pPr>
      <w:r w:rsidRPr="001037A2">
        <w:rPr>
          <w:szCs w:val="24"/>
          <w:lang w:val="ba-RU"/>
        </w:rPr>
        <w:tab/>
        <w:t>«Башҡорт халҡына яуап хат» әҫәрендә башкорт атлы дивизияhы даттарының hуғыштағы батырлыктарын данлау. Әҫәрҙә мѳхәббәт hәм әфрәт темаhы, шиғри хат стиле, халыҡсан hүрәтләү алымдары.</w:t>
      </w:r>
    </w:p>
    <w:p w:rsidR="00683EDF" w:rsidRPr="001037A2" w:rsidRDefault="00683EDF" w:rsidP="00683EDF">
      <w:pPr>
        <w:spacing w:after="0" w:line="240" w:lineRule="auto"/>
        <w:rPr>
          <w:szCs w:val="24"/>
          <w:lang w:val="ba-RU"/>
        </w:rPr>
      </w:pPr>
      <w:r w:rsidRPr="001037A2">
        <w:rPr>
          <w:szCs w:val="24"/>
          <w:lang w:val="ba-RU"/>
        </w:rPr>
        <w:tab/>
        <w:t>«Декабрь йыры» hәм «Yлмәҫбай» поэмаларында батырлыҡ темаhы. Һалдат образдары.</w:t>
      </w:r>
    </w:p>
    <w:p w:rsidR="00683EDF" w:rsidRPr="001037A2" w:rsidRDefault="00683EDF" w:rsidP="00683EDF">
      <w:pPr>
        <w:spacing w:after="0" w:line="240" w:lineRule="auto"/>
        <w:rPr>
          <w:szCs w:val="24"/>
          <w:lang w:val="ba-RU"/>
        </w:rPr>
      </w:pPr>
      <w:r w:rsidRPr="001037A2">
        <w:rPr>
          <w:szCs w:val="24"/>
          <w:lang w:val="ba-RU"/>
        </w:rPr>
        <w:tab/>
        <w:t>Шағирҙың hуғыштан hуңғы поэзияhы. Фашизмды еңеп илгә, хеҙмәткә, йырға ҡайтыуҙы, тыныс тормошҡа күсеүҙе йырлауы («Ҡайтыу», «Һаумы, тиҙәр гѳлдәр...», «Уйҙар», «Тау еле тураhында баллада»), Мѳхәббәт hәм гражданлыҡ тойғоларының берлеге («Мине тағы ташлап китәhең», «Айырылыу юҡ»).</w:t>
      </w:r>
    </w:p>
    <w:p w:rsidR="00683EDF" w:rsidRPr="001037A2" w:rsidRDefault="00683EDF" w:rsidP="00683EDF">
      <w:pPr>
        <w:spacing w:after="0" w:line="240" w:lineRule="auto"/>
        <w:rPr>
          <w:szCs w:val="24"/>
          <w:lang w:val="ba-RU"/>
        </w:rPr>
      </w:pPr>
      <w:r w:rsidRPr="001037A2">
        <w:rPr>
          <w:szCs w:val="24"/>
          <w:lang w:val="ba-RU"/>
        </w:rPr>
        <w:tab/>
        <w:t>Тыныслыҡ есѳн кѳрәш темаhына арналған әҫәрҙәре: «hалдат» шиғырының идеяhы hәм поэтик үҙенсәлектәре.</w:t>
      </w:r>
    </w:p>
    <w:p w:rsidR="00683EDF" w:rsidRPr="001037A2" w:rsidRDefault="00683EDF" w:rsidP="00683EDF">
      <w:pPr>
        <w:spacing w:after="0" w:line="240" w:lineRule="auto"/>
        <w:rPr>
          <w:szCs w:val="24"/>
          <w:lang w:val="ba-RU"/>
        </w:rPr>
      </w:pPr>
      <w:r w:rsidRPr="001037A2">
        <w:rPr>
          <w:szCs w:val="24"/>
          <w:lang w:val="ba-RU"/>
        </w:rPr>
        <w:tab/>
        <w:t>«Европа-Азия» шиғырҙар циклында Тыуған ил образының кәүҙәләнеше. Шәхестең формалашыу юлын сағылдырыу, донъя именлеге ѳсѳн кѳрәште, илhѳйэрлек тойғоларын тасуирлау.</w:t>
      </w:r>
    </w:p>
    <w:p w:rsidR="00683EDF" w:rsidRPr="001037A2" w:rsidRDefault="00683EDF" w:rsidP="00683EDF">
      <w:pPr>
        <w:spacing w:after="0" w:line="240" w:lineRule="auto"/>
        <w:rPr>
          <w:szCs w:val="24"/>
          <w:lang w:val="ba-RU"/>
        </w:rPr>
      </w:pPr>
      <w:r w:rsidRPr="001037A2">
        <w:rPr>
          <w:szCs w:val="24"/>
          <w:lang w:val="ba-RU"/>
        </w:rPr>
        <w:tab/>
        <w:t>Циклдың шиғри эшләнеше: hәр шиғырҙың үҙаллығы hәм циклдағы башҡа шиғырҙар менән тығыҙ бәйләнеше. Контраст, поэтик деталдә hәм символик образдар.</w:t>
      </w:r>
    </w:p>
    <w:p w:rsidR="00683EDF" w:rsidRPr="001037A2" w:rsidRDefault="00683EDF" w:rsidP="00683EDF">
      <w:pPr>
        <w:spacing w:after="0" w:line="240" w:lineRule="auto"/>
        <w:rPr>
          <w:szCs w:val="24"/>
          <w:lang w:val="ba-RU"/>
        </w:rPr>
      </w:pPr>
      <w:r w:rsidRPr="001037A2">
        <w:rPr>
          <w:szCs w:val="24"/>
          <w:lang w:val="ba-RU"/>
        </w:rPr>
        <w:tab/>
        <w:t>Сит ил халыҡтары тормошо тураhында яҙылған шиғырҙары («Каштан сәскә атҡан ерҙә», «Болғар дәфтәренән», «Вьетнам яҙмалары»).</w:t>
      </w:r>
    </w:p>
    <w:p w:rsidR="00683EDF" w:rsidRPr="001037A2" w:rsidRDefault="00683EDF" w:rsidP="00683EDF">
      <w:pPr>
        <w:spacing w:after="0" w:line="240" w:lineRule="auto"/>
        <w:rPr>
          <w:szCs w:val="24"/>
          <w:lang w:val="ba-RU"/>
        </w:rPr>
      </w:pPr>
      <w:r w:rsidRPr="001037A2">
        <w:rPr>
          <w:szCs w:val="24"/>
          <w:lang w:val="ba-RU"/>
        </w:rPr>
        <w:tab/>
        <w:t>Кѳнсығыш әкиәттәре циклы («Йылмайыу», «Сер»).</w:t>
      </w:r>
    </w:p>
    <w:p w:rsidR="00683EDF" w:rsidRPr="001037A2" w:rsidRDefault="00683EDF" w:rsidP="00683EDF">
      <w:pPr>
        <w:spacing w:after="0" w:line="240" w:lineRule="auto"/>
        <w:rPr>
          <w:szCs w:val="24"/>
          <w:lang w:val="ba-RU"/>
        </w:rPr>
      </w:pPr>
      <w:r w:rsidRPr="001037A2">
        <w:rPr>
          <w:szCs w:val="24"/>
          <w:lang w:val="ba-RU"/>
        </w:rPr>
        <w:tab/>
        <w:t>«Кеше», «Япраҡ яуғанда», «Быуат», «Ҡурҡам» шиғырҙарында заман хаҡында борсолоулы уйланыуҙар.</w:t>
      </w:r>
    </w:p>
    <w:p w:rsidR="00683EDF" w:rsidRPr="001037A2" w:rsidRDefault="00683EDF" w:rsidP="00683EDF">
      <w:pPr>
        <w:spacing w:after="0" w:line="240" w:lineRule="auto"/>
        <w:rPr>
          <w:szCs w:val="24"/>
          <w:lang w:val="ba-RU"/>
        </w:rPr>
      </w:pPr>
      <w:r w:rsidRPr="001037A2">
        <w:rPr>
          <w:szCs w:val="24"/>
          <w:lang w:val="ba-RU"/>
        </w:rPr>
        <w:tab/>
        <w:t>«Ҡара hыуҙар» поэмаhы. Поэмала hуғыш hәм тыныслыҡ, батырлыҡ hәм ҡурҡаҡлыҡ темаларының сағылышы. Тыуған ер образы. Лирик герой hәм ҡатын образы. Хыянатсы, ҡурҡаҡ йән Яҡуп образы. Поэманың художество сифаты: поэтик деталдәр, контраст алымы, сюжет hыҙығы.</w:t>
      </w:r>
    </w:p>
    <w:p w:rsidR="00683EDF" w:rsidRPr="001037A2" w:rsidRDefault="00683EDF" w:rsidP="00683EDF">
      <w:pPr>
        <w:spacing w:after="0" w:line="240" w:lineRule="auto"/>
        <w:rPr>
          <w:szCs w:val="24"/>
          <w:lang w:val="ba-RU"/>
        </w:rPr>
      </w:pPr>
      <w:r w:rsidRPr="001037A2">
        <w:rPr>
          <w:szCs w:val="24"/>
          <w:lang w:val="ba-RU"/>
        </w:rPr>
        <w:tab/>
        <w:t>Шағир поэзияhының халыҡсанлығы. Тормош хаҡында, кешеләр яҙмышы тураhында тәрән уйланыусан социаль-фәлсәфәүи мотивтарҙың кѳсәйеүе («Аяҡтарым юлда, күңелем йырҙа», «Дуҫым», «Вәғәҙәләр бирмә...» h.б.</w:t>
      </w:r>
    </w:p>
    <w:p w:rsidR="00683EDF" w:rsidRPr="001037A2" w:rsidRDefault="00683EDF" w:rsidP="00683EDF">
      <w:pPr>
        <w:spacing w:after="0" w:line="240" w:lineRule="auto"/>
        <w:rPr>
          <w:szCs w:val="24"/>
        </w:rPr>
      </w:pPr>
      <w:r w:rsidRPr="001037A2">
        <w:rPr>
          <w:szCs w:val="24"/>
          <w:lang w:val="ba-RU"/>
        </w:rPr>
        <w:tab/>
      </w:r>
      <w:r w:rsidRPr="001037A2">
        <w:rPr>
          <w:szCs w:val="24"/>
        </w:rPr>
        <w:t xml:space="preserve">М. Кәрим — Башкортостандың </w:t>
      </w:r>
      <w:proofErr w:type="spellStart"/>
      <w:r w:rsidRPr="001037A2">
        <w:rPr>
          <w:szCs w:val="24"/>
        </w:rPr>
        <w:t>халык</w:t>
      </w:r>
      <w:proofErr w:type="spellEnd"/>
      <w:r w:rsidRPr="001037A2">
        <w:rPr>
          <w:szCs w:val="24"/>
        </w:rPr>
        <w:t xml:space="preserve"> шағиры, </w:t>
      </w:r>
      <w:proofErr w:type="spellStart"/>
      <w:r w:rsidRPr="001037A2">
        <w:rPr>
          <w:szCs w:val="24"/>
        </w:rPr>
        <w:t>Социалистик</w:t>
      </w:r>
      <w:proofErr w:type="spellEnd"/>
      <w:r w:rsidRPr="001037A2">
        <w:rPr>
          <w:szCs w:val="24"/>
        </w:rPr>
        <w:t xml:space="preserve"> Хеҙм</w:t>
      </w:r>
      <w:r w:rsidRPr="001037A2">
        <w:rPr>
          <w:szCs w:val="24"/>
          <w:lang w:val="ba-RU"/>
        </w:rPr>
        <w:t>ә</w:t>
      </w:r>
      <w:r w:rsidRPr="001037A2">
        <w:rPr>
          <w:szCs w:val="24"/>
        </w:rPr>
        <w:t>т</w:t>
      </w:r>
      <w:r w:rsidRPr="001037A2">
        <w:rPr>
          <w:szCs w:val="24"/>
          <w:lang w:val="ba-RU"/>
        </w:rPr>
        <w:t xml:space="preserve"> </w:t>
      </w:r>
      <w:proofErr w:type="spellStart"/>
      <w:r w:rsidRPr="001037A2">
        <w:rPr>
          <w:szCs w:val="24"/>
        </w:rPr>
        <w:t>Геройы</w:t>
      </w:r>
      <w:proofErr w:type="spellEnd"/>
      <w:r w:rsidRPr="001037A2">
        <w:rPr>
          <w:szCs w:val="24"/>
        </w:rPr>
        <w:t>.</w:t>
      </w:r>
    </w:p>
    <w:p w:rsidR="00683EDF" w:rsidRPr="001037A2" w:rsidRDefault="00683EDF" w:rsidP="00683EDF">
      <w:pPr>
        <w:spacing w:after="0" w:line="240" w:lineRule="auto"/>
        <w:rPr>
          <w:szCs w:val="24"/>
          <w:lang w:val="ba-RU"/>
        </w:rPr>
      </w:pPr>
      <w:r w:rsidRPr="001037A2">
        <w:rPr>
          <w:szCs w:val="24"/>
          <w:lang w:val="ba-RU"/>
        </w:rPr>
        <w:tab/>
        <w:t>Шағирҙың драматургия hәм проза ѳлкәhендәге эшмәкәрлеге («Яңғыҙ ҡайын», «Ҡыҙ урлау», «Йырланмаған йыр», «Ай тотолған тѳндә», «Салауат», «Ташлама утты, Прометей!», «Диктаторға ат бирегеҙ!», «Йәйәүле Мәхмүт» пьесалары, «Ярлыҡау», «Ауыл адвокаттары» повестары).</w:t>
      </w:r>
    </w:p>
    <w:p w:rsidR="00683EDF" w:rsidRPr="001037A2" w:rsidRDefault="00683EDF" w:rsidP="00683EDF">
      <w:pPr>
        <w:spacing w:after="0" w:line="240" w:lineRule="auto"/>
        <w:rPr>
          <w:szCs w:val="24"/>
          <w:lang w:val="ba-RU"/>
        </w:rPr>
      </w:pPr>
      <w:r w:rsidRPr="001037A2">
        <w:rPr>
          <w:szCs w:val="24"/>
          <w:lang w:val="ba-RU"/>
        </w:rPr>
        <w:tab/>
      </w:r>
      <w:r w:rsidRPr="001037A2">
        <w:rPr>
          <w:szCs w:val="24"/>
        </w:rPr>
        <w:t xml:space="preserve">Ленин </w:t>
      </w:r>
      <w:proofErr w:type="spellStart"/>
      <w:r w:rsidRPr="001037A2">
        <w:rPr>
          <w:szCs w:val="24"/>
        </w:rPr>
        <w:t>премияhына</w:t>
      </w:r>
      <w:proofErr w:type="spellEnd"/>
      <w:r w:rsidRPr="001037A2">
        <w:rPr>
          <w:szCs w:val="24"/>
        </w:rPr>
        <w:t xml:space="preserve"> лайыҡ </w:t>
      </w:r>
      <w:proofErr w:type="gramStart"/>
      <w:r w:rsidRPr="001037A2">
        <w:rPr>
          <w:szCs w:val="24"/>
        </w:rPr>
        <w:t>бул</w:t>
      </w:r>
      <w:proofErr w:type="gramEnd"/>
      <w:r w:rsidRPr="001037A2">
        <w:rPr>
          <w:szCs w:val="24"/>
        </w:rPr>
        <w:t>ған «Оҙон-оҙаҡ бала саҡ» повесы.</w:t>
      </w:r>
      <w:r w:rsidRPr="001037A2">
        <w:rPr>
          <w:szCs w:val="24"/>
          <w:lang w:val="ba-RU"/>
        </w:rPr>
        <w:t xml:space="preserve"> Әҫәрҙең проблематикаhы. Шәхестең формалашыуында йәмғиәттең, ғаиләнең роле. Әҙәп-әхлаҡ мәсьәләләре. Тормош, кешеләр тураhында уйланыуҙар. Повеста кәүҙәләндерелгән образдар. Әҫәрҙең жанр үҙенсәлектәре, художество кимәле.</w:t>
      </w:r>
    </w:p>
    <w:p w:rsidR="00683EDF" w:rsidRPr="001037A2" w:rsidRDefault="00683EDF" w:rsidP="00683EDF">
      <w:pPr>
        <w:spacing w:after="0" w:line="240" w:lineRule="auto"/>
        <w:rPr>
          <w:szCs w:val="24"/>
          <w:lang w:val="ba-RU"/>
        </w:rPr>
      </w:pPr>
      <w:r w:rsidRPr="001037A2">
        <w:rPr>
          <w:szCs w:val="24"/>
          <w:lang w:val="ba-RU"/>
        </w:rPr>
        <w:tab/>
        <w:t>«Ай тотолған тѳндә» трагедияhы. Ҡәҙимге башҡорт ырыуҙары кѳнкүрешенең hүрәтләнеүе. Кешенең рухи азатлығы идеяhы.</w:t>
      </w:r>
    </w:p>
    <w:p w:rsidR="00683EDF" w:rsidRPr="001037A2" w:rsidRDefault="00683EDF" w:rsidP="00683EDF">
      <w:pPr>
        <w:spacing w:after="0" w:line="240" w:lineRule="auto"/>
        <w:rPr>
          <w:szCs w:val="24"/>
          <w:lang w:val="ba-RU"/>
        </w:rPr>
      </w:pPr>
      <w:r w:rsidRPr="001037A2">
        <w:rPr>
          <w:szCs w:val="24"/>
          <w:lang w:val="ba-RU"/>
        </w:rPr>
        <w:tab/>
        <w:t>Тәңкәбикә — трагик образ. Ырыу йолалары ҡорбаны. Аҡйегет менән Зѳбәржәт образдары. Мѳхәббәт hәм рух иркенә тоғролоҡ. Диуана hәм Дәрүиш образдарының эхлаҡи-фәлсәфәүи асылы.</w:t>
      </w:r>
    </w:p>
    <w:p w:rsidR="00683EDF" w:rsidRPr="001037A2" w:rsidRDefault="00683EDF" w:rsidP="00683EDF">
      <w:pPr>
        <w:spacing w:after="0" w:line="240" w:lineRule="auto"/>
        <w:rPr>
          <w:szCs w:val="24"/>
        </w:rPr>
      </w:pPr>
      <w:r w:rsidRPr="001037A2">
        <w:rPr>
          <w:szCs w:val="24"/>
          <w:lang w:val="ba-RU"/>
        </w:rPr>
        <w:tab/>
        <w:t xml:space="preserve">Трагедияның жанр үҙенсәлектәре. </w:t>
      </w:r>
      <w:r w:rsidRPr="001037A2">
        <w:rPr>
          <w:szCs w:val="24"/>
        </w:rPr>
        <w:t>Драматург</w:t>
      </w:r>
      <w:r w:rsidRPr="001037A2">
        <w:rPr>
          <w:szCs w:val="24"/>
          <w:lang w:val="ba-RU"/>
        </w:rPr>
        <w:t>ик</w:t>
      </w:r>
      <w:r w:rsidRPr="001037A2">
        <w:rPr>
          <w:szCs w:val="24"/>
        </w:rPr>
        <w:t xml:space="preserve"> оҫталыҡ.</w:t>
      </w:r>
    </w:p>
    <w:p w:rsidR="00683EDF" w:rsidRPr="001037A2" w:rsidRDefault="00683EDF" w:rsidP="00683EDF">
      <w:pPr>
        <w:spacing w:after="0" w:line="240" w:lineRule="auto"/>
        <w:rPr>
          <w:szCs w:val="24"/>
          <w:lang w:val="ba-RU"/>
        </w:rPr>
      </w:pPr>
      <w:r w:rsidRPr="001037A2">
        <w:rPr>
          <w:szCs w:val="24"/>
          <w:lang w:val="ba-RU"/>
        </w:rPr>
        <w:tab/>
        <w:t>«Ташлама утты, Прометей!» трагедияhы. «Ай тотолған тѳндә», «Салауат» трагедияларында күтәрелгән азатлыҡ идеяhының артабан тәрәнәйтелеүе. Был өс трагедия бер бѳтөн триптих әҫәр булыуы. Бѳйѳк кешелек</w:t>
      </w:r>
      <w:r w:rsidRPr="001037A2">
        <w:rPr>
          <w:szCs w:val="24"/>
          <w:lang w:val="ba-RU"/>
        </w:rPr>
        <w:br/>
        <w:t>азатлығы ѳсѳн кѳрәш идеяhының сағылышы. Мифологик нигеҙе.</w:t>
      </w:r>
    </w:p>
    <w:p w:rsidR="00683EDF" w:rsidRPr="001037A2" w:rsidRDefault="00683EDF" w:rsidP="00683EDF">
      <w:pPr>
        <w:spacing w:after="0" w:line="240" w:lineRule="auto"/>
        <w:rPr>
          <w:szCs w:val="24"/>
          <w:lang w:val="ba-RU"/>
        </w:rPr>
      </w:pPr>
      <w:r w:rsidRPr="001037A2">
        <w:rPr>
          <w:szCs w:val="24"/>
          <w:lang w:val="ba-RU"/>
        </w:rPr>
        <w:tab/>
        <w:t>Прометей — героик hәм трагик образ. Кешеләрҙең яҡты тормошо hәм бәхете ѳсѳн йәнен фиҙа ҡылыуы.</w:t>
      </w:r>
    </w:p>
    <w:p w:rsidR="00683EDF" w:rsidRPr="001037A2" w:rsidRDefault="00683EDF" w:rsidP="00683EDF">
      <w:pPr>
        <w:spacing w:after="0" w:line="240" w:lineRule="auto"/>
        <w:rPr>
          <w:szCs w:val="24"/>
          <w:lang w:val="ba-RU"/>
        </w:rPr>
      </w:pPr>
      <w:r w:rsidRPr="001037A2">
        <w:rPr>
          <w:szCs w:val="24"/>
          <w:lang w:val="ba-RU"/>
        </w:rPr>
        <w:lastRenderedPageBreak/>
        <w:tab/>
        <w:t>Прометей менән Зевс образдарында яҡшылыҡ менән яманлыҡ, изгелек менән яуызлыҡ кѳрәшенең кәүҙәләнеше. Гефест, Гермес, Власть, Кѳс, Әҙәмшаh образдарының идея-эстетик айышы.</w:t>
      </w:r>
    </w:p>
    <w:p w:rsidR="00683EDF" w:rsidRPr="001037A2" w:rsidRDefault="00683EDF" w:rsidP="00683EDF">
      <w:pPr>
        <w:spacing w:after="0" w:line="240" w:lineRule="auto"/>
        <w:rPr>
          <w:szCs w:val="24"/>
          <w:lang w:val="ba-RU"/>
        </w:rPr>
      </w:pPr>
      <w:r w:rsidRPr="001037A2">
        <w:rPr>
          <w:szCs w:val="24"/>
          <w:lang w:val="ba-RU"/>
        </w:rPr>
        <w:tab/>
        <w:t>Трагедияла боронғо грек мифологияhы мотивының яңыса үҫтерелеше. Ут образы. Кешеләрҙең утты ҡабул итеү-итмәүгә мѳнәсәбәте.</w:t>
      </w:r>
      <w:r w:rsidRPr="001037A2">
        <w:rPr>
          <w:szCs w:val="24"/>
          <w:lang w:val="ba-RU"/>
        </w:rPr>
        <w:br/>
        <w:t xml:space="preserve"> </w:t>
      </w:r>
      <w:r w:rsidRPr="001037A2">
        <w:rPr>
          <w:szCs w:val="24"/>
          <w:lang w:val="ba-RU"/>
        </w:rPr>
        <w:tab/>
        <w:t>Трагедияның драматик эшләнеше. Аҡ шиғыр менән яҙылыуы. Поэтик теле hәм стиле. Трагик конфликт тѳйѳнѳнѳң киҫкенлеге. Мостай Кәрим ижадының башҡорт эҙәбиәтенә индергән ѳлѳшѳ, күп милләтле совет әҙәбиәте үҫешендәге урыны.</w:t>
      </w:r>
    </w:p>
    <w:p w:rsidR="00683EDF" w:rsidRPr="001037A2" w:rsidRDefault="00683EDF" w:rsidP="00683EDF">
      <w:pPr>
        <w:spacing w:after="0" w:line="240" w:lineRule="auto"/>
        <w:rPr>
          <w:szCs w:val="24"/>
          <w:lang w:val="ba-RU"/>
        </w:rPr>
      </w:pPr>
      <w:r w:rsidRPr="001037A2">
        <w:rPr>
          <w:rStyle w:val="3pt"/>
          <w:sz w:val="24"/>
          <w:szCs w:val="24"/>
          <w:lang w:val="ba-RU"/>
        </w:rPr>
        <w:tab/>
        <w:t>Әҙәби тәнҡит.</w:t>
      </w:r>
      <w:r w:rsidRPr="001037A2">
        <w:rPr>
          <w:szCs w:val="24"/>
          <w:lang w:val="ba-RU"/>
        </w:rPr>
        <w:t xml:space="preserve"> F. Хѳсәйенов. Мостай Кәрим. Шәхес. Шағир. Драматург. Прозаик (1994).</w:t>
      </w:r>
    </w:p>
    <w:p w:rsidR="00683EDF" w:rsidRPr="001037A2" w:rsidRDefault="00683EDF" w:rsidP="00683EDF">
      <w:pPr>
        <w:spacing w:after="0" w:line="240" w:lineRule="auto"/>
        <w:rPr>
          <w:szCs w:val="24"/>
          <w:lang w:val="ba-RU"/>
        </w:rPr>
      </w:pPr>
      <w:r w:rsidRPr="001037A2">
        <w:rPr>
          <w:rStyle w:val="3pt"/>
          <w:sz w:val="24"/>
          <w:szCs w:val="24"/>
          <w:lang w:val="ba-RU"/>
        </w:rPr>
        <w:tab/>
        <w:t>Әҙәбиәт теорияhы.</w:t>
      </w:r>
      <w:r w:rsidRPr="001037A2">
        <w:rPr>
          <w:szCs w:val="24"/>
          <w:lang w:val="ba-RU"/>
        </w:rPr>
        <w:t xml:space="preserve"> Фәлсәфәүи лирика. Поэтик образ hәм уның фәлсәфәүи йѳкмәткеhе.</w:t>
      </w:r>
    </w:p>
    <w:p w:rsidR="00683EDF" w:rsidRPr="001037A2" w:rsidRDefault="00683EDF" w:rsidP="00683EDF">
      <w:pPr>
        <w:spacing w:after="0" w:line="240" w:lineRule="auto"/>
        <w:rPr>
          <w:szCs w:val="24"/>
          <w:lang w:val="ba-RU"/>
        </w:rPr>
      </w:pPr>
      <w:r w:rsidRPr="001037A2">
        <w:rPr>
          <w:szCs w:val="24"/>
          <w:lang w:val="ba-RU"/>
        </w:rPr>
        <w:tab/>
        <w:t xml:space="preserve">Р. Fарипов </w:t>
      </w:r>
    </w:p>
    <w:p w:rsidR="00683EDF" w:rsidRPr="001037A2" w:rsidRDefault="00683EDF" w:rsidP="00683EDF">
      <w:pPr>
        <w:spacing w:after="0" w:line="240" w:lineRule="auto"/>
        <w:rPr>
          <w:szCs w:val="24"/>
          <w:lang w:val="ba-RU"/>
        </w:rPr>
      </w:pPr>
      <w:r w:rsidRPr="001037A2">
        <w:rPr>
          <w:szCs w:val="24"/>
          <w:lang w:val="ba-RU"/>
        </w:rPr>
        <w:tab/>
        <w:t>«Йырҙарыма ҡайтам», «Уйҙарым», «Аманат», «Табыныу», «Дон-Кихот», «Шиғыр», «Батырша», «Интегралдар поэмаhы».</w:t>
      </w:r>
    </w:p>
    <w:p w:rsidR="00683EDF" w:rsidRPr="001037A2" w:rsidRDefault="00683EDF" w:rsidP="00683EDF">
      <w:pPr>
        <w:spacing w:after="0" w:line="240" w:lineRule="auto"/>
        <w:rPr>
          <w:szCs w:val="24"/>
          <w:lang w:val="ba-RU"/>
        </w:rPr>
      </w:pPr>
      <w:r w:rsidRPr="001037A2">
        <w:rPr>
          <w:szCs w:val="24"/>
          <w:lang w:val="ba-RU"/>
        </w:rPr>
        <w:tab/>
        <w:t>Тормошо. Уҡыу йылдары. Ѳфѳлә hәм тыуған яктарында эшләүе. Йәмәғәт эшмәкәрлеге.</w:t>
      </w:r>
    </w:p>
    <w:p w:rsidR="00683EDF" w:rsidRPr="001037A2" w:rsidRDefault="00683EDF" w:rsidP="00683EDF">
      <w:pPr>
        <w:spacing w:after="0" w:line="240" w:lineRule="auto"/>
        <w:rPr>
          <w:szCs w:val="24"/>
          <w:lang w:val="ba-RU"/>
        </w:rPr>
      </w:pPr>
      <w:r w:rsidRPr="001037A2">
        <w:rPr>
          <w:szCs w:val="24"/>
          <w:lang w:val="ba-RU"/>
        </w:rPr>
        <w:tab/>
        <w:t>Тәүге китаптары: «Йүрүҙән», «Таш сәскә».</w:t>
      </w:r>
    </w:p>
    <w:p w:rsidR="00683EDF" w:rsidRPr="001037A2" w:rsidRDefault="00683EDF" w:rsidP="00683EDF">
      <w:pPr>
        <w:spacing w:after="0" w:line="240" w:lineRule="auto"/>
        <w:rPr>
          <w:szCs w:val="24"/>
          <w:lang w:val="ba-RU"/>
        </w:rPr>
      </w:pPr>
      <w:r w:rsidRPr="001037A2">
        <w:rPr>
          <w:szCs w:val="24"/>
          <w:lang w:val="ba-RU"/>
        </w:rPr>
        <w:tab/>
        <w:t>«Һабантурғай йырҙары», «Осоу» hәм «Аманат» шиғыр йыйынтыҡтарында поэзияhының идея-эстетик яҡтан тәрәнәйә, поэтик сифаты күтәрелә барыуы.</w:t>
      </w:r>
    </w:p>
    <w:p w:rsidR="00683EDF" w:rsidRPr="001037A2" w:rsidRDefault="00683EDF" w:rsidP="00683EDF">
      <w:pPr>
        <w:spacing w:after="0" w:line="240" w:lineRule="auto"/>
        <w:rPr>
          <w:szCs w:val="24"/>
          <w:lang w:val="ba-RU"/>
        </w:rPr>
      </w:pPr>
      <w:r w:rsidRPr="001037A2">
        <w:rPr>
          <w:szCs w:val="24"/>
          <w:lang w:val="ba-RU"/>
        </w:rPr>
        <w:tab/>
        <w:t>«Йырҙарыма ҡайтам», «Алғы hыҙыҡ» шиғырҙарында тыуған яҡтарын, крәҫтиән хеҙмәтен йырлау.</w:t>
      </w:r>
    </w:p>
    <w:p w:rsidR="00683EDF" w:rsidRPr="001037A2" w:rsidRDefault="00683EDF" w:rsidP="00683EDF">
      <w:pPr>
        <w:spacing w:after="0" w:line="240" w:lineRule="auto"/>
        <w:rPr>
          <w:szCs w:val="24"/>
          <w:lang w:val="ba-RU"/>
        </w:rPr>
      </w:pPr>
      <w:r w:rsidRPr="001037A2">
        <w:rPr>
          <w:szCs w:val="24"/>
          <w:lang w:val="ba-RU"/>
        </w:rPr>
        <w:tab/>
        <w:t>«Һабантурғай йырҙары» китабына ингән лирик поэзия ѳлгѳләре.</w:t>
      </w:r>
    </w:p>
    <w:p w:rsidR="00683EDF" w:rsidRPr="001037A2" w:rsidRDefault="00683EDF" w:rsidP="00683EDF">
      <w:pPr>
        <w:spacing w:after="0" w:line="240" w:lineRule="auto"/>
        <w:rPr>
          <w:szCs w:val="24"/>
          <w:lang w:val="ba-RU"/>
        </w:rPr>
      </w:pPr>
      <w:r w:rsidRPr="001037A2">
        <w:rPr>
          <w:szCs w:val="24"/>
          <w:lang w:val="ba-RU"/>
        </w:rPr>
        <w:tab/>
        <w:t>Тыуған ил, туған халыҡ, ир-егеттәр, ғүмер тураhындағы шиғырҙары: «Тормош», «Fүмер», «Бәхет», «Яуаплылыҡ», «Киләсәк», «Шиғриәт», «Аманат». Уларҙың философик йѳкмәткеhе.</w:t>
      </w:r>
    </w:p>
    <w:p w:rsidR="00683EDF" w:rsidRPr="001037A2" w:rsidRDefault="00683EDF" w:rsidP="00683EDF">
      <w:pPr>
        <w:spacing w:after="0" w:line="240" w:lineRule="auto"/>
        <w:rPr>
          <w:szCs w:val="24"/>
          <w:lang w:val="ba-RU"/>
        </w:rPr>
      </w:pPr>
      <w:r w:rsidRPr="001037A2">
        <w:rPr>
          <w:szCs w:val="24"/>
          <w:lang w:val="ba-RU"/>
        </w:rPr>
        <w:tab/>
        <w:t>Шиғри хикәйәт hәм ҡобайырҙары. «Урал йѳрәге» хикәйәтендә Башкортостан образы. «Салауат батыр» шиғри хикәйәтендә ир-егеттәр образы.</w:t>
      </w:r>
    </w:p>
    <w:p w:rsidR="00683EDF" w:rsidRPr="001037A2" w:rsidRDefault="00683EDF" w:rsidP="00683EDF">
      <w:pPr>
        <w:spacing w:after="0" w:line="240" w:lineRule="auto"/>
        <w:rPr>
          <w:szCs w:val="24"/>
          <w:lang w:val="ba-RU"/>
        </w:rPr>
      </w:pPr>
      <w:r w:rsidRPr="001037A2">
        <w:rPr>
          <w:szCs w:val="24"/>
          <w:lang w:val="ba-RU"/>
        </w:rPr>
        <w:tab/>
        <w:t>«Уйҙарым» ҡобайырында Тыуған ил, ил улдары, халыҡ яҙмышы тураhында уйланыуҙар. «Заманыма», «Ил тойғоhо» шиғырҙарында был уй-фекерҙең дауамы.</w:t>
      </w:r>
    </w:p>
    <w:p w:rsidR="00683EDF" w:rsidRPr="001037A2" w:rsidRDefault="00683EDF" w:rsidP="00683EDF">
      <w:pPr>
        <w:spacing w:after="0" w:line="240" w:lineRule="auto"/>
        <w:rPr>
          <w:szCs w:val="24"/>
          <w:lang w:val="ba-RU"/>
        </w:rPr>
      </w:pPr>
      <w:r w:rsidRPr="001037A2">
        <w:rPr>
          <w:szCs w:val="24"/>
          <w:lang w:val="ba-RU"/>
        </w:rPr>
        <w:tab/>
        <w:t>«Аманат» ҡобайырында шағирҙың яңы быуынға аманат hүҙҙәре.</w:t>
      </w:r>
    </w:p>
    <w:p w:rsidR="00683EDF" w:rsidRPr="001037A2" w:rsidRDefault="00683EDF" w:rsidP="00683EDF">
      <w:pPr>
        <w:spacing w:after="0" w:line="240" w:lineRule="auto"/>
        <w:rPr>
          <w:szCs w:val="24"/>
          <w:lang w:val="ba-RU"/>
        </w:rPr>
      </w:pPr>
      <w:r w:rsidRPr="001037A2">
        <w:rPr>
          <w:szCs w:val="24"/>
          <w:lang w:val="ba-RU"/>
        </w:rPr>
        <w:tab/>
        <w:t>«Табыныу» поэмаhы. 1937—1938 йылдарҙағы сәйәси эҙәрлекләүҙәр (репрессиялар) тураhында шағирҙың уйланыуҙары hәм тәрән кисерештәре. Шәхес культы заманында ил, халыҡ, милли интеллигенция ѳҫтѳнә</w:t>
      </w:r>
      <w:r w:rsidRPr="001037A2">
        <w:rPr>
          <w:szCs w:val="24"/>
          <w:lang w:val="ba-RU"/>
        </w:rPr>
        <w:br/>
        <w:t>тѳшкән оло фажиғәне хѳкѳм итеүе. Шуларҙың тапҡыр поэтик образлауҙар hәм үткер шиғри публицистик алымдар аша тасуирланышы.</w:t>
      </w:r>
    </w:p>
    <w:p w:rsidR="00683EDF" w:rsidRPr="001037A2" w:rsidRDefault="00683EDF" w:rsidP="00683EDF">
      <w:pPr>
        <w:spacing w:after="0" w:line="240" w:lineRule="auto"/>
        <w:rPr>
          <w:szCs w:val="24"/>
        </w:rPr>
      </w:pPr>
      <w:r w:rsidRPr="001037A2">
        <w:rPr>
          <w:szCs w:val="24"/>
          <w:lang w:val="ba-RU"/>
        </w:rPr>
        <w:tab/>
      </w:r>
      <w:r w:rsidRPr="001037A2">
        <w:rPr>
          <w:szCs w:val="24"/>
        </w:rPr>
        <w:t xml:space="preserve">«Дон-Кихот» — XX </w:t>
      </w:r>
      <w:proofErr w:type="spellStart"/>
      <w:r w:rsidRPr="001037A2">
        <w:rPr>
          <w:szCs w:val="24"/>
        </w:rPr>
        <w:t>быуат</w:t>
      </w:r>
      <w:proofErr w:type="spellEnd"/>
      <w:r w:rsidRPr="001037A2">
        <w:rPr>
          <w:szCs w:val="24"/>
        </w:rPr>
        <w:t xml:space="preserve"> </w:t>
      </w:r>
      <w:proofErr w:type="spellStart"/>
      <w:r w:rsidRPr="001037A2">
        <w:rPr>
          <w:szCs w:val="24"/>
        </w:rPr>
        <w:t>монологы</w:t>
      </w:r>
      <w:proofErr w:type="spellEnd"/>
      <w:r w:rsidRPr="001037A2">
        <w:rPr>
          <w:szCs w:val="24"/>
        </w:rPr>
        <w:t>. Хаҡhыҙлыҡтарға, яуызлыҡтарға ҡаршы кѳ</w:t>
      </w:r>
      <w:proofErr w:type="gramStart"/>
      <w:r w:rsidRPr="001037A2">
        <w:rPr>
          <w:szCs w:val="24"/>
        </w:rPr>
        <w:t>р</w:t>
      </w:r>
      <w:proofErr w:type="gramEnd"/>
      <w:r w:rsidRPr="001037A2">
        <w:rPr>
          <w:szCs w:val="24"/>
          <w:lang w:val="ba-RU"/>
        </w:rPr>
        <w:t>ә</w:t>
      </w:r>
      <w:proofErr w:type="spellStart"/>
      <w:r w:rsidRPr="001037A2">
        <w:rPr>
          <w:szCs w:val="24"/>
        </w:rPr>
        <w:t>шк</w:t>
      </w:r>
      <w:proofErr w:type="spellEnd"/>
      <w:r w:rsidRPr="001037A2">
        <w:rPr>
          <w:szCs w:val="24"/>
          <w:lang w:val="ba-RU"/>
        </w:rPr>
        <w:t>ә</w:t>
      </w:r>
      <w:r w:rsidRPr="001037A2">
        <w:rPr>
          <w:szCs w:val="24"/>
        </w:rPr>
        <w:t xml:space="preserve"> сакырған шағир образы. Был кѳ</w:t>
      </w:r>
      <w:proofErr w:type="gramStart"/>
      <w:r w:rsidRPr="001037A2">
        <w:rPr>
          <w:szCs w:val="24"/>
        </w:rPr>
        <w:t>р</w:t>
      </w:r>
      <w:proofErr w:type="gramEnd"/>
      <w:r w:rsidRPr="001037A2">
        <w:rPr>
          <w:szCs w:val="24"/>
        </w:rPr>
        <w:t>әш мотивтарының</w:t>
      </w:r>
      <w:r w:rsidRPr="001037A2">
        <w:rPr>
          <w:szCs w:val="24"/>
          <w:lang w:val="ba-RU"/>
        </w:rPr>
        <w:t xml:space="preserve"> </w:t>
      </w:r>
      <w:r w:rsidRPr="001037A2">
        <w:rPr>
          <w:szCs w:val="24"/>
        </w:rPr>
        <w:t>бѳт</w:t>
      </w:r>
      <w:r w:rsidRPr="001037A2">
        <w:rPr>
          <w:szCs w:val="24"/>
          <w:lang w:val="ba-RU"/>
        </w:rPr>
        <w:t>ә</w:t>
      </w:r>
      <w:r w:rsidRPr="001037A2">
        <w:rPr>
          <w:szCs w:val="24"/>
        </w:rPr>
        <w:t xml:space="preserve"> шиғри</w:t>
      </w:r>
      <w:r w:rsidRPr="001037A2">
        <w:rPr>
          <w:szCs w:val="24"/>
          <w:lang w:val="ba-RU"/>
        </w:rPr>
        <w:t>ә</w:t>
      </w:r>
      <w:proofErr w:type="spellStart"/>
      <w:r w:rsidRPr="001037A2">
        <w:rPr>
          <w:szCs w:val="24"/>
        </w:rPr>
        <w:t>тен</w:t>
      </w:r>
      <w:proofErr w:type="spellEnd"/>
      <w:r w:rsidRPr="001037A2">
        <w:rPr>
          <w:szCs w:val="24"/>
          <w:lang w:val="ba-RU"/>
        </w:rPr>
        <w:t>ә</w:t>
      </w:r>
      <w:r w:rsidRPr="001037A2">
        <w:rPr>
          <w:szCs w:val="24"/>
        </w:rPr>
        <w:t xml:space="preserve"> </w:t>
      </w:r>
      <w:proofErr w:type="spellStart"/>
      <w:r w:rsidRPr="001037A2">
        <w:rPr>
          <w:szCs w:val="24"/>
        </w:rPr>
        <w:t>хас</w:t>
      </w:r>
      <w:proofErr w:type="spellEnd"/>
      <w:r w:rsidRPr="001037A2">
        <w:rPr>
          <w:szCs w:val="24"/>
        </w:rPr>
        <w:t xml:space="preserve"> </w:t>
      </w:r>
      <w:proofErr w:type="spellStart"/>
      <w:r w:rsidRPr="001037A2">
        <w:rPr>
          <w:szCs w:val="24"/>
        </w:rPr>
        <w:t>булыуы</w:t>
      </w:r>
      <w:proofErr w:type="spellEnd"/>
      <w:r w:rsidRPr="001037A2">
        <w:rPr>
          <w:szCs w:val="24"/>
        </w:rPr>
        <w:t>. «Шағир» шиғыры.</w:t>
      </w:r>
    </w:p>
    <w:p w:rsidR="00683EDF" w:rsidRPr="001037A2" w:rsidRDefault="00683EDF" w:rsidP="00683EDF">
      <w:pPr>
        <w:spacing w:after="0" w:line="240" w:lineRule="auto"/>
        <w:rPr>
          <w:szCs w:val="24"/>
          <w:lang w:val="ba-RU"/>
        </w:rPr>
      </w:pPr>
      <w:r w:rsidRPr="001037A2">
        <w:rPr>
          <w:szCs w:val="24"/>
          <w:lang w:val="ba-RU"/>
        </w:rPr>
        <w:tab/>
        <w:t>«Батырша» балладаhы. Батырша батырҙың тотҡонлоҡтағы уйҙары. Батшаға хат яҙырға йыйынғаны. Балладаның художество уҙенсәлектәре.</w:t>
      </w:r>
    </w:p>
    <w:p w:rsidR="00683EDF" w:rsidRPr="001037A2" w:rsidRDefault="00683EDF" w:rsidP="00683EDF">
      <w:pPr>
        <w:spacing w:after="0" w:line="240" w:lineRule="auto"/>
        <w:rPr>
          <w:szCs w:val="24"/>
          <w:lang w:val="ba-RU"/>
        </w:rPr>
      </w:pPr>
      <w:r w:rsidRPr="001037A2">
        <w:rPr>
          <w:szCs w:val="24"/>
          <w:lang w:val="ba-RU"/>
        </w:rPr>
        <w:tab/>
        <w:t>«Интегралдар поэмаhы». Йыhан hәм шәхес. Донъя hәм мѳхәббәт. Интегралдар, кәсерҙәр, донъя серҙәре, hѳйѳү уттары — кеше рухының ҡатмарлылығын, кешелеклеген hәм кеселеклеген асырҙай поэтик саралар.</w:t>
      </w:r>
    </w:p>
    <w:p w:rsidR="00683EDF" w:rsidRPr="001037A2" w:rsidRDefault="00683EDF" w:rsidP="00683EDF">
      <w:pPr>
        <w:spacing w:after="0" w:line="240" w:lineRule="auto"/>
        <w:rPr>
          <w:szCs w:val="24"/>
          <w:lang w:val="ba-RU"/>
        </w:rPr>
      </w:pPr>
      <w:r w:rsidRPr="001037A2">
        <w:rPr>
          <w:szCs w:val="24"/>
          <w:lang w:val="ba-RU"/>
        </w:rPr>
        <w:tab/>
        <w:t>Лирик поэзияhының үҙенсәлектәре. Тәржемә әҫәрҙәре.</w:t>
      </w:r>
    </w:p>
    <w:p w:rsidR="00683EDF" w:rsidRPr="001037A2" w:rsidRDefault="00683EDF" w:rsidP="00683EDF">
      <w:pPr>
        <w:spacing w:after="0" w:line="240" w:lineRule="auto"/>
        <w:rPr>
          <w:szCs w:val="24"/>
          <w:lang w:val="ba-RU"/>
        </w:rPr>
      </w:pPr>
      <w:r w:rsidRPr="001037A2">
        <w:rPr>
          <w:szCs w:val="24"/>
          <w:lang w:val="ba-RU"/>
        </w:rPr>
        <w:tab/>
        <w:t xml:space="preserve">Хәҙерге проза </w:t>
      </w:r>
    </w:p>
    <w:p w:rsidR="00683EDF" w:rsidRPr="001037A2" w:rsidRDefault="00683EDF" w:rsidP="00683EDF">
      <w:pPr>
        <w:spacing w:after="0" w:line="240" w:lineRule="auto"/>
        <w:rPr>
          <w:szCs w:val="24"/>
          <w:lang w:val="ba-RU"/>
        </w:rPr>
      </w:pPr>
      <w:r w:rsidRPr="001037A2">
        <w:rPr>
          <w:szCs w:val="24"/>
          <w:lang w:val="ba-RU"/>
        </w:rPr>
        <w:tab/>
        <w:t>XX быуат аҙағында оло быуын яҙыусыларының ҙур күләмле әҫәрҙәре (С. Агиш, Ә. Бикчәнтәев, К. Мәргән, Д. Исламов романдары hәм повестары) .</w:t>
      </w:r>
    </w:p>
    <w:p w:rsidR="00683EDF" w:rsidRPr="001037A2" w:rsidRDefault="00683EDF" w:rsidP="00683EDF">
      <w:pPr>
        <w:spacing w:after="0" w:line="240" w:lineRule="auto"/>
        <w:rPr>
          <w:szCs w:val="24"/>
          <w:lang w:val="ba-RU"/>
        </w:rPr>
      </w:pPr>
      <w:r w:rsidRPr="001037A2">
        <w:rPr>
          <w:szCs w:val="24"/>
          <w:lang w:val="ba-RU"/>
        </w:rPr>
        <w:tab/>
        <w:t>Урта быуын яҙыусыларҙың ижади әүҙемлеге (Ф. Иҫәнғолов, Я. Хамматов, Ш. Янбаев, Р. Низамов, Н. Мусин романдары, повестары hәм хикәйәләре).</w:t>
      </w:r>
    </w:p>
    <w:p w:rsidR="00683EDF" w:rsidRPr="001037A2" w:rsidRDefault="00683EDF" w:rsidP="00683EDF">
      <w:pPr>
        <w:spacing w:after="0" w:line="240" w:lineRule="auto"/>
        <w:rPr>
          <w:szCs w:val="24"/>
          <w:lang w:val="ba-RU"/>
        </w:rPr>
      </w:pPr>
      <w:r w:rsidRPr="001037A2">
        <w:rPr>
          <w:szCs w:val="24"/>
          <w:lang w:val="ba-RU"/>
        </w:rPr>
        <w:lastRenderedPageBreak/>
        <w:tab/>
        <w:t>Яңыраҡ быуын яҙыусыларҙың индергән ѳлѳштәре: Р. Солтангәрәев, Б. Рафиҡов, Т. Сәғитов, Р. Байымов, Т. Килмѳхәмәтов, Й. Солтанов, F. Шафиҡов романдары, повестары hәм хикәйәләре.</w:t>
      </w:r>
    </w:p>
    <w:p w:rsidR="00683EDF" w:rsidRPr="001037A2" w:rsidRDefault="00683EDF" w:rsidP="00683EDF">
      <w:pPr>
        <w:spacing w:after="0" w:line="240" w:lineRule="auto"/>
        <w:rPr>
          <w:szCs w:val="24"/>
        </w:rPr>
      </w:pPr>
      <w:r w:rsidRPr="001037A2">
        <w:rPr>
          <w:szCs w:val="24"/>
          <w:lang w:val="ba-RU"/>
        </w:rPr>
        <w:tab/>
      </w:r>
      <w:r w:rsidRPr="001037A2">
        <w:rPr>
          <w:szCs w:val="24"/>
        </w:rPr>
        <w:t>Х</w:t>
      </w:r>
      <w:r w:rsidRPr="001037A2">
        <w:rPr>
          <w:szCs w:val="24"/>
          <w:lang w:val="ba-RU"/>
        </w:rPr>
        <w:t>ә</w:t>
      </w:r>
      <w:r w:rsidRPr="001037A2">
        <w:rPr>
          <w:szCs w:val="24"/>
        </w:rPr>
        <w:t xml:space="preserve">ҙерге </w:t>
      </w:r>
      <w:proofErr w:type="spellStart"/>
      <w:r w:rsidRPr="001037A2">
        <w:rPr>
          <w:szCs w:val="24"/>
        </w:rPr>
        <w:t>прозала</w:t>
      </w:r>
      <w:proofErr w:type="spellEnd"/>
      <w:r w:rsidRPr="001037A2">
        <w:rPr>
          <w:szCs w:val="24"/>
        </w:rPr>
        <w:t xml:space="preserve"> </w:t>
      </w:r>
      <w:proofErr w:type="spellStart"/>
      <w:r w:rsidRPr="001037A2">
        <w:rPr>
          <w:szCs w:val="24"/>
        </w:rPr>
        <w:t>заман</w:t>
      </w:r>
      <w:proofErr w:type="spellEnd"/>
      <w:r w:rsidRPr="001037A2">
        <w:rPr>
          <w:szCs w:val="24"/>
        </w:rPr>
        <w:t xml:space="preserve"> </w:t>
      </w:r>
      <w:proofErr w:type="spellStart"/>
      <w:r w:rsidRPr="001037A2">
        <w:rPr>
          <w:szCs w:val="24"/>
        </w:rPr>
        <w:t>темаhы</w:t>
      </w:r>
      <w:proofErr w:type="spellEnd"/>
      <w:r w:rsidRPr="001037A2">
        <w:rPr>
          <w:szCs w:val="24"/>
        </w:rPr>
        <w:t xml:space="preserve"> (Д. Бүләков, Р. Солтангә</w:t>
      </w:r>
      <w:proofErr w:type="gramStart"/>
      <w:r w:rsidRPr="001037A2">
        <w:rPr>
          <w:szCs w:val="24"/>
        </w:rPr>
        <w:t>р</w:t>
      </w:r>
      <w:proofErr w:type="gramEnd"/>
      <w:r w:rsidRPr="001037A2">
        <w:rPr>
          <w:szCs w:val="24"/>
        </w:rPr>
        <w:t>әев,</w:t>
      </w:r>
      <w:r w:rsidRPr="001037A2">
        <w:rPr>
          <w:szCs w:val="24"/>
          <w:lang w:val="ba-RU"/>
        </w:rPr>
        <w:t xml:space="preserve"> </w:t>
      </w:r>
      <w:r w:rsidRPr="001037A2">
        <w:rPr>
          <w:szCs w:val="24"/>
        </w:rPr>
        <w:t xml:space="preserve">Ә. Хәким, Т. </w:t>
      </w:r>
      <w:proofErr w:type="spellStart"/>
      <w:r w:rsidRPr="001037A2">
        <w:rPr>
          <w:szCs w:val="24"/>
        </w:rPr>
        <w:t>Fарипова</w:t>
      </w:r>
      <w:proofErr w:type="spellEnd"/>
      <w:r w:rsidRPr="001037A2">
        <w:rPr>
          <w:szCs w:val="24"/>
        </w:rPr>
        <w:t xml:space="preserve"> </w:t>
      </w:r>
      <w:proofErr w:type="spellStart"/>
      <w:r w:rsidRPr="001037A2">
        <w:rPr>
          <w:szCs w:val="24"/>
        </w:rPr>
        <w:t>романдары</w:t>
      </w:r>
      <w:proofErr w:type="spellEnd"/>
      <w:r w:rsidRPr="001037A2">
        <w:rPr>
          <w:szCs w:val="24"/>
        </w:rPr>
        <w:t xml:space="preserve">). Хәҙерге повестарҙа </w:t>
      </w:r>
      <w:proofErr w:type="spellStart"/>
      <w:r w:rsidRPr="001037A2">
        <w:rPr>
          <w:szCs w:val="24"/>
        </w:rPr>
        <w:t>заман</w:t>
      </w:r>
      <w:proofErr w:type="spellEnd"/>
      <w:r w:rsidRPr="001037A2">
        <w:rPr>
          <w:szCs w:val="24"/>
        </w:rPr>
        <w:t xml:space="preserve"> темаhының hәм бѳгѳнгѳ кѳн мәсьәлә</w:t>
      </w:r>
      <w:proofErr w:type="gramStart"/>
      <w:r w:rsidRPr="001037A2">
        <w:rPr>
          <w:szCs w:val="24"/>
        </w:rPr>
        <w:t>л</w:t>
      </w:r>
      <w:proofErr w:type="gramEnd"/>
      <w:r w:rsidRPr="001037A2">
        <w:rPr>
          <w:szCs w:val="24"/>
        </w:rPr>
        <w:t>әренең тулыраҡ сағьiлышы.</w:t>
      </w:r>
    </w:p>
    <w:p w:rsidR="00683EDF" w:rsidRPr="001037A2" w:rsidRDefault="00683EDF" w:rsidP="00683EDF">
      <w:pPr>
        <w:spacing w:after="0" w:line="240" w:lineRule="auto"/>
        <w:rPr>
          <w:szCs w:val="24"/>
          <w:lang w:val="ba-RU"/>
        </w:rPr>
      </w:pPr>
      <w:r w:rsidRPr="001037A2">
        <w:rPr>
          <w:szCs w:val="24"/>
          <w:lang w:val="ba-RU"/>
        </w:rPr>
        <w:tab/>
        <w:t>Заман ҡаҙағына hуғыусы художество очерк hәм публицистиканың әүҙемләшеүе.</w:t>
      </w:r>
    </w:p>
    <w:p w:rsidR="00683EDF" w:rsidRPr="001037A2" w:rsidRDefault="00683EDF" w:rsidP="00683EDF">
      <w:pPr>
        <w:spacing w:after="0" w:line="240" w:lineRule="auto"/>
        <w:rPr>
          <w:szCs w:val="24"/>
        </w:rPr>
      </w:pPr>
      <w:r w:rsidRPr="001037A2">
        <w:rPr>
          <w:szCs w:val="24"/>
          <w:lang w:val="ba-RU"/>
        </w:rPr>
        <w:tab/>
      </w:r>
      <w:proofErr w:type="spellStart"/>
      <w:proofErr w:type="gramStart"/>
      <w:r w:rsidRPr="001037A2">
        <w:rPr>
          <w:szCs w:val="24"/>
        </w:rPr>
        <w:t>Прозала</w:t>
      </w:r>
      <w:proofErr w:type="spellEnd"/>
      <w:r w:rsidRPr="001037A2">
        <w:rPr>
          <w:szCs w:val="24"/>
        </w:rPr>
        <w:t xml:space="preserve"> эпопея, ҙур эпик </w:t>
      </w:r>
      <w:proofErr w:type="spellStart"/>
      <w:r w:rsidRPr="001037A2">
        <w:rPr>
          <w:szCs w:val="24"/>
        </w:rPr>
        <w:t>формалар</w:t>
      </w:r>
      <w:proofErr w:type="spellEnd"/>
      <w:r w:rsidRPr="001037A2">
        <w:rPr>
          <w:szCs w:val="24"/>
        </w:rPr>
        <w:t xml:space="preserve"> (3.</w:t>
      </w:r>
      <w:proofErr w:type="gramEnd"/>
      <w:r w:rsidRPr="001037A2">
        <w:rPr>
          <w:szCs w:val="24"/>
        </w:rPr>
        <w:t xml:space="preserve"> Биишеваның </w:t>
      </w:r>
      <w:proofErr w:type="spellStart"/>
      <w:r w:rsidRPr="001037A2">
        <w:rPr>
          <w:szCs w:val="24"/>
        </w:rPr>
        <w:t>трилогия</w:t>
      </w:r>
      <w:proofErr w:type="gramStart"/>
      <w:r w:rsidRPr="001037A2">
        <w:rPr>
          <w:szCs w:val="24"/>
        </w:rPr>
        <w:t>h</w:t>
      </w:r>
      <w:proofErr w:type="gramEnd"/>
      <w:r w:rsidRPr="001037A2">
        <w:rPr>
          <w:szCs w:val="24"/>
        </w:rPr>
        <w:t>ы</w:t>
      </w:r>
      <w:proofErr w:type="spellEnd"/>
      <w:r w:rsidRPr="001037A2">
        <w:rPr>
          <w:szCs w:val="24"/>
        </w:rPr>
        <w:t>,</w:t>
      </w:r>
      <w:r w:rsidRPr="001037A2">
        <w:rPr>
          <w:szCs w:val="24"/>
          <w:lang w:val="ba-RU"/>
        </w:rPr>
        <w:t xml:space="preserve"> </w:t>
      </w:r>
      <w:r w:rsidRPr="001037A2">
        <w:rPr>
          <w:szCs w:val="24"/>
        </w:rPr>
        <w:t xml:space="preserve">Я. Хамматовтың </w:t>
      </w:r>
      <w:proofErr w:type="spellStart"/>
      <w:r w:rsidRPr="001037A2">
        <w:rPr>
          <w:szCs w:val="24"/>
        </w:rPr>
        <w:t>пентологияhы</w:t>
      </w:r>
      <w:proofErr w:type="spellEnd"/>
      <w:r w:rsidRPr="001037A2">
        <w:rPr>
          <w:szCs w:val="24"/>
        </w:rPr>
        <w:t xml:space="preserve">, F. </w:t>
      </w:r>
      <w:proofErr w:type="spellStart"/>
      <w:proofErr w:type="gramStart"/>
      <w:r w:rsidRPr="001037A2">
        <w:rPr>
          <w:szCs w:val="24"/>
        </w:rPr>
        <w:t>Ибраhимов</w:t>
      </w:r>
      <w:proofErr w:type="spellEnd"/>
      <w:r w:rsidRPr="001037A2">
        <w:rPr>
          <w:szCs w:val="24"/>
        </w:rPr>
        <w:t xml:space="preserve">, Ф. Иҫәнғолов, В. Исхаҡов </w:t>
      </w:r>
      <w:proofErr w:type="spellStart"/>
      <w:r w:rsidRPr="001037A2">
        <w:rPr>
          <w:szCs w:val="24"/>
        </w:rPr>
        <w:t>дилогиялары</w:t>
      </w:r>
      <w:proofErr w:type="spellEnd"/>
      <w:r w:rsidRPr="001037A2">
        <w:rPr>
          <w:szCs w:val="24"/>
        </w:rPr>
        <w:t>).</w:t>
      </w:r>
      <w:proofErr w:type="gramEnd"/>
      <w:r w:rsidRPr="001037A2">
        <w:rPr>
          <w:szCs w:val="24"/>
        </w:rPr>
        <w:t xml:space="preserve"> Уларҙың </w:t>
      </w:r>
      <w:proofErr w:type="spellStart"/>
      <w:r w:rsidRPr="001037A2">
        <w:rPr>
          <w:szCs w:val="24"/>
        </w:rPr>
        <w:t>тематика</w:t>
      </w:r>
      <w:proofErr w:type="gramStart"/>
      <w:r w:rsidRPr="001037A2">
        <w:rPr>
          <w:szCs w:val="24"/>
        </w:rPr>
        <w:t>h</w:t>
      </w:r>
      <w:proofErr w:type="gramEnd"/>
      <w:r w:rsidRPr="001037A2">
        <w:rPr>
          <w:szCs w:val="24"/>
        </w:rPr>
        <w:t>ы</w:t>
      </w:r>
      <w:proofErr w:type="spellEnd"/>
      <w:r w:rsidRPr="001037A2">
        <w:rPr>
          <w:szCs w:val="24"/>
        </w:rPr>
        <w:t>.</w:t>
      </w:r>
    </w:p>
    <w:p w:rsidR="00683EDF" w:rsidRPr="001037A2" w:rsidRDefault="00683EDF" w:rsidP="00683EDF">
      <w:pPr>
        <w:spacing w:after="0" w:line="240" w:lineRule="auto"/>
        <w:rPr>
          <w:szCs w:val="24"/>
        </w:rPr>
      </w:pPr>
      <w:r w:rsidRPr="001037A2">
        <w:rPr>
          <w:szCs w:val="24"/>
          <w:lang w:val="ba-RU"/>
        </w:rPr>
        <w:tab/>
      </w:r>
      <w:proofErr w:type="spellStart"/>
      <w:r w:rsidRPr="001037A2">
        <w:rPr>
          <w:szCs w:val="24"/>
        </w:rPr>
        <w:t>Тарихи</w:t>
      </w:r>
      <w:proofErr w:type="spellEnd"/>
      <w:r w:rsidRPr="001037A2">
        <w:rPr>
          <w:szCs w:val="24"/>
        </w:rPr>
        <w:t xml:space="preserve"> </w:t>
      </w:r>
      <w:proofErr w:type="spellStart"/>
      <w:r w:rsidRPr="001037A2">
        <w:rPr>
          <w:szCs w:val="24"/>
        </w:rPr>
        <w:t>романдар</w:t>
      </w:r>
      <w:proofErr w:type="spellEnd"/>
      <w:r w:rsidRPr="001037A2">
        <w:rPr>
          <w:szCs w:val="24"/>
        </w:rPr>
        <w:t xml:space="preserve">: К. Мәргән, F. </w:t>
      </w:r>
      <w:proofErr w:type="spellStart"/>
      <w:r w:rsidRPr="001037A2">
        <w:rPr>
          <w:szCs w:val="24"/>
        </w:rPr>
        <w:t>Ибра</w:t>
      </w:r>
      <w:proofErr w:type="gramStart"/>
      <w:r w:rsidRPr="001037A2">
        <w:rPr>
          <w:szCs w:val="24"/>
        </w:rPr>
        <w:t>h</w:t>
      </w:r>
      <w:proofErr w:type="gramEnd"/>
      <w:r w:rsidRPr="001037A2">
        <w:rPr>
          <w:szCs w:val="24"/>
        </w:rPr>
        <w:t>имов</w:t>
      </w:r>
      <w:proofErr w:type="spellEnd"/>
      <w:r w:rsidRPr="001037A2">
        <w:rPr>
          <w:szCs w:val="24"/>
        </w:rPr>
        <w:t>, Б. Рафиҡов, Ә. Хәким,</w:t>
      </w:r>
      <w:r w:rsidRPr="001037A2">
        <w:rPr>
          <w:szCs w:val="24"/>
          <w:lang w:val="ba-RU"/>
        </w:rPr>
        <w:t xml:space="preserve"> </w:t>
      </w:r>
      <w:r w:rsidRPr="001037A2">
        <w:rPr>
          <w:szCs w:val="24"/>
        </w:rPr>
        <w:t xml:space="preserve">F. Хѳсәйенов, F. </w:t>
      </w:r>
      <w:proofErr w:type="spellStart"/>
      <w:r w:rsidRPr="001037A2">
        <w:rPr>
          <w:szCs w:val="24"/>
        </w:rPr>
        <w:t>Хисамов</w:t>
      </w:r>
      <w:proofErr w:type="spellEnd"/>
      <w:r w:rsidRPr="001037A2">
        <w:rPr>
          <w:szCs w:val="24"/>
        </w:rPr>
        <w:t xml:space="preserve"> </w:t>
      </w:r>
      <w:proofErr w:type="spellStart"/>
      <w:r w:rsidRPr="001037A2">
        <w:rPr>
          <w:szCs w:val="24"/>
        </w:rPr>
        <w:t>романдары</w:t>
      </w:r>
      <w:proofErr w:type="spellEnd"/>
      <w:r w:rsidRPr="001037A2">
        <w:rPr>
          <w:szCs w:val="24"/>
        </w:rPr>
        <w:t>.</w:t>
      </w:r>
    </w:p>
    <w:p w:rsidR="00683EDF" w:rsidRPr="001037A2" w:rsidRDefault="00683EDF" w:rsidP="00683EDF">
      <w:pPr>
        <w:spacing w:after="0" w:line="240" w:lineRule="auto"/>
        <w:rPr>
          <w:szCs w:val="24"/>
        </w:rPr>
      </w:pPr>
      <w:r w:rsidRPr="001037A2">
        <w:rPr>
          <w:szCs w:val="24"/>
          <w:lang w:val="ba-RU"/>
        </w:rPr>
        <w:tab/>
        <w:t xml:space="preserve">Хәҙерге осор прозаhында ижади эҙләнеүҙәр, жанр hәм проблема даирәләрен киңәйтергә ынтылыш. </w:t>
      </w:r>
      <w:r w:rsidRPr="001037A2">
        <w:rPr>
          <w:szCs w:val="24"/>
        </w:rPr>
        <w:t xml:space="preserve">Фантастика hәм </w:t>
      </w:r>
      <w:proofErr w:type="spellStart"/>
      <w:r w:rsidRPr="001037A2">
        <w:rPr>
          <w:szCs w:val="24"/>
        </w:rPr>
        <w:t>мажаралы</w:t>
      </w:r>
      <w:proofErr w:type="spellEnd"/>
      <w:r w:rsidRPr="001037A2">
        <w:rPr>
          <w:szCs w:val="24"/>
        </w:rPr>
        <w:t xml:space="preserve"> </w:t>
      </w:r>
      <w:proofErr w:type="spellStart"/>
      <w:r w:rsidRPr="001037A2">
        <w:rPr>
          <w:szCs w:val="24"/>
        </w:rPr>
        <w:t>сюжетлы</w:t>
      </w:r>
      <w:proofErr w:type="spellEnd"/>
      <w:r w:rsidRPr="001037A2">
        <w:rPr>
          <w:szCs w:val="24"/>
        </w:rPr>
        <w:t xml:space="preserve"> проза.</w:t>
      </w:r>
      <w:r w:rsidRPr="001037A2">
        <w:rPr>
          <w:szCs w:val="24"/>
          <w:lang w:val="ba-RU"/>
        </w:rPr>
        <w:t xml:space="preserve"> </w:t>
      </w:r>
      <w:r w:rsidRPr="001037A2">
        <w:rPr>
          <w:szCs w:val="24"/>
        </w:rPr>
        <w:t xml:space="preserve">Прозаның </w:t>
      </w:r>
      <w:proofErr w:type="spellStart"/>
      <w:r w:rsidRPr="001037A2">
        <w:rPr>
          <w:szCs w:val="24"/>
        </w:rPr>
        <w:t>кесе</w:t>
      </w:r>
      <w:proofErr w:type="spellEnd"/>
      <w:r w:rsidRPr="001037A2">
        <w:rPr>
          <w:szCs w:val="24"/>
        </w:rPr>
        <w:t xml:space="preserve"> </w:t>
      </w:r>
      <w:proofErr w:type="spellStart"/>
      <w:r w:rsidRPr="001037A2">
        <w:rPr>
          <w:szCs w:val="24"/>
        </w:rPr>
        <w:t>формалары</w:t>
      </w:r>
      <w:proofErr w:type="spellEnd"/>
      <w:r w:rsidRPr="001037A2">
        <w:rPr>
          <w:szCs w:val="24"/>
        </w:rPr>
        <w:t>: хикәй</w:t>
      </w:r>
      <w:r w:rsidRPr="001037A2">
        <w:rPr>
          <w:szCs w:val="24"/>
          <w:lang w:val="ba-RU"/>
        </w:rPr>
        <w:t>ә</w:t>
      </w:r>
      <w:r w:rsidRPr="001037A2">
        <w:rPr>
          <w:szCs w:val="24"/>
        </w:rPr>
        <w:t>лә</w:t>
      </w:r>
      <w:proofErr w:type="gramStart"/>
      <w:r w:rsidRPr="001037A2">
        <w:rPr>
          <w:szCs w:val="24"/>
        </w:rPr>
        <w:t>р</w:t>
      </w:r>
      <w:proofErr w:type="gramEnd"/>
      <w:r w:rsidRPr="001037A2">
        <w:rPr>
          <w:szCs w:val="24"/>
        </w:rPr>
        <w:t>,</w:t>
      </w:r>
      <w:r w:rsidRPr="001037A2">
        <w:rPr>
          <w:szCs w:val="24"/>
          <w:lang w:val="ba-RU"/>
        </w:rPr>
        <w:t xml:space="preserve"> </w:t>
      </w:r>
      <w:proofErr w:type="spellStart"/>
      <w:r w:rsidRPr="001037A2">
        <w:rPr>
          <w:szCs w:val="24"/>
        </w:rPr>
        <w:t>парсалар</w:t>
      </w:r>
      <w:proofErr w:type="spellEnd"/>
      <w:r w:rsidRPr="001037A2">
        <w:rPr>
          <w:szCs w:val="24"/>
        </w:rPr>
        <w:t>.</w:t>
      </w:r>
    </w:p>
    <w:p w:rsidR="00683EDF" w:rsidRPr="001037A2" w:rsidRDefault="00683EDF" w:rsidP="00683EDF">
      <w:pPr>
        <w:spacing w:after="0" w:line="240" w:lineRule="auto"/>
        <w:rPr>
          <w:szCs w:val="24"/>
          <w:lang w:val="ba-RU"/>
        </w:rPr>
      </w:pPr>
      <w:r w:rsidRPr="001037A2">
        <w:rPr>
          <w:szCs w:val="24"/>
          <w:lang w:val="ba-RU"/>
        </w:rPr>
        <w:tab/>
        <w:t>Хәҙерге юмор hәм сатира (А. Fирфанов, М. Сәлимов h.б.).</w:t>
      </w:r>
    </w:p>
    <w:p w:rsidR="00683EDF" w:rsidRPr="001037A2" w:rsidRDefault="00683EDF" w:rsidP="00683EDF">
      <w:pPr>
        <w:spacing w:after="0" w:line="240" w:lineRule="auto"/>
        <w:rPr>
          <w:szCs w:val="24"/>
        </w:rPr>
      </w:pPr>
      <w:r w:rsidRPr="001037A2">
        <w:rPr>
          <w:rStyle w:val="22pt"/>
          <w:sz w:val="24"/>
          <w:szCs w:val="24"/>
          <w:lang w:val="ba-RU"/>
        </w:rPr>
        <w:tab/>
        <w:t>Әҙәбиәт ғилеме.</w:t>
      </w:r>
      <w:r w:rsidRPr="001037A2">
        <w:rPr>
          <w:szCs w:val="24"/>
          <w:lang w:val="ba-RU"/>
        </w:rPr>
        <w:t xml:space="preserve"> Башҡорт әҙэбиәте тарихы. </w:t>
      </w:r>
      <w:r w:rsidRPr="001037A2">
        <w:rPr>
          <w:szCs w:val="24"/>
        </w:rPr>
        <w:t xml:space="preserve">6-cы </w:t>
      </w:r>
      <w:proofErr w:type="spellStart"/>
      <w:r w:rsidRPr="001037A2">
        <w:rPr>
          <w:szCs w:val="24"/>
        </w:rPr>
        <w:t>том</w:t>
      </w:r>
      <w:proofErr w:type="gramStart"/>
      <w:r w:rsidRPr="001037A2">
        <w:rPr>
          <w:szCs w:val="24"/>
        </w:rPr>
        <w:t>.Х</w:t>
      </w:r>
      <w:proofErr w:type="spellEnd"/>
      <w:proofErr w:type="gramEnd"/>
      <w:r w:rsidRPr="001037A2">
        <w:rPr>
          <w:szCs w:val="24"/>
          <w:lang w:val="ba-RU"/>
        </w:rPr>
        <w:t>ә</w:t>
      </w:r>
      <w:r w:rsidRPr="001037A2">
        <w:rPr>
          <w:szCs w:val="24"/>
        </w:rPr>
        <w:t>ҙерге</w:t>
      </w:r>
      <w:r w:rsidRPr="001037A2">
        <w:rPr>
          <w:szCs w:val="24"/>
          <w:lang w:val="ba-RU"/>
        </w:rPr>
        <w:t xml:space="preserve"> </w:t>
      </w:r>
      <w:proofErr w:type="spellStart"/>
      <w:r w:rsidRPr="001037A2">
        <w:rPr>
          <w:szCs w:val="24"/>
        </w:rPr>
        <w:t>осор</w:t>
      </w:r>
      <w:proofErr w:type="spellEnd"/>
      <w:r w:rsidRPr="001037A2">
        <w:rPr>
          <w:szCs w:val="24"/>
        </w:rPr>
        <w:t>. Проза. 1994.</w:t>
      </w:r>
    </w:p>
    <w:p w:rsidR="00683EDF" w:rsidRPr="001037A2" w:rsidRDefault="00683EDF" w:rsidP="00683EDF">
      <w:pPr>
        <w:spacing w:after="0" w:line="240" w:lineRule="auto"/>
        <w:rPr>
          <w:szCs w:val="24"/>
          <w:lang w:val="ba-RU"/>
        </w:rPr>
      </w:pPr>
      <w:r w:rsidRPr="001037A2">
        <w:rPr>
          <w:szCs w:val="24"/>
          <w:lang w:val="ba-RU"/>
        </w:rPr>
        <w:tab/>
        <w:t xml:space="preserve">Ә. Хәким </w:t>
      </w:r>
    </w:p>
    <w:p w:rsidR="00683EDF" w:rsidRPr="001037A2" w:rsidRDefault="00683EDF" w:rsidP="00683EDF">
      <w:pPr>
        <w:spacing w:after="0" w:line="240" w:lineRule="auto"/>
        <w:rPr>
          <w:szCs w:val="24"/>
          <w:lang w:val="ba-RU"/>
        </w:rPr>
      </w:pPr>
      <w:r w:rsidRPr="001037A2">
        <w:rPr>
          <w:szCs w:val="24"/>
          <w:lang w:val="ba-RU"/>
        </w:rPr>
        <w:tab/>
        <w:t>Әҙиптең тормош юлы hәм йәмәғәт эшмәкәрлеге.</w:t>
      </w:r>
    </w:p>
    <w:p w:rsidR="00683EDF" w:rsidRPr="001037A2" w:rsidRDefault="00683EDF" w:rsidP="00683EDF">
      <w:pPr>
        <w:spacing w:after="0" w:line="240" w:lineRule="auto"/>
        <w:rPr>
          <w:szCs w:val="24"/>
          <w:lang w:val="ba-RU"/>
        </w:rPr>
      </w:pPr>
      <w:r w:rsidRPr="001037A2">
        <w:rPr>
          <w:szCs w:val="24"/>
          <w:lang w:val="ba-RU"/>
        </w:rPr>
        <w:tab/>
        <w:t>Ә. Хәкимдең әҙәбиәткә тәнҡитсе hәм әҙәбиәт белгесе булараҡ килеүе.</w:t>
      </w:r>
    </w:p>
    <w:p w:rsidR="00683EDF" w:rsidRPr="001037A2" w:rsidRDefault="00683EDF" w:rsidP="00683EDF">
      <w:pPr>
        <w:spacing w:after="0" w:line="240" w:lineRule="auto"/>
        <w:rPr>
          <w:szCs w:val="24"/>
          <w:lang w:val="ba-RU"/>
        </w:rPr>
      </w:pPr>
      <w:r w:rsidRPr="001037A2">
        <w:rPr>
          <w:szCs w:val="24"/>
          <w:lang w:val="ba-RU"/>
        </w:rPr>
        <w:tab/>
        <w:t>«Әҙәбиәт hәм заман» мәҡәләләр йыйынтығы hәм Мостай Кәрим поэзияhы тураhындағы китабы. Әҙәби тәржемә эштәре.</w:t>
      </w:r>
    </w:p>
    <w:p w:rsidR="00683EDF" w:rsidRPr="001037A2" w:rsidRDefault="00683EDF" w:rsidP="00683EDF">
      <w:pPr>
        <w:spacing w:after="0" w:line="240" w:lineRule="auto"/>
        <w:rPr>
          <w:szCs w:val="24"/>
          <w:lang w:val="ba-RU"/>
        </w:rPr>
      </w:pPr>
      <w:r w:rsidRPr="001037A2">
        <w:rPr>
          <w:szCs w:val="24"/>
          <w:lang w:val="ba-RU"/>
        </w:rPr>
        <w:tab/>
        <w:t>Тәүге хикәйәләре. Yҙен повесть жанрында танытыуы. «Гѳлбикә» — йәш эшсе ҡыҙҙың күңел дәфтәре.</w:t>
      </w:r>
    </w:p>
    <w:p w:rsidR="00683EDF" w:rsidRPr="001037A2" w:rsidRDefault="00683EDF" w:rsidP="00683EDF">
      <w:pPr>
        <w:spacing w:after="0" w:line="240" w:lineRule="auto"/>
        <w:rPr>
          <w:szCs w:val="24"/>
        </w:rPr>
      </w:pPr>
      <w:r w:rsidRPr="001037A2">
        <w:rPr>
          <w:rStyle w:val="95pt"/>
          <w:sz w:val="24"/>
          <w:szCs w:val="24"/>
          <w:lang w:val="ba-RU"/>
        </w:rPr>
        <w:tab/>
        <w:t xml:space="preserve">Хәрби-патриотик темаға яҙылған повестары: «Бәйге», «Аҡhак бүре», «Алтынсәс». hуғыш hәм тормош hабаҡтары. </w:t>
      </w:r>
      <w:proofErr w:type="spellStart"/>
      <w:r w:rsidRPr="001037A2">
        <w:rPr>
          <w:rStyle w:val="95pt"/>
          <w:sz w:val="24"/>
          <w:szCs w:val="24"/>
        </w:rPr>
        <w:t>Яугир</w:t>
      </w:r>
      <w:proofErr w:type="spellEnd"/>
      <w:r w:rsidRPr="001037A2">
        <w:rPr>
          <w:rStyle w:val="95pt"/>
          <w:sz w:val="24"/>
          <w:szCs w:val="24"/>
        </w:rPr>
        <w:t xml:space="preserve"> ҡаты</w:t>
      </w:r>
      <w:proofErr w:type="gramStart"/>
      <w:r w:rsidRPr="001037A2">
        <w:rPr>
          <w:rStyle w:val="95pt"/>
          <w:sz w:val="24"/>
          <w:szCs w:val="24"/>
        </w:rPr>
        <w:t>н-</w:t>
      </w:r>
      <w:proofErr w:type="gramEnd"/>
      <w:r w:rsidRPr="001037A2">
        <w:rPr>
          <w:rStyle w:val="95pt"/>
          <w:sz w:val="24"/>
          <w:szCs w:val="24"/>
        </w:rPr>
        <w:t xml:space="preserve">ҡыҙ </w:t>
      </w:r>
      <w:proofErr w:type="spellStart"/>
      <w:r w:rsidRPr="001037A2">
        <w:rPr>
          <w:rStyle w:val="95pt"/>
          <w:sz w:val="24"/>
          <w:szCs w:val="24"/>
        </w:rPr>
        <w:t>образдары</w:t>
      </w:r>
      <w:proofErr w:type="spellEnd"/>
      <w:r w:rsidRPr="001037A2">
        <w:rPr>
          <w:rStyle w:val="95pt"/>
          <w:sz w:val="24"/>
          <w:szCs w:val="24"/>
        </w:rPr>
        <w:t>. Повестарының художество үҙенс</w:t>
      </w:r>
      <w:r w:rsidRPr="001037A2">
        <w:rPr>
          <w:rStyle w:val="95pt"/>
          <w:sz w:val="24"/>
          <w:szCs w:val="24"/>
          <w:lang w:val="ba-RU"/>
        </w:rPr>
        <w:t>ә</w:t>
      </w:r>
      <w:r w:rsidRPr="001037A2">
        <w:rPr>
          <w:rStyle w:val="95pt"/>
          <w:sz w:val="24"/>
          <w:szCs w:val="24"/>
        </w:rPr>
        <w:t xml:space="preserve">лектәре. </w:t>
      </w:r>
      <w:proofErr w:type="gramStart"/>
      <w:r w:rsidRPr="001037A2">
        <w:rPr>
          <w:rStyle w:val="95pt"/>
          <w:sz w:val="24"/>
          <w:szCs w:val="24"/>
        </w:rPr>
        <w:t>Теле</w:t>
      </w:r>
      <w:proofErr w:type="gramEnd"/>
      <w:r w:rsidRPr="001037A2">
        <w:rPr>
          <w:rStyle w:val="95pt"/>
          <w:sz w:val="24"/>
          <w:szCs w:val="24"/>
        </w:rPr>
        <w:t xml:space="preserve">, стиле. Купер, </w:t>
      </w:r>
      <w:proofErr w:type="gramStart"/>
      <w:r w:rsidRPr="001037A2">
        <w:rPr>
          <w:rStyle w:val="95pt"/>
          <w:sz w:val="24"/>
          <w:szCs w:val="24"/>
        </w:rPr>
        <w:t>б</w:t>
      </w:r>
      <w:proofErr w:type="gramEnd"/>
      <w:r w:rsidRPr="001037A2">
        <w:rPr>
          <w:rStyle w:val="95pt"/>
          <w:sz w:val="24"/>
          <w:szCs w:val="24"/>
        </w:rPr>
        <w:t>әйге,</w:t>
      </w:r>
      <w:r w:rsidRPr="001037A2">
        <w:rPr>
          <w:rStyle w:val="95pt"/>
          <w:sz w:val="24"/>
          <w:szCs w:val="24"/>
          <w:lang w:val="ba-RU"/>
        </w:rPr>
        <w:t xml:space="preserve"> </w:t>
      </w:r>
      <w:proofErr w:type="spellStart"/>
      <w:r w:rsidRPr="001037A2">
        <w:rPr>
          <w:rStyle w:val="95pt"/>
          <w:sz w:val="24"/>
          <w:szCs w:val="24"/>
        </w:rPr>
        <w:t>й</w:t>
      </w:r>
      <w:proofErr w:type="spellEnd"/>
      <w:r w:rsidRPr="001037A2">
        <w:rPr>
          <w:rStyle w:val="95pt"/>
          <w:sz w:val="24"/>
          <w:szCs w:val="24"/>
          <w:lang w:val="ba-RU"/>
        </w:rPr>
        <w:t>ә</w:t>
      </w:r>
      <w:r w:rsidRPr="001037A2">
        <w:rPr>
          <w:rStyle w:val="95pt"/>
          <w:sz w:val="24"/>
          <w:szCs w:val="24"/>
        </w:rPr>
        <w:t xml:space="preserve">йғор </w:t>
      </w:r>
      <w:proofErr w:type="spellStart"/>
      <w:r w:rsidRPr="001037A2">
        <w:rPr>
          <w:rStyle w:val="95pt"/>
          <w:sz w:val="24"/>
          <w:szCs w:val="24"/>
        </w:rPr>
        <w:t>ише</w:t>
      </w:r>
      <w:proofErr w:type="spellEnd"/>
      <w:r w:rsidRPr="001037A2">
        <w:rPr>
          <w:rStyle w:val="95pt"/>
          <w:sz w:val="24"/>
          <w:szCs w:val="24"/>
        </w:rPr>
        <w:t xml:space="preserve"> символик </w:t>
      </w:r>
      <w:proofErr w:type="spellStart"/>
      <w:r w:rsidRPr="001037A2">
        <w:rPr>
          <w:rStyle w:val="95pt"/>
          <w:sz w:val="24"/>
          <w:szCs w:val="24"/>
        </w:rPr>
        <w:t>образдары</w:t>
      </w:r>
      <w:proofErr w:type="spellEnd"/>
      <w:r w:rsidRPr="001037A2">
        <w:rPr>
          <w:rStyle w:val="95pt"/>
          <w:sz w:val="24"/>
          <w:szCs w:val="24"/>
        </w:rPr>
        <w:t>.</w:t>
      </w:r>
    </w:p>
    <w:p w:rsidR="00683EDF" w:rsidRPr="001037A2" w:rsidRDefault="00683EDF" w:rsidP="00683EDF">
      <w:pPr>
        <w:spacing w:after="0" w:line="240" w:lineRule="auto"/>
        <w:rPr>
          <w:szCs w:val="24"/>
          <w:lang w:val="ba-RU"/>
        </w:rPr>
      </w:pPr>
      <w:r w:rsidRPr="001037A2">
        <w:rPr>
          <w:rStyle w:val="95pt"/>
          <w:sz w:val="24"/>
          <w:szCs w:val="24"/>
          <w:lang w:val="ba-RU"/>
        </w:rPr>
        <w:tab/>
        <w:t>Әхиәр Хәким — романист. Повесть жанрынан ҙур эпик формаларға — романға мѳрәжәғәт итеүе.</w:t>
      </w:r>
    </w:p>
    <w:p w:rsidR="00683EDF" w:rsidRPr="001037A2" w:rsidRDefault="00683EDF" w:rsidP="00683EDF">
      <w:pPr>
        <w:spacing w:after="0" w:line="240" w:lineRule="auto"/>
        <w:rPr>
          <w:szCs w:val="24"/>
          <w:lang w:val="ba-RU"/>
        </w:rPr>
      </w:pPr>
      <w:r w:rsidRPr="001037A2">
        <w:rPr>
          <w:rStyle w:val="95pt"/>
          <w:sz w:val="24"/>
          <w:szCs w:val="24"/>
          <w:lang w:val="ba-RU"/>
        </w:rPr>
        <w:tab/>
        <w:t>Алыҫ тарихты байҡаған «Һауыр ҡумта», «Думбыра сыңы» романдары.</w:t>
      </w:r>
    </w:p>
    <w:p w:rsidR="00683EDF" w:rsidRPr="001037A2" w:rsidRDefault="00683EDF" w:rsidP="00683EDF">
      <w:pPr>
        <w:spacing w:after="0" w:line="240" w:lineRule="auto"/>
        <w:rPr>
          <w:szCs w:val="24"/>
          <w:lang w:val="ba-RU"/>
        </w:rPr>
      </w:pPr>
      <w:r w:rsidRPr="001037A2">
        <w:rPr>
          <w:rStyle w:val="95pt"/>
          <w:sz w:val="24"/>
          <w:szCs w:val="24"/>
          <w:lang w:val="ba-RU"/>
        </w:rPr>
        <w:tab/>
        <w:t>«Ѳйѳрмә» романы. Яңы йәмғиәт тѳҙѳйбѳҙ тип, 30-cы йылдарҙа ебәрелгән оло хаталарҙың, фажиғәләрҙең сағылышы. Сәләхетдин йѳҙѳндә кулак тип урта хәлле, иң тырыш, эшсән крәҫтиәндәрҙе бѳтѳрѳүҙең hүрәтлэнеүе. Коммун Фазыл образы. Чекист Бураншин. Шулар тѳрлѳ бѳгѳлѳштәрҙең, ҡырка боролоштарҙың яуыз уң ҡулдары.</w:t>
      </w:r>
    </w:p>
    <w:p w:rsidR="00683EDF" w:rsidRPr="001037A2" w:rsidRDefault="00683EDF" w:rsidP="00683EDF">
      <w:pPr>
        <w:spacing w:after="0" w:line="240" w:lineRule="auto"/>
        <w:rPr>
          <w:szCs w:val="24"/>
          <w:lang w:val="ba-RU"/>
        </w:rPr>
      </w:pPr>
      <w:r w:rsidRPr="001037A2">
        <w:rPr>
          <w:rStyle w:val="95pt"/>
          <w:sz w:val="24"/>
          <w:szCs w:val="24"/>
          <w:lang w:val="ba-RU"/>
        </w:rPr>
        <w:tab/>
        <w:t>«Сабаталы алпауыт» ҡыҙы Хәҙисә Богданованың яҙмышы. Уның ағаhы Зѳфәр Богданов эмигрант — шулай уҡ дәүер ҡорбаны. 1937— 1938 йылдарҙағы репрессиялар. Искәндәр образында эҙәрләүҙәргә юлыҡҡан башҡорт интеллигендияhының, яҙыусыларыбыҙҙың яҙмышы hүрәтләнеше.</w:t>
      </w:r>
    </w:p>
    <w:p w:rsidR="00683EDF" w:rsidRPr="001037A2" w:rsidRDefault="00683EDF" w:rsidP="00683EDF">
      <w:pPr>
        <w:spacing w:after="0" w:line="240" w:lineRule="auto"/>
        <w:rPr>
          <w:szCs w:val="24"/>
          <w:lang w:val="ba-RU"/>
        </w:rPr>
      </w:pPr>
      <w:r w:rsidRPr="001037A2">
        <w:rPr>
          <w:rStyle w:val="95pt"/>
          <w:sz w:val="24"/>
          <w:szCs w:val="24"/>
          <w:lang w:val="ba-RU"/>
        </w:rPr>
        <w:tab/>
        <w:t>«Ѳйѳрмә» романының бығаса революция, граждандар hуғышы, колiхозлашыу темаhына яҙылған әҫәрҙәргә ҡарата полемик рухы. Символик мәғәнәле ѳйѳрмә образы. Романдың икенсе бүлегендә ғәҙеллекте яҡлаған, үҙ фекере булған ижад кешеләренә ҡарата эҙәрлекләүҙәрҙең дауам итеүе, тоталитар режимдың сағылышы.</w:t>
      </w:r>
    </w:p>
    <w:p w:rsidR="00683EDF" w:rsidRPr="001037A2" w:rsidRDefault="00683EDF" w:rsidP="00683EDF">
      <w:pPr>
        <w:spacing w:after="0" w:line="240" w:lineRule="auto"/>
        <w:rPr>
          <w:szCs w:val="24"/>
          <w:lang w:val="ba-RU"/>
        </w:rPr>
      </w:pPr>
      <w:r w:rsidRPr="001037A2">
        <w:rPr>
          <w:rStyle w:val="95pt"/>
          <w:sz w:val="24"/>
          <w:szCs w:val="24"/>
          <w:lang w:val="ba-RU"/>
        </w:rPr>
        <w:tab/>
        <w:t>Романдың хәҙерге замандағы үҙгәрештәрҙе, сәйәси, фәлсәфәүи ҡараштарҙың яңырыуын художестволы hүрәтләүе менән яңылығы hәм әhәмиәте.</w:t>
      </w:r>
    </w:p>
    <w:p w:rsidR="00683EDF" w:rsidRPr="001037A2" w:rsidRDefault="00683EDF" w:rsidP="00683EDF">
      <w:pPr>
        <w:spacing w:after="0" w:line="240" w:lineRule="auto"/>
        <w:rPr>
          <w:szCs w:val="24"/>
          <w:lang w:val="ba-RU"/>
        </w:rPr>
      </w:pPr>
      <w:r w:rsidRPr="001037A2">
        <w:rPr>
          <w:rStyle w:val="95pt"/>
          <w:sz w:val="24"/>
          <w:szCs w:val="24"/>
          <w:lang w:val="ba-RU"/>
        </w:rPr>
        <w:tab/>
        <w:t xml:space="preserve">F. Хѳсәйенов </w:t>
      </w:r>
    </w:p>
    <w:p w:rsidR="00683EDF" w:rsidRPr="001037A2" w:rsidRDefault="00683EDF" w:rsidP="00683EDF">
      <w:pPr>
        <w:spacing w:after="0" w:line="240" w:lineRule="auto"/>
        <w:rPr>
          <w:szCs w:val="24"/>
          <w:lang w:val="ba-RU"/>
        </w:rPr>
      </w:pPr>
      <w:r w:rsidRPr="001037A2">
        <w:rPr>
          <w:rStyle w:val="95pt"/>
          <w:sz w:val="24"/>
          <w:szCs w:val="24"/>
          <w:lang w:val="ba-RU"/>
        </w:rPr>
        <w:tab/>
        <w:t>«Донъя», «Батырҙар ҡиссаhы».</w:t>
      </w:r>
    </w:p>
    <w:p w:rsidR="00683EDF" w:rsidRPr="001037A2" w:rsidRDefault="00683EDF" w:rsidP="00683EDF">
      <w:pPr>
        <w:spacing w:after="0" w:line="240" w:lineRule="auto"/>
        <w:rPr>
          <w:szCs w:val="24"/>
          <w:lang w:val="ba-RU"/>
        </w:rPr>
      </w:pPr>
      <w:r w:rsidRPr="001037A2">
        <w:rPr>
          <w:rStyle w:val="95pt"/>
          <w:sz w:val="24"/>
          <w:szCs w:val="24"/>
          <w:lang w:val="ba-RU"/>
        </w:rPr>
        <w:tab/>
        <w:t>Тормош юлы hәм йәмәғәт эшмәкәрлеге. «Яҙмышыма яҙғаны» автобиографик әҫәрендә бының сағылышы.</w:t>
      </w:r>
    </w:p>
    <w:p w:rsidR="00683EDF" w:rsidRPr="001037A2" w:rsidRDefault="00683EDF" w:rsidP="00683EDF">
      <w:pPr>
        <w:spacing w:after="0" w:line="240" w:lineRule="auto"/>
        <w:rPr>
          <w:szCs w:val="24"/>
          <w:lang w:val="ba-RU"/>
        </w:rPr>
      </w:pPr>
      <w:r w:rsidRPr="001037A2">
        <w:rPr>
          <w:rStyle w:val="95pt"/>
          <w:sz w:val="24"/>
          <w:szCs w:val="24"/>
          <w:lang w:val="ba-RU"/>
        </w:rPr>
        <w:tab/>
        <w:t xml:space="preserve">F. Хѳсәйенов — әҙәби тәнҡитсе. Башҡорт поэзияhына бағышланған китаптары: «Башҡорт совет поэзияhының ҡайhы бер мәсьәләләре», «Заман hәм поэзия», «Башҡорт совет поэзияhының үҫеш юлдары». Шағирҙар ижады тураhындағы монографиялары hәм әҙәби </w:t>
      </w:r>
      <w:r w:rsidRPr="001037A2">
        <w:rPr>
          <w:rStyle w:val="95pt"/>
          <w:sz w:val="24"/>
          <w:szCs w:val="24"/>
          <w:lang w:val="ba-RU"/>
        </w:rPr>
        <w:lastRenderedPageBreak/>
        <w:t>очерктары: «Сәйфи Ҡудаш ижады», «Дауыт Юлтый. Тормошо hәм ижады», «Халыҡ шағиры Ниғмәти», «Мостай Кәрим», «Мѳхәммәтсәлим Ѳмѳтбаев», «Шағирҙар».</w:t>
      </w:r>
    </w:p>
    <w:p w:rsidR="00683EDF" w:rsidRPr="001037A2" w:rsidRDefault="00683EDF" w:rsidP="00683EDF">
      <w:pPr>
        <w:spacing w:after="0" w:line="240" w:lineRule="auto"/>
        <w:rPr>
          <w:szCs w:val="24"/>
          <w:lang w:val="ba-RU"/>
        </w:rPr>
      </w:pPr>
      <w:r w:rsidRPr="001037A2">
        <w:rPr>
          <w:rStyle w:val="95pt"/>
          <w:sz w:val="24"/>
          <w:szCs w:val="24"/>
          <w:lang w:val="ba-RU"/>
        </w:rPr>
        <w:tab/>
        <w:t>F. Хѳсәйенов — әҙәбиәт белгесе. Әҙәбиәт тарихы hәм теорияhы буйынса хеҙмәттәре: «Заман. Әҙәбиәт. Әҙип». «Быуаттар тауышы», «Замана». Уларҙың тематик, проблематик hәм жанр тѳрлѳлѳгѳ. Күп томлы «Башҡорт әҙәбиәте тарихы» китаптарын яҙыуҙа hәм баҫтырып сығарыуҙа hалған ѳлѳшѳ. Тел ғилеме, халыҡ ижады, археография hәм текстология ѳлкәhендәге эшмәкәрлеге.</w:t>
      </w:r>
    </w:p>
    <w:p w:rsidR="00683EDF" w:rsidRPr="001037A2" w:rsidRDefault="00683EDF" w:rsidP="00683EDF">
      <w:pPr>
        <w:spacing w:after="0" w:line="240" w:lineRule="auto"/>
        <w:rPr>
          <w:szCs w:val="24"/>
          <w:lang w:val="ba-RU"/>
        </w:rPr>
      </w:pPr>
      <w:r w:rsidRPr="001037A2">
        <w:rPr>
          <w:rStyle w:val="95pt"/>
          <w:sz w:val="24"/>
          <w:szCs w:val="24"/>
          <w:lang w:val="ba-RU"/>
        </w:rPr>
        <w:tab/>
        <w:t>F. Хѳсәйенов — әҙип. «Сәйәхәт дәфтәре» йыйынтығы. Фән менән әҙәбиәтте тығыҙ бәйләү күренеше. Әҙәбиәт, сәнғәт донъяhына сәйәхәт формаhы.</w:t>
      </w:r>
    </w:p>
    <w:p w:rsidR="00683EDF" w:rsidRPr="001037A2" w:rsidRDefault="00683EDF" w:rsidP="00683EDF">
      <w:pPr>
        <w:spacing w:after="0" w:line="240" w:lineRule="auto"/>
        <w:rPr>
          <w:szCs w:val="24"/>
          <w:lang w:val="ba-RU"/>
        </w:rPr>
      </w:pPr>
      <w:r w:rsidRPr="001037A2">
        <w:rPr>
          <w:rStyle w:val="95pt"/>
          <w:sz w:val="24"/>
          <w:szCs w:val="24"/>
          <w:lang w:val="ba-RU"/>
        </w:rPr>
        <w:tab/>
        <w:t>«Тормош» hәм «Донъя» исемле парсалар китаптары. Донъя, тормош, тарих, кеше, ғүмер hәм үлем тураhында уйланыуҙар. Әҙәбиәт, сәнғәт, фән hәм дин тураhындағы уйланыуҙарҙың, күҙәтеүҙәрҙең фәлсәфәүи, этик, эстетик айыштары. Хикмәтлек.</w:t>
      </w:r>
    </w:p>
    <w:p w:rsidR="00683EDF" w:rsidRPr="001037A2" w:rsidRDefault="00683EDF" w:rsidP="00683EDF">
      <w:pPr>
        <w:spacing w:after="0" w:line="240" w:lineRule="auto"/>
        <w:rPr>
          <w:szCs w:val="24"/>
          <w:lang w:val="ba-RU"/>
        </w:rPr>
      </w:pPr>
      <w:r w:rsidRPr="001037A2">
        <w:rPr>
          <w:szCs w:val="24"/>
          <w:lang w:val="ba-RU"/>
        </w:rPr>
        <w:tab/>
        <w:t>Парса жанры, тормоштоң хикмәтле яҡтарын, үрнәк hәм ғибрәттәрен фәhемле hәм үткер итеп еткереүҙә был жанрҙың үҙенсәлеге hәм эhәмиәте. Парсаларҙың тормоштоң үҙе кеүек тѳрлѳ-тѳрлѳ формалары, ыҡсымлығы hәм афористик нигеҙе. Был жанрҙың халыҡ ижады hәм кѳнсығыш, кѳнбайыш классик әҙәбиәте менән тығыҙ бәйләнеше. Традиционлығы hәм новаторлығы.</w:t>
      </w:r>
    </w:p>
    <w:p w:rsidR="00683EDF" w:rsidRPr="001037A2" w:rsidRDefault="00683EDF" w:rsidP="00683EDF">
      <w:pPr>
        <w:spacing w:after="0" w:line="240" w:lineRule="auto"/>
        <w:rPr>
          <w:szCs w:val="24"/>
          <w:lang w:val="ba-RU"/>
        </w:rPr>
      </w:pPr>
      <w:r w:rsidRPr="001037A2">
        <w:rPr>
          <w:szCs w:val="24"/>
          <w:lang w:val="ba-RU"/>
        </w:rPr>
        <w:tab/>
        <w:t>«Батырҙар ҡиссаhы» китабы. «Алдар батыр ҡиссаhы», «Пугачев фельдмаршалы», «Рудасы Исмәғил Тасим улы» повестары — бер бѳтѳн ҡиссалар серияhы. Уларҙың тарихидокументаль нигеҙе hәм художестволығы. Ҡаhарманлыҡ, hиммәтлек hәм фажиғә мотивтары. Ҡисса жанрының заманса яңы үҙенсәлектәре.</w:t>
      </w:r>
    </w:p>
    <w:p w:rsidR="00683EDF" w:rsidRPr="001037A2" w:rsidRDefault="00683EDF" w:rsidP="00683EDF">
      <w:pPr>
        <w:spacing w:after="0" w:line="240" w:lineRule="auto"/>
        <w:rPr>
          <w:szCs w:val="24"/>
          <w:lang w:val="ba-RU"/>
        </w:rPr>
      </w:pPr>
      <w:r w:rsidRPr="001037A2">
        <w:rPr>
          <w:szCs w:val="24"/>
          <w:lang w:val="ba-RU"/>
        </w:rPr>
        <w:tab/>
        <w:t>«Ҡанлы илле биш» романында тарихи тематиканың киң эпик планда дауам итеүе.</w:t>
      </w:r>
    </w:p>
    <w:p w:rsidR="00683EDF" w:rsidRPr="001037A2" w:rsidRDefault="00683EDF" w:rsidP="00683EDF">
      <w:pPr>
        <w:spacing w:after="0" w:line="240" w:lineRule="auto"/>
        <w:rPr>
          <w:szCs w:val="24"/>
          <w:lang w:val="ba-RU"/>
        </w:rPr>
      </w:pPr>
      <w:r w:rsidRPr="001037A2">
        <w:rPr>
          <w:szCs w:val="24"/>
          <w:lang w:val="ba-RU"/>
        </w:rPr>
        <w:tab/>
        <w:t>F. Хѳсәйенов эшмәкәрлегенең гуманитар фән hәм әҙәбиәт ѳлкәhендәге әhәмиәте.</w:t>
      </w:r>
    </w:p>
    <w:p w:rsidR="00683EDF" w:rsidRPr="001037A2" w:rsidRDefault="00683EDF" w:rsidP="00683EDF">
      <w:pPr>
        <w:spacing w:after="0" w:line="240" w:lineRule="auto"/>
        <w:rPr>
          <w:szCs w:val="24"/>
          <w:lang w:val="ba-RU"/>
        </w:rPr>
      </w:pPr>
      <w:r w:rsidRPr="001037A2">
        <w:rPr>
          <w:szCs w:val="24"/>
          <w:lang w:val="ba-RU"/>
        </w:rPr>
        <w:tab/>
        <w:t xml:space="preserve">Хәҙерге драматургия </w:t>
      </w:r>
    </w:p>
    <w:p w:rsidR="00683EDF" w:rsidRPr="001037A2" w:rsidRDefault="00683EDF" w:rsidP="00683EDF">
      <w:pPr>
        <w:spacing w:after="0" w:line="240" w:lineRule="auto"/>
        <w:rPr>
          <w:szCs w:val="24"/>
          <w:lang w:val="ba-RU"/>
        </w:rPr>
      </w:pPr>
      <w:r w:rsidRPr="001037A2">
        <w:rPr>
          <w:szCs w:val="24"/>
          <w:lang w:val="ba-RU"/>
        </w:rPr>
        <w:tab/>
        <w:t>Хәҙерге драматургиялағы топ проблемалар hәм драматик коллизиялар.</w:t>
      </w:r>
    </w:p>
    <w:p w:rsidR="00683EDF" w:rsidRPr="001037A2" w:rsidRDefault="00683EDF" w:rsidP="00683EDF">
      <w:pPr>
        <w:spacing w:after="0" w:line="240" w:lineRule="auto"/>
        <w:rPr>
          <w:szCs w:val="24"/>
          <w:lang w:val="ba-RU"/>
        </w:rPr>
      </w:pPr>
      <w:r w:rsidRPr="001037A2">
        <w:rPr>
          <w:szCs w:val="24"/>
          <w:lang w:val="ba-RU"/>
        </w:rPr>
        <w:tab/>
        <w:t>Драматургияла заман темаhының сағылышы, хәҙерге мѳhим мәсьәләләрҙең ҡуйылышы. Fаилә, әхлаҡ проблемаларының ҙур урын биләүе. Ошо планда М. Кәрим, Н. Нәжми, Н. Асанбаев, И. Абдуллин, Ә. Мирзаhитов, F. Шафиҡов, Ф. Бүләков, Ә. Атнабаев, Р. Сафин, Н. Fәйетбай пьесаларына ҡыҫҡаса байҡау.</w:t>
      </w:r>
    </w:p>
    <w:p w:rsidR="00683EDF" w:rsidRPr="001037A2" w:rsidRDefault="00683EDF" w:rsidP="00683EDF">
      <w:pPr>
        <w:spacing w:after="0" w:line="240" w:lineRule="auto"/>
        <w:rPr>
          <w:szCs w:val="24"/>
          <w:lang w:val="ba-RU"/>
        </w:rPr>
      </w:pPr>
      <w:r w:rsidRPr="001037A2">
        <w:rPr>
          <w:szCs w:val="24"/>
          <w:lang w:val="ba-RU"/>
        </w:rPr>
        <w:tab/>
        <w:t>Хәҙерге драматургиялағы жанр тѳрлѳлѳгѳ. Комедиялар, психологик драмалар, трагедиялар. Трагедия жанрындағы уңыштар.</w:t>
      </w:r>
    </w:p>
    <w:p w:rsidR="00683EDF" w:rsidRPr="001037A2" w:rsidRDefault="00683EDF" w:rsidP="00683EDF">
      <w:pPr>
        <w:spacing w:after="0" w:line="240" w:lineRule="auto"/>
        <w:rPr>
          <w:szCs w:val="24"/>
          <w:lang w:val="ba-RU"/>
        </w:rPr>
      </w:pPr>
      <w:r w:rsidRPr="001037A2">
        <w:rPr>
          <w:szCs w:val="24"/>
          <w:lang w:val="ba-RU"/>
        </w:rPr>
        <w:tab/>
        <w:t>Хәҙерге башҡорт драматургияhы hәм милли театр.</w:t>
      </w:r>
    </w:p>
    <w:p w:rsidR="00683EDF" w:rsidRPr="001037A2" w:rsidRDefault="00683EDF" w:rsidP="00683EDF">
      <w:pPr>
        <w:spacing w:after="0" w:line="240" w:lineRule="auto"/>
        <w:rPr>
          <w:szCs w:val="24"/>
          <w:lang w:val="ba-RU"/>
        </w:rPr>
      </w:pPr>
      <w:r w:rsidRPr="001037A2">
        <w:rPr>
          <w:szCs w:val="24"/>
          <w:lang w:val="ba-RU"/>
        </w:rPr>
        <w:tab/>
        <w:t>Бѳгѳнгѳ Башҡорт дәүләт театрҙарының репертуары hәм тѳп йүнәлештәре.</w:t>
      </w:r>
    </w:p>
    <w:p w:rsidR="00683EDF" w:rsidRPr="001037A2" w:rsidRDefault="00683EDF" w:rsidP="00683EDF">
      <w:pPr>
        <w:spacing w:after="0" w:line="240" w:lineRule="auto"/>
        <w:rPr>
          <w:szCs w:val="24"/>
          <w:lang w:val="ba-RU"/>
        </w:rPr>
      </w:pPr>
      <w:r w:rsidRPr="001037A2">
        <w:rPr>
          <w:szCs w:val="24"/>
          <w:lang w:val="ba-RU"/>
        </w:rPr>
        <w:tab/>
        <w:t>Хәҙерге кѳндә башҡорт дәүләт театры ҡуйған йәки шуны телевизор аша ҡараған бер спектакль буйынса дәрестә фекер алышыу йәки анализ-диспут үткәреү.</w:t>
      </w:r>
    </w:p>
    <w:p w:rsidR="00683EDF" w:rsidRPr="001037A2" w:rsidRDefault="00683EDF" w:rsidP="00683EDF">
      <w:pPr>
        <w:spacing w:after="0" w:line="240" w:lineRule="auto"/>
        <w:rPr>
          <w:szCs w:val="24"/>
          <w:lang w:val="ba-RU"/>
        </w:rPr>
      </w:pPr>
      <w:r w:rsidRPr="001037A2">
        <w:rPr>
          <w:szCs w:val="24"/>
          <w:lang w:val="ba-RU"/>
        </w:rPr>
        <w:tab/>
        <w:t xml:space="preserve">Хәҙерге әҙәбиәт ғилеме hәм тәнҡит </w:t>
      </w:r>
    </w:p>
    <w:p w:rsidR="00683EDF" w:rsidRPr="001037A2" w:rsidRDefault="00683EDF" w:rsidP="00683EDF">
      <w:pPr>
        <w:spacing w:after="0" w:line="240" w:lineRule="auto"/>
        <w:rPr>
          <w:szCs w:val="24"/>
          <w:lang w:val="ba-RU"/>
        </w:rPr>
      </w:pPr>
      <w:r w:rsidRPr="001037A2">
        <w:rPr>
          <w:szCs w:val="24"/>
          <w:lang w:val="ba-RU"/>
        </w:rPr>
        <w:tab/>
        <w:t>Әҙәбиәт ғилеменең hәм тәнҡитенең формалашып етеүе. Әҙәби тәнҡит менән әҙәбиәт ғилеменең тығыҙ берлеге. Әҙәби тәнҡиттең хәҙерге әҙәби хәрәкәткә hәм яңы әҫәрҙәргә баhа бирә барыуы. Тәнҡиттең уңыштары hәм йомшаҡ яктары.</w:t>
      </w:r>
    </w:p>
    <w:p w:rsidR="00683EDF" w:rsidRPr="001037A2" w:rsidRDefault="00683EDF" w:rsidP="00683EDF">
      <w:pPr>
        <w:spacing w:after="0" w:line="240" w:lineRule="auto"/>
        <w:rPr>
          <w:szCs w:val="24"/>
          <w:lang w:val="ba-RU"/>
        </w:rPr>
      </w:pPr>
      <w:r w:rsidRPr="001037A2">
        <w:rPr>
          <w:szCs w:val="24"/>
          <w:lang w:val="ba-RU"/>
        </w:rPr>
        <w:tab/>
        <w:t>Әҙәбиәт ғилеменең үҫеше. «Башҡорт әҙәбиәте тарихы» алты томлығының яҙылыуы hәм баҫылып сығыуы. Уның ғилми-практик әhәмиәте. Башҡорт прозаhы, поэзияhы, драматургияhы буйынса монографик китаптар (Р. Байымов, Ә. Вахитов, F. Хѳсәйенов, М. Fәйнуллин китаптары) . Башҡорт яҙыусыларының тормошо hәм ижады хаҡында китаптар. К. Әхмәтйәновтың теория буйынса хеҙмәттәре.</w:t>
      </w:r>
    </w:p>
    <w:p w:rsidR="00683EDF" w:rsidRPr="001037A2" w:rsidRDefault="00683EDF" w:rsidP="00683EDF">
      <w:pPr>
        <w:spacing w:after="0" w:line="240" w:lineRule="auto"/>
        <w:rPr>
          <w:szCs w:val="24"/>
          <w:lang w:val="ba-RU"/>
        </w:rPr>
      </w:pPr>
      <w:r w:rsidRPr="001037A2">
        <w:rPr>
          <w:szCs w:val="24"/>
          <w:lang w:val="ba-RU"/>
        </w:rPr>
        <w:tab/>
        <w:t>Хәҙерге башҡорт әҙәбиәте хаҡында сыҡҡан мәҡәләләр йыйынтыҡтары.</w:t>
      </w:r>
    </w:p>
    <w:p w:rsidR="00683EDF" w:rsidRPr="001037A2" w:rsidRDefault="00683EDF" w:rsidP="00683EDF">
      <w:pPr>
        <w:spacing w:after="0" w:line="240" w:lineRule="auto"/>
        <w:rPr>
          <w:szCs w:val="24"/>
          <w:lang w:val="ba-RU"/>
        </w:rPr>
      </w:pPr>
      <w:r w:rsidRPr="001037A2">
        <w:rPr>
          <w:szCs w:val="24"/>
          <w:lang w:val="ba-RU"/>
        </w:rPr>
        <w:tab/>
        <w:t>Бѳгѳнгѳ башҡорт әҙәби тәнҡите hәм әҙәбиәт ғилеме алдында торған брыстар.</w:t>
      </w:r>
    </w:p>
    <w:p w:rsidR="00683EDF" w:rsidRPr="001037A2" w:rsidRDefault="00683EDF" w:rsidP="00683EDF">
      <w:pPr>
        <w:spacing w:after="0" w:line="240" w:lineRule="auto"/>
        <w:rPr>
          <w:szCs w:val="24"/>
          <w:lang w:val="ba-RU"/>
        </w:rPr>
      </w:pPr>
      <w:r w:rsidRPr="001037A2">
        <w:rPr>
          <w:szCs w:val="24"/>
          <w:lang w:val="ba-RU"/>
        </w:rPr>
        <w:tab/>
        <w:t xml:space="preserve">Р. Бикбаев </w:t>
      </w:r>
    </w:p>
    <w:p w:rsidR="00683EDF" w:rsidRPr="001037A2" w:rsidRDefault="00683EDF" w:rsidP="00683EDF">
      <w:pPr>
        <w:spacing w:after="0" w:line="240" w:lineRule="auto"/>
        <w:rPr>
          <w:szCs w:val="24"/>
          <w:lang w:val="ba-RU"/>
        </w:rPr>
      </w:pPr>
      <w:r w:rsidRPr="001037A2">
        <w:rPr>
          <w:szCs w:val="24"/>
          <w:lang w:val="ba-RU"/>
        </w:rPr>
        <w:tab/>
        <w:t>«Автобиография», «Fүмер уртаhы», «hыуhаным — hыуҙар бирегеҙ!», «Ете быуыным», «Ваҡыт менән hѳйләшеү», «Халҡыма хат».</w:t>
      </w:r>
      <w:r w:rsidRPr="001037A2">
        <w:rPr>
          <w:szCs w:val="24"/>
          <w:lang w:val="ba-RU"/>
        </w:rPr>
        <w:br/>
      </w:r>
      <w:r w:rsidRPr="001037A2">
        <w:rPr>
          <w:szCs w:val="24"/>
          <w:lang w:val="ba-RU"/>
        </w:rPr>
        <w:tab/>
        <w:t>VIII синыфта Р. Бикбаев ижады буйынса үткәнде иҫкә тѳшѳрѳү.</w:t>
      </w:r>
      <w:r w:rsidRPr="001037A2">
        <w:rPr>
          <w:szCs w:val="24"/>
          <w:lang w:val="ba-RU"/>
        </w:rPr>
        <w:br/>
      </w:r>
      <w:r w:rsidRPr="001037A2">
        <w:rPr>
          <w:szCs w:val="24"/>
          <w:lang w:val="ba-RU"/>
        </w:rPr>
        <w:tab/>
        <w:t>Тормош юлы. Белем алыу, фәнни эш юлдары.</w:t>
      </w:r>
    </w:p>
    <w:p w:rsidR="00683EDF" w:rsidRPr="001037A2" w:rsidRDefault="00683EDF" w:rsidP="00683EDF">
      <w:pPr>
        <w:spacing w:after="0" w:line="240" w:lineRule="auto"/>
        <w:rPr>
          <w:szCs w:val="24"/>
          <w:lang w:val="ba-RU"/>
        </w:rPr>
      </w:pPr>
      <w:r w:rsidRPr="001037A2">
        <w:rPr>
          <w:szCs w:val="24"/>
          <w:lang w:val="ba-RU"/>
        </w:rPr>
        <w:lastRenderedPageBreak/>
        <w:tab/>
        <w:t>Тәүге ижад осоро. «Ҡош юлы» (1967) шиғырҙар китабы. Поэтик офоҡтарының киңәйә барыуы.</w:t>
      </w:r>
    </w:p>
    <w:p w:rsidR="00683EDF" w:rsidRPr="001037A2" w:rsidRDefault="00683EDF" w:rsidP="00683EDF">
      <w:pPr>
        <w:spacing w:after="0" w:line="240" w:lineRule="auto"/>
        <w:rPr>
          <w:szCs w:val="24"/>
          <w:lang w:val="ba-RU"/>
        </w:rPr>
      </w:pPr>
      <w:r w:rsidRPr="001037A2">
        <w:rPr>
          <w:szCs w:val="24"/>
          <w:lang w:val="ba-RU"/>
        </w:rPr>
        <w:tab/>
        <w:t>«Автобиография» шиғырҙар йыйынтығы. Лирика — шағирҙың күңел биографияhы. Тыуған ил, халыҡ, шәхес образдары.</w:t>
      </w:r>
      <w:r w:rsidRPr="001037A2">
        <w:rPr>
          <w:szCs w:val="24"/>
          <w:lang w:val="ba-RU"/>
        </w:rPr>
        <w:br/>
      </w:r>
      <w:r w:rsidRPr="001037A2">
        <w:rPr>
          <w:szCs w:val="24"/>
          <w:lang w:val="ba-RU"/>
        </w:rPr>
        <w:tab/>
        <w:t>«Fүмер уртаhы» шиғыры. Fүмер hәм ижад уртаhы етеү айҡанлы тыуған уйҙар.</w:t>
      </w:r>
    </w:p>
    <w:p w:rsidR="00683EDF" w:rsidRPr="001037A2" w:rsidRDefault="00683EDF" w:rsidP="00683EDF">
      <w:pPr>
        <w:spacing w:after="0" w:line="240" w:lineRule="auto"/>
        <w:rPr>
          <w:szCs w:val="24"/>
          <w:lang w:val="ba-RU"/>
        </w:rPr>
      </w:pPr>
      <w:r w:rsidRPr="001037A2">
        <w:rPr>
          <w:szCs w:val="24"/>
          <w:lang w:val="ba-RU"/>
        </w:rPr>
        <w:tab/>
        <w:t>«Һыуhаным — hыуҙар бирегеҙ!» поэмаhы. Хәҙерге заманда күптәрҙе борсоған, хәүефләндергән социаль, иҡтисади, экологик hәм мораль-этик мәсьәләлэрҙең үткер ҡуйылышы. Поэманың шиғри үҙенсәлектәре, публицистик пафосы. Фольклор мотивтары.</w:t>
      </w:r>
    </w:p>
    <w:p w:rsidR="00683EDF" w:rsidRPr="001037A2" w:rsidRDefault="00683EDF" w:rsidP="00683EDF">
      <w:pPr>
        <w:spacing w:after="0" w:line="240" w:lineRule="auto"/>
        <w:rPr>
          <w:szCs w:val="24"/>
          <w:lang w:val="ba-RU"/>
        </w:rPr>
      </w:pPr>
      <w:r w:rsidRPr="001037A2">
        <w:rPr>
          <w:szCs w:val="24"/>
          <w:lang w:val="ba-RU"/>
        </w:rPr>
        <w:tab/>
        <w:t>Халыҡ шағирының халыҡ, республика, туған тел яҙмышы хаҡындағы шиғырҙары. Гражданлыҡ поэзияhы.</w:t>
      </w:r>
    </w:p>
    <w:p w:rsidR="00683EDF" w:rsidRPr="001037A2" w:rsidRDefault="00683EDF" w:rsidP="00683EDF">
      <w:pPr>
        <w:spacing w:after="0" w:line="240" w:lineRule="auto"/>
        <w:rPr>
          <w:szCs w:val="24"/>
          <w:lang w:val="ba-RU"/>
        </w:rPr>
      </w:pPr>
      <w:r w:rsidRPr="001037A2">
        <w:rPr>
          <w:szCs w:val="24"/>
          <w:lang w:val="ba-RU"/>
        </w:rPr>
        <w:tab/>
        <w:t>«Ете быуыным», «Салауат ҡылысы» шиғырҙарында үткән быуындың, милләттең, нәҫел-ырыуҙың изге аманаты, рухи байлыҡтары, hәйбәт йолалары хаҡында уйланыуҙар. Рухи бәйләнеш.</w:t>
      </w:r>
    </w:p>
    <w:p w:rsidR="00683EDF" w:rsidRPr="001037A2" w:rsidRDefault="00683EDF" w:rsidP="00683EDF">
      <w:pPr>
        <w:spacing w:after="0" w:line="240" w:lineRule="auto"/>
        <w:rPr>
          <w:szCs w:val="24"/>
          <w:lang w:val="ba-RU"/>
        </w:rPr>
      </w:pPr>
      <w:r w:rsidRPr="001037A2">
        <w:rPr>
          <w:szCs w:val="24"/>
          <w:lang w:val="ba-RU"/>
        </w:rPr>
        <w:tab/>
        <w:t>«Ваҡыт менән hѳйләшеү» шиғыры — заманаhы хаҡында асыҡтан-асыҡ hѳйләшеү, поэтик диалог. «Бѳрйән ҡарағайы», «Бикбай менән Бикбай hѳйләшеүе» шиғырҙарында был уй-тойғоларҙың үҫтерелеше, мораль-этик мәсьәләләр.</w:t>
      </w:r>
    </w:p>
    <w:p w:rsidR="00683EDF" w:rsidRPr="001037A2" w:rsidRDefault="00683EDF" w:rsidP="00683EDF">
      <w:pPr>
        <w:spacing w:after="0" w:line="240" w:lineRule="auto"/>
        <w:rPr>
          <w:szCs w:val="24"/>
          <w:lang w:val="ba-RU"/>
        </w:rPr>
      </w:pPr>
      <w:r w:rsidRPr="001037A2">
        <w:rPr>
          <w:szCs w:val="24"/>
          <w:lang w:val="ba-RU"/>
        </w:rPr>
        <w:tab/>
        <w:t>Гражданлыҡ поэзияhы ѳлкәhендәге эшмәкәрлеге. Хәҙерге башҡорт поэзияhы хаҡында китаптары.</w:t>
      </w:r>
    </w:p>
    <w:p w:rsidR="00683EDF" w:rsidRPr="001037A2" w:rsidRDefault="00683EDF" w:rsidP="00683EDF">
      <w:pPr>
        <w:spacing w:after="0" w:line="240" w:lineRule="auto"/>
        <w:rPr>
          <w:szCs w:val="24"/>
          <w:lang w:val="ba-RU"/>
        </w:rPr>
      </w:pPr>
      <w:r w:rsidRPr="001037A2">
        <w:rPr>
          <w:szCs w:val="24"/>
          <w:lang w:val="ba-RU"/>
        </w:rPr>
        <w:tab/>
        <w:t>Р. Бикбаевтың публицистика hәм сәйәхәт китаптары.</w:t>
      </w:r>
    </w:p>
    <w:p w:rsidR="00683EDF" w:rsidRPr="001037A2" w:rsidRDefault="00683EDF" w:rsidP="00683EDF">
      <w:pPr>
        <w:spacing w:after="0" w:line="240" w:lineRule="auto"/>
        <w:rPr>
          <w:szCs w:val="24"/>
          <w:lang w:val="ba-RU"/>
        </w:rPr>
      </w:pPr>
      <w:r w:rsidRPr="001037A2">
        <w:rPr>
          <w:szCs w:val="24"/>
          <w:lang w:val="ba-RU"/>
        </w:rPr>
        <w:tab/>
        <w:t xml:space="preserve">Н. Мусин </w:t>
      </w:r>
    </w:p>
    <w:p w:rsidR="00683EDF" w:rsidRPr="001037A2" w:rsidRDefault="00683EDF" w:rsidP="00683EDF">
      <w:pPr>
        <w:spacing w:after="0" w:line="240" w:lineRule="auto"/>
        <w:rPr>
          <w:szCs w:val="24"/>
          <w:lang w:val="ba-RU"/>
        </w:rPr>
      </w:pPr>
      <w:r w:rsidRPr="001037A2">
        <w:rPr>
          <w:szCs w:val="24"/>
          <w:lang w:val="ba-RU"/>
        </w:rPr>
        <w:tab/>
        <w:t>Яҙыусының тормош hәм ижад юлы. Тәүге хикәйәләре. «Зѳhрә» повесы.</w:t>
      </w:r>
      <w:r w:rsidRPr="001037A2">
        <w:rPr>
          <w:szCs w:val="24"/>
          <w:lang w:val="ba-RU"/>
        </w:rPr>
        <w:br/>
      </w:r>
      <w:r w:rsidRPr="001037A2">
        <w:rPr>
          <w:szCs w:val="24"/>
          <w:lang w:val="ba-RU"/>
        </w:rPr>
        <w:tab/>
        <w:t>Ижадыньң артабан үҫеше, үҙен повесть жанрында танытыуы.</w:t>
      </w:r>
      <w:r w:rsidRPr="001037A2">
        <w:rPr>
          <w:szCs w:val="24"/>
          <w:lang w:val="ba-RU"/>
        </w:rPr>
        <w:br/>
      </w:r>
      <w:r w:rsidRPr="001037A2">
        <w:rPr>
          <w:szCs w:val="24"/>
          <w:lang w:val="ba-RU"/>
        </w:rPr>
        <w:tab/>
        <w:t>«Ер биҙәге», «Ауылым юлы», «Кеше йылмая» повестарының темаhы, кешенең тәбиғәткә, хеҙмәткә мѳнәсәбәттәре. Мораль-этик проблемалар.</w:t>
      </w:r>
      <w:r w:rsidRPr="001037A2">
        <w:rPr>
          <w:szCs w:val="24"/>
          <w:lang w:val="ba-RU"/>
        </w:rPr>
        <w:br/>
      </w:r>
      <w:r w:rsidRPr="001037A2">
        <w:rPr>
          <w:szCs w:val="24"/>
          <w:lang w:val="ba-RU"/>
        </w:rPr>
        <w:tab/>
        <w:t>«Мәңгелек урман» романы.</w:t>
      </w:r>
    </w:p>
    <w:p w:rsidR="00683EDF" w:rsidRPr="001037A2" w:rsidRDefault="00683EDF" w:rsidP="00683EDF">
      <w:pPr>
        <w:spacing w:after="0" w:line="240" w:lineRule="auto"/>
        <w:rPr>
          <w:szCs w:val="24"/>
          <w:lang w:val="ba-RU"/>
        </w:rPr>
      </w:pPr>
      <w:r w:rsidRPr="001037A2">
        <w:rPr>
          <w:szCs w:val="24"/>
          <w:lang w:val="ba-RU"/>
        </w:rPr>
        <w:tab/>
        <w:t>Диалогияның 1-ce китабында сағылдырылған осорҙоң ҡаршылыҡтары XX быуат башында Башҡортостанда социаль, милли-колониаль иҙеүҙең кѳсәйеүе. Халыҡ тормошоноң ярлылыҡ, бѳлгѳнлѳктѳң hуңғы сигенә килтереп еткерелеүе. Тэбиғәт hәм кеше мѳнәсәбәте. Башҡорт халҡы яҙмышының тәбиғәт менән бәйләнеше, берҙәмлеге. Уның матди байлыҡ сығанағы ғына түгел, бәлки халыҡ ѳсѳн рухи кѳс, ҡеүәт, шатлыҡ сығанағы булыуын да күрhәтеү. Тѳлкѳсура, уның атаhы, әсәhе, hеңлеhе, ҡатыны hәм балалары яҙмышында шул колонизациялауҙың халыҡ ѳсѳн афәткә әйләнеүен күрhәтеү.</w:t>
      </w:r>
    </w:p>
    <w:p w:rsidR="00683EDF" w:rsidRPr="001037A2" w:rsidRDefault="00683EDF" w:rsidP="00683EDF">
      <w:pPr>
        <w:spacing w:after="0" w:line="240" w:lineRule="auto"/>
        <w:rPr>
          <w:szCs w:val="24"/>
          <w:lang w:val="ba-RU"/>
        </w:rPr>
      </w:pPr>
      <w:r w:rsidRPr="001037A2">
        <w:rPr>
          <w:szCs w:val="24"/>
          <w:lang w:val="ba-RU"/>
        </w:rPr>
        <w:tab/>
        <w:t>Лапшин, уның улы Роман, Мирзаев, Уйылдан образдарында халыҡ hәләкәтенең милли-социаль тамырҙарын hүрәтләү.</w:t>
      </w:r>
    </w:p>
    <w:p w:rsidR="00683EDF" w:rsidRPr="001037A2" w:rsidRDefault="00683EDF" w:rsidP="00683EDF">
      <w:pPr>
        <w:spacing w:after="0" w:line="240" w:lineRule="auto"/>
        <w:rPr>
          <w:szCs w:val="24"/>
          <w:lang w:val="ba-RU"/>
        </w:rPr>
      </w:pPr>
      <w:r w:rsidRPr="001037A2">
        <w:rPr>
          <w:szCs w:val="24"/>
          <w:lang w:val="ba-RU"/>
        </w:rPr>
        <w:tab/>
        <w:t>Романдың композицияhы, hүрәтләү алымдары.</w:t>
      </w:r>
    </w:p>
    <w:p w:rsidR="00683EDF" w:rsidRPr="001037A2" w:rsidRDefault="00683EDF" w:rsidP="00683EDF">
      <w:pPr>
        <w:spacing w:after="0" w:line="240" w:lineRule="auto"/>
        <w:rPr>
          <w:szCs w:val="24"/>
          <w:lang w:val="ba-RU"/>
        </w:rPr>
      </w:pPr>
      <w:r w:rsidRPr="001037A2">
        <w:rPr>
          <w:szCs w:val="24"/>
          <w:lang w:val="ba-RU"/>
        </w:rPr>
        <w:tab/>
        <w:t>«Шайтан ҡуласаhы» повесы.</w:t>
      </w:r>
    </w:p>
    <w:p w:rsidR="00683EDF" w:rsidRPr="001037A2" w:rsidRDefault="00683EDF" w:rsidP="00683EDF">
      <w:pPr>
        <w:spacing w:after="0" w:line="240" w:lineRule="auto"/>
        <w:rPr>
          <w:szCs w:val="24"/>
          <w:lang w:val="ba-RU"/>
        </w:rPr>
      </w:pPr>
      <w:r w:rsidRPr="001037A2">
        <w:rPr>
          <w:szCs w:val="24"/>
          <w:lang w:val="ba-RU"/>
        </w:rPr>
        <w:tab/>
        <w:t>Тормоштағы</w:t>
      </w:r>
      <w:r w:rsidRPr="001037A2">
        <w:rPr>
          <w:rStyle w:val="285pt"/>
          <w:sz w:val="24"/>
          <w:szCs w:val="24"/>
          <w:lang w:val="ba-RU"/>
        </w:rPr>
        <w:t xml:space="preserve"> ҡапма</w:t>
      </w:r>
      <w:r w:rsidRPr="001037A2">
        <w:rPr>
          <w:szCs w:val="24"/>
          <w:lang w:val="ba-RU"/>
        </w:rPr>
        <w:t>-ҡаршылыҡтарҙы, ғәҙелhеҙлектәрҙе, Моҡтасар образында нахаҡҡа рәнйетеүҙе күрhәтеү. Моҡтасар менән Минзәлә яҙмышы. Тәбиғәткә, кешегә мѳхәббәт, кешенең күңел байлығын, мораль сафлығын яктыртыу, бәхеткә ынтылыуын күрhәтеү.</w:t>
      </w:r>
    </w:p>
    <w:p w:rsidR="00683EDF" w:rsidRPr="001037A2" w:rsidRDefault="00683EDF" w:rsidP="00683EDF">
      <w:pPr>
        <w:spacing w:after="0" w:line="240" w:lineRule="auto"/>
        <w:rPr>
          <w:szCs w:val="24"/>
          <w:lang w:val="ba-RU"/>
        </w:rPr>
      </w:pPr>
      <w:r w:rsidRPr="001037A2">
        <w:rPr>
          <w:szCs w:val="24"/>
          <w:lang w:val="ba-RU"/>
        </w:rPr>
        <w:tab/>
        <w:t>Рәсүл образында тәбиғәткә, кешегә йыртҡыстарса мѳнәсәбәтте асыу. Әҙәпhеҙлек, әхлаҡhеҙлекте фашлау. Әҫәрҙә ғаилә, мѳхәббәт, бала тәрбиәләү, әҙәп, әхлаҡ проблемалары. Әҫәрҙең художество эшләнеше, тел-стиль үҙенсәлектәре.</w:t>
      </w:r>
    </w:p>
    <w:p w:rsidR="00683EDF" w:rsidRPr="001037A2" w:rsidRDefault="00683EDF" w:rsidP="00683EDF">
      <w:pPr>
        <w:spacing w:after="0" w:line="240" w:lineRule="auto"/>
        <w:rPr>
          <w:szCs w:val="24"/>
          <w:lang w:val="ba-RU"/>
        </w:rPr>
      </w:pPr>
      <w:r w:rsidRPr="001037A2">
        <w:rPr>
          <w:szCs w:val="24"/>
          <w:lang w:val="ba-RU"/>
        </w:rPr>
        <w:tab/>
        <w:t>«Кеше hуҡмағы», «Ике ир hәм бер ҡатын» әҫәрҙәре.</w:t>
      </w:r>
    </w:p>
    <w:p w:rsidR="00683EDF" w:rsidRPr="001037A2" w:rsidRDefault="00683EDF" w:rsidP="00683EDF">
      <w:pPr>
        <w:spacing w:after="0" w:line="240" w:lineRule="auto"/>
        <w:rPr>
          <w:szCs w:val="24"/>
          <w:lang w:val="ba-RU"/>
        </w:rPr>
      </w:pPr>
      <w:r w:rsidRPr="001037A2">
        <w:rPr>
          <w:szCs w:val="24"/>
          <w:lang w:val="ba-RU"/>
        </w:rPr>
        <w:tab/>
        <w:t xml:space="preserve">А. Абдуллин </w:t>
      </w:r>
    </w:p>
    <w:p w:rsidR="00683EDF" w:rsidRPr="001037A2" w:rsidRDefault="00683EDF" w:rsidP="00683EDF">
      <w:pPr>
        <w:spacing w:after="0" w:line="240" w:lineRule="auto"/>
        <w:rPr>
          <w:szCs w:val="24"/>
          <w:lang w:val="ba-RU"/>
        </w:rPr>
      </w:pPr>
      <w:r w:rsidRPr="001037A2">
        <w:rPr>
          <w:szCs w:val="24"/>
          <w:lang w:val="ba-RU"/>
        </w:rPr>
        <w:tab/>
        <w:t>Яҙыусының тормош hәм ижад юлы.</w:t>
      </w:r>
    </w:p>
    <w:p w:rsidR="00683EDF" w:rsidRPr="001037A2" w:rsidRDefault="00683EDF" w:rsidP="00683EDF">
      <w:pPr>
        <w:spacing w:after="0" w:line="240" w:lineRule="auto"/>
        <w:rPr>
          <w:szCs w:val="24"/>
        </w:rPr>
      </w:pPr>
      <w:r w:rsidRPr="001037A2">
        <w:rPr>
          <w:szCs w:val="24"/>
          <w:lang w:val="ba-RU"/>
        </w:rPr>
        <w:tab/>
      </w:r>
      <w:r w:rsidRPr="001037A2">
        <w:rPr>
          <w:szCs w:val="24"/>
        </w:rPr>
        <w:t>Т</w:t>
      </w:r>
      <w:r w:rsidRPr="001037A2">
        <w:rPr>
          <w:szCs w:val="24"/>
          <w:lang w:val="ba-RU"/>
        </w:rPr>
        <w:t>ә</w:t>
      </w:r>
      <w:r w:rsidRPr="001037A2">
        <w:rPr>
          <w:szCs w:val="24"/>
        </w:rPr>
        <w:t xml:space="preserve">үге </w:t>
      </w:r>
      <w:proofErr w:type="spellStart"/>
      <w:r w:rsidRPr="001037A2">
        <w:rPr>
          <w:szCs w:val="24"/>
        </w:rPr>
        <w:t>осор</w:t>
      </w:r>
      <w:proofErr w:type="spellEnd"/>
      <w:r w:rsidRPr="001037A2">
        <w:rPr>
          <w:szCs w:val="24"/>
        </w:rPr>
        <w:t xml:space="preserve"> </w:t>
      </w:r>
      <w:proofErr w:type="spellStart"/>
      <w:r w:rsidRPr="001037A2">
        <w:rPr>
          <w:szCs w:val="24"/>
        </w:rPr>
        <w:t>ижады</w:t>
      </w:r>
      <w:proofErr w:type="spellEnd"/>
      <w:r w:rsidRPr="001037A2">
        <w:rPr>
          <w:szCs w:val="24"/>
        </w:rPr>
        <w:t>. «</w:t>
      </w:r>
      <w:proofErr w:type="spellStart"/>
      <w:r w:rsidRPr="001037A2">
        <w:rPr>
          <w:szCs w:val="24"/>
        </w:rPr>
        <w:t>Онотма</w:t>
      </w:r>
      <w:proofErr w:type="spellEnd"/>
      <w:r w:rsidRPr="001037A2">
        <w:rPr>
          <w:szCs w:val="24"/>
        </w:rPr>
        <w:t xml:space="preserve"> мине, ҡояш!» </w:t>
      </w:r>
      <w:proofErr w:type="spellStart"/>
      <w:r w:rsidRPr="001037A2">
        <w:rPr>
          <w:szCs w:val="24"/>
        </w:rPr>
        <w:t>пьеса</w:t>
      </w:r>
      <w:proofErr w:type="gramStart"/>
      <w:r w:rsidRPr="001037A2">
        <w:rPr>
          <w:szCs w:val="24"/>
        </w:rPr>
        <w:t>h</w:t>
      </w:r>
      <w:proofErr w:type="gramEnd"/>
      <w:r w:rsidRPr="001037A2">
        <w:rPr>
          <w:szCs w:val="24"/>
        </w:rPr>
        <w:t>ы</w:t>
      </w:r>
      <w:proofErr w:type="spellEnd"/>
      <w:r w:rsidRPr="001037A2">
        <w:rPr>
          <w:szCs w:val="24"/>
        </w:rPr>
        <w:t>. Рус шағиры</w:t>
      </w:r>
      <w:r w:rsidRPr="001037A2">
        <w:rPr>
          <w:szCs w:val="24"/>
          <w:lang w:val="ba-RU"/>
        </w:rPr>
        <w:t xml:space="preserve"> </w:t>
      </w:r>
      <w:r w:rsidRPr="001037A2">
        <w:rPr>
          <w:szCs w:val="24"/>
        </w:rPr>
        <w:t xml:space="preserve">Сергей </w:t>
      </w:r>
      <w:proofErr w:type="spellStart"/>
      <w:r w:rsidRPr="001037A2">
        <w:rPr>
          <w:szCs w:val="24"/>
        </w:rPr>
        <w:t>Чекмарев</w:t>
      </w:r>
      <w:proofErr w:type="spellEnd"/>
      <w:r w:rsidRPr="001037A2">
        <w:rPr>
          <w:szCs w:val="24"/>
        </w:rPr>
        <w:t xml:space="preserve"> образы.</w:t>
      </w:r>
    </w:p>
    <w:p w:rsidR="00683EDF" w:rsidRPr="001037A2" w:rsidRDefault="00683EDF" w:rsidP="00683EDF">
      <w:pPr>
        <w:spacing w:after="0" w:line="240" w:lineRule="auto"/>
        <w:rPr>
          <w:szCs w:val="24"/>
          <w:lang w:val="ba-RU"/>
        </w:rPr>
      </w:pPr>
      <w:r w:rsidRPr="001037A2">
        <w:rPr>
          <w:szCs w:val="24"/>
          <w:lang w:val="ba-RU"/>
        </w:rPr>
        <w:tab/>
      </w:r>
      <w:r w:rsidRPr="001037A2">
        <w:rPr>
          <w:szCs w:val="24"/>
        </w:rPr>
        <w:t xml:space="preserve">Яҙыусының проза hәм </w:t>
      </w:r>
      <w:proofErr w:type="spellStart"/>
      <w:r w:rsidRPr="001037A2">
        <w:rPr>
          <w:szCs w:val="24"/>
        </w:rPr>
        <w:t>художестволы</w:t>
      </w:r>
      <w:proofErr w:type="spellEnd"/>
      <w:r w:rsidRPr="001037A2">
        <w:rPr>
          <w:szCs w:val="24"/>
        </w:rPr>
        <w:t xml:space="preserve"> очерк </w:t>
      </w:r>
      <w:proofErr w:type="spellStart"/>
      <w:r w:rsidRPr="001037A2">
        <w:rPr>
          <w:szCs w:val="24"/>
        </w:rPr>
        <w:t>жанрынд</w:t>
      </w:r>
      <w:proofErr w:type="spellEnd"/>
      <w:r w:rsidRPr="001037A2">
        <w:rPr>
          <w:szCs w:val="24"/>
          <w:lang w:val="ba-RU"/>
        </w:rPr>
        <w:t>а эшләүе.</w:t>
      </w:r>
    </w:p>
    <w:p w:rsidR="00683EDF" w:rsidRPr="001037A2" w:rsidRDefault="00683EDF" w:rsidP="00683EDF">
      <w:pPr>
        <w:spacing w:after="0" w:line="240" w:lineRule="auto"/>
        <w:rPr>
          <w:szCs w:val="24"/>
        </w:rPr>
      </w:pPr>
      <w:r w:rsidRPr="001037A2">
        <w:rPr>
          <w:szCs w:val="24"/>
          <w:lang w:val="ba-RU"/>
        </w:rPr>
        <w:tab/>
        <w:t>«Ун ѳсѳнсѳ председатель» драмаhы — драматургтын иң уңышлы</w:t>
      </w:r>
      <w:r w:rsidRPr="001037A2">
        <w:rPr>
          <w:szCs w:val="24"/>
          <w:lang w:val="ba-RU"/>
        </w:rPr>
        <w:br/>
        <w:t xml:space="preserve">әҫәрҙәренең береhе. Хужалыҡ-иҡтисад, хеҙмәт кешеhенә хәстәрлекле мѳнәсәбәттәр менән бәйле әҙәп-әхлаҡ мәсьәләhе — драматик конфликт тѳйѳнѳ. Колхоз председателе Сәғәҙиев образы. Уның характеры, эшмәкәр етәксе булыуы. Тѳрлѳ бюрократ чиновниктар менән бәрелеше. Ошо </w:t>
      </w:r>
      <w:r w:rsidRPr="001037A2">
        <w:rPr>
          <w:szCs w:val="24"/>
          <w:lang w:val="ba-RU"/>
        </w:rPr>
        <w:lastRenderedPageBreak/>
        <w:t xml:space="preserve">ерлектә хасил булған драматик киҫкенлек hәм конфликттың кире типтар файҙаhына хәл ителеше. </w:t>
      </w:r>
      <w:r w:rsidRPr="001037A2">
        <w:rPr>
          <w:szCs w:val="24"/>
        </w:rPr>
        <w:t>Коллектив образы.</w:t>
      </w:r>
    </w:p>
    <w:p w:rsidR="00683EDF" w:rsidRPr="001037A2" w:rsidRDefault="00683EDF" w:rsidP="00683EDF">
      <w:pPr>
        <w:spacing w:after="0" w:line="240" w:lineRule="auto"/>
        <w:rPr>
          <w:szCs w:val="24"/>
        </w:rPr>
      </w:pPr>
      <w:r w:rsidRPr="001037A2">
        <w:rPr>
          <w:szCs w:val="24"/>
          <w:lang w:val="ba-RU"/>
        </w:rPr>
        <w:tab/>
      </w:r>
      <w:r w:rsidRPr="001037A2">
        <w:rPr>
          <w:szCs w:val="24"/>
        </w:rPr>
        <w:t xml:space="preserve">Кире </w:t>
      </w:r>
      <w:proofErr w:type="spellStart"/>
      <w:r w:rsidRPr="001037A2">
        <w:rPr>
          <w:szCs w:val="24"/>
        </w:rPr>
        <w:t>образдар</w:t>
      </w:r>
      <w:proofErr w:type="spellEnd"/>
      <w:r w:rsidRPr="001037A2">
        <w:rPr>
          <w:szCs w:val="24"/>
        </w:rPr>
        <w:t xml:space="preserve">: </w:t>
      </w:r>
      <w:proofErr w:type="spellStart"/>
      <w:r w:rsidRPr="001037A2">
        <w:rPr>
          <w:szCs w:val="24"/>
        </w:rPr>
        <w:t>Байымов</w:t>
      </w:r>
      <w:proofErr w:type="spellEnd"/>
      <w:r w:rsidRPr="001037A2">
        <w:rPr>
          <w:szCs w:val="24"/>
        </w:rPr>
        <w:t xml:space="preserve">, Яҡупов. Уларҙың </w:t>
      </w:r>
      <w:proofErr w:type="spellStart"/>
      <w:r w:rsidRPr="001037A2">
        <w:rPr>
          <w:szCs w:val="24"/>
        </w:rPr>
        <w:t>социаль-административ</w:t>
      </w:r>
      <w:proofErr w:type="spellEnd"/>
      <w:r w:rsidRPr="001037A2">
        <w:rPr>
          <w:szCs w:val="24"/>
          <w:lang w:val="ba-RU"/>
        </w:rPr>
        <w:t xml:space="preserve"> </w:t>
      </w:r>
      <w:r w:rsidRPr="001037A2">
        <w:rPr>
          <w:szCs w:val="24"/>
        </w:rPr>
        <w:t>нигеҙе.</w:t>
      </w:r>
    </w:p>
    <w:p w:rsidR="00683EDF" w:rsidRPr="001037A2" w:rsidRDefault="00683EDF" w:rsidP="00683EDF">
      <w:pPr>
        <w:spacing w:after="0" w:line="240" w:lineRule="auto"/>
        <w:rPr>
          <w:szCs w:val="24"/>
          <w:lang w:val="ba-RU"/>
        </w:rPr>
      </w:pPr>
      <w:r w:rsidRPr="001037A2">
        <w:rPr>
          <w:szCs w:val="24"/>
          <w:lang w:val="ba-RU"/>
        </w:rPr>
        <w:tab/>
        <w:t>Пьесаның драматургик яҡтан үткер ҡоролошо, диалог hәм монологтарҙың характерҙы асыуҙағы роле. Әҫәрҙең популярлығы, илебеҙҙең бик күп театрҙары сәхнәhендә, иң беренсе сиратта Мәскәүҙә Вахтангов исемендәге театрҙа ҙур уңыш менән барыуы.</w:t>
      </w:r>
    </w:p>
    <w:p w:rsidR="00683EDF" w:rsidRPr="001037A2" w:rsidRDefault="00683EDF" w:rsidP="00683EDF">
      <w:pPr>
        <w:spacing w:after="0" w:line="240" w:lineRule="auto"/>
        <w:rPr>
          <w:szCs w:val="24"/>
          <w:lang w:val="ba-RU"/>
        </w:rPr>
      </w:pPr>
      <w:r w:rsidRPr="001037A2">
        <w:rPr>
          <w:szCs w:val="24"/>
          <w:lang w:val="ba-RU"/>
        </w:rPr>
        <w:tab/>
        <w:t>А. Абдуллин драмаларының башҡорт hәм Рәсәй драма театрҙарында тотҡан урыны.</w:t>
      </w:r>
    </w:p>
    <w:p w:rsidR="00683EDF" w:rsidRPr="001037A2" w:rsidRDefault="00683EDF" w:rsidP="00683EDF">
      <w:pPr>
        <w:spacing w:after="0" w:line="240" w:lineRule="auto"/>
        <w:rPr>
          <w:szCs w:val="24"/>
          <w:lang w:val="ba-RU"/>
        </w:rPr>
      </w:pPr>
      <w:r w:rsidRPr="001037A2">
        <w:rPr>
          <w:szCs w:val="24"/>
          <w:lang w:val="ba-RU"/>
        </w:rPr>
        <w:tab/>
        <w:t xml:space="preserve">Р. Солтангәрәев </w:t>
      </w:r>
    </w:p>
    <w:p w:rsidR="00683EDF" w:rsidRPr="001037A2" w:rsidRDefault="00683EDF" w:rsidP="00683EDF">
      <w:pPr>
        <w:spacing w:after="0" w:line="240" w:lineRule="auto"/>
        <w:rPr>
          <w:szCs w:val="24"/>
          <w:lang w:val="ba-RU"/>
        </w:rPr>
      </w:pPr>
      <w:r w:rsidRPr="001037A2">
        <w:rPr>
          <w:szCs w:val="24"/>
          <w:lang w:val="ba-RU"/>
        </w:rPr>
        <w:tab/>
        <w:t>«Fүмер», «Тыуған яҡ», «Тыуған йорт», «Йырсы», «Ханбал», «Ҡиәмәтлек кейәү» хикәйәләре.</w:t>
      </w:r>
    </w:p>
    <w:p w:rsidR="00683EDF" w:rsidRPr="001037A2" w:rsidRDefault="00683EDF" w:rsidP="00683EDF">
      <w:pPr>
        <w:spacing w:after="0" w:line="240" w:lineRule="auto"/>
        <w:rPr>
          <w:szCs w:val="24"/>
          <w:lang w:val="ba-RU"/>
        </w:rPr>
      </w:pPr>
      <w:r w:rsidRPr="001037A2">
        <w:rPr>
          <w:szCs w:val="24"/>
          <w:lang w:val="ba-RU"/>
        </w:rPr>
        <w:tab/>
        <w:t>Яҙыусының биографияhы hәм ижады. Хикәйә жанры ѳлкәhендәге эшмәкәрлеге. «Fүмер», «Шкаф», «Тыуған яҡ», «Йырсы» хикәйәләрендә оло быуын вәкилдәре Йомағол, «Тыуған йорт»та Муллағәле, Fѳбәйҙулла, Гѳлйѳҙѳм инәй hәм баҫалҡылыҡты йәшерәк быуын кешеләренә хас мин-минлек, кеше күңеле менән иҫәпләшмәү, тупаҫлыҡ кеүек сифаттарға ҡаршы ҡуйып hүрәтләү.</w:t>
      </w:r>
    </w:p>
    <w:p w:rsidR="00683EDF" w:rsidRPr="001037A2" w:rsidRDefault="00683EDF" w:rsidP="00683EDF">
      <w:pPr>
        <w:spacing w:after="0" w:line="240" w:lineRule="auto"/>
        <w:rPr>
          <w:szCs w:val="24"/>
          <w:lang w:val="ba-RU"/>
        </w:rPr>
      </w:pPr>
      <w:r w:rsidRPr="001037A2">
        <w:rPr>
          <w:szCs w:val="24"/>
          <w:lang w:val="ba-RU"/>
        </w:rPr>
        <w:tab/>
        <w:t>«Ханбал» хикәйәhе. Халыктың Бѳйѳк Ватан hуғышы осоронда ауыр тормошон кәүҙәләндереү. Яуыз холоҡло Ханбал образы. Ханбал тормошоноң hәләкәт менән тамамланыуын hүрәтләү.</w:t>
      </w:r>
    </w:p>
    <w:p w:rsidR="00683EDF" w:rsidRPr="001037A2" w:rsidRDefault="00683EDF" w:rsidP="00683EDF">
      <w:pPr>
        <w:spacing w:after="0" w:line="240" w:lineRule="auto"/>
        <w:rPr>
          <w:szCs w:val="24"/>
          <w:lang w:val="ba-RU"/>
        </w:rPr>
      </w:pPr>
      <w:r w:rsidRPr="001037A2">
        <w:rPr>
          <w:szCs w:val="24"/>
          <w:lang w:val="ba-RU"/>
        </w:rPr>
        <w:tab/>
        <w:t>«Ҡиәмәтлек кейәү» хикәйәhе. Улы ситкә сығып китеп, уның ҡайтырын оҙаҡ йылдар кѳтѳп йәшәгән карт әсәнең уй-hағыштарының сағылышы. Хикәйәләге психологизм. Образдарҙы күңел донъялары аша оҫта hүрәтләү. Әҫәрҙең халыҡсан тел-стиль матурлығы.</w:t>
      </w:r>
    </w:p>
    <w:p w:rsidR="00683EDF" w:rsidRPr="001037A2" w:rsidRDefault="00683EDF" w:rsidP="00683EDF">
      <w:pPr>
        <w:spacing w:after="0" w:line="240" w:lineRule="auto"/>
        <w:rPr>
          <w:szCs w:val="24"/>
          <w:lang w:val="ba-RU"/>
        </w:rPr>
      </w:pPr>
      <w:r w:rsidRPr="001037A2">
        <w:rPr>
          <w:szCs w:val="24"/>
          <w:lang w:val="ba-RU"/>
        </w:rPr>
        <w:tab/>
        <w:t xml:space="preserve">Д. Бүләков </w:t>
      </w:r>
    </w:p>
    <w:p w:rsidR="00683EDF" w:rsidRPr="001037A2" w:rsidRDefault="00683EDF" w:rsidP="00683EDF">
      <w:pPr>
        <w:spacing w:after="0" w:line="240" w:lineRule="auto"/>
        <w:rPr>
          <w:szCs w:val="24"/>
          <w:lang w:val="ba-RU"/>
        </w:rPr>
      </w:pPr>
      <w:r w:rsidRPr="001037A2">
        <w:rPr>
          <w:szCs w:val="24"/>
          <w:lang w:val="ba-RU"/>
        </w:rPr>
        <w:tab/>
        <w:t>Яҙыусының биографияhы. Тәүге хикәйәләр йыйынтығына ингән әҫәрҙәрҙә балаларҙың үҙ-ара мөнәсәбәтен, характер үҙенсәлектәрен, эске донъяларын hүрәтләү. Мораль-этик проблемалар, художество эшләнеше, тел-стиль үҙенсәлектәре.</w:t>
      </w:r>
    </w:p>
    <w:p w:rsidR="00683EDF" w:rsidRPr="001037A2" w:rsidRDefault="00683EDF" w:rsidP="00683EDF">
      <w:pPr>
        <w:spacing w:after="0" w:line="240" w:lineRule="auto"/>
        <w:rPr>
          <w:szCs w:val="24"/>
        </w:rPr>
      </w:pPr>
      <w:r w:rsidRPr="001037A2">
        <w:rPr>
          <w:szCs w:val="24"/>
          <w:lang w:val="ba-RU"/>
        </w:rPr>
        <w:tab/>
        <w:t>«Килмешәк» романында хәҙерге ауыл тормошондағы ижтимағи, иҡтисади, мораль-этик мәсьәләләрҙең hүрәтләнеше. Әҫәрҙә халыҡ байлығы — ергә, тәбиғәткә мѳнәсәбәт, уның йәмен, байлығын hаҡлау ѳсѳн кѳрәш темаhы. Тѳп образдар: Нуриханов, Яубаҫаров. Яңылыҡ менән иҫкелек</w:t>
      </w:r>
      <w:r w:rsidRPr="001037A2">
        <w:rPr>
          <w:szCs w:val="24"/>
          <w:lang w:val="ba-RU"/>
        </w:rPr>
        <w:br/>
        <w:t xml:space="preserve">кѳрәшен, хеҙмәткә, тормошҡа ижади мѳнәсәбәт менән бойорок-команда эш стиле араhындағы ҡаршылыҡтарҙы кәүҙәләндереү. </w:t>
      </w:r>
      <w:r w:rsidRPr="001037A2">
        <w:rPr>
          <w:szCs w:val="24"/>
        </w:rPr>
        <w:t>Әҫә</w:t>
      </w:r>
      <w:proofErr w:type="gramStart"/>
      <w:r w:rsidRPr="001037A2">
        <w:rPr>
          <w:szCs w:val="24"/>
        </w:rPr>
        <w:t>р</w:t>
      </w:r>
      <w:proofErr w:type="gramEnd"/>
      <w:r w:rsidRPr="001037A2">
        <w:rPr>
          <w:szCs w:val="24"/>
        </w:rPr>
        <w:t xml:space="preserve">ҙә </w:t>
      </w:r>
      <w:proofErr w:type="spellStart"/>
      <w:r w:rsidRPr="001037A2">
        <w:rPr>
          <w:szCs w:val="24"/>
        </w:rPr>
        <w:t>мораль-этик</w:t>
      </w:r>
      <w:proofErr w:type="spellEnd"/>
      <w:r w:rsidRPr="001037A2">
        <w:rPr>
          <w:szCs w:val="24"/>
        </w:rPr>
        <w:t xml:space="preserve"> </w:t>
      </w:r>
      <w:proofErr w:type="spellStart"/>
      <w:r w:rsidRPr="001037A2">
        <w:rPr>
          <w:szCs w:val="24"/>
        </w:rPr>
        <w:t>проблемалар</w:t>
      </w:r>
      <w:proofErr w:type="spellEnd"/>
      <w:r w:rsidRPr="001037A2">
        <w:rPr>
          <w:szCs w:val="24"/>
        </w:rPr>
        <w:t>. Әҫәрҙең теле, художество эшләнеше.</w:t>
      </w:r>
    </w:p>
    <w:p w:rsidR="00683EDF" w:rsidRPr="001037A2" w:rsidRDefault="00683EDF" w:rsidP="00683EDF">
      <w:pPr>
        <w:spacing w:after="0" w:line="240" w:lineRule="auto"/>
        <w:rPr>
          <w:szCs w:val="24"/>
          <w:lang w:val="ba-RU"/>
        </w:rPr>
      </w:pPr>
      <w:r w:rsidRPr="001037A2">
        <w:rPr>
          <w:szCs w:val="24"/>
          <w:lang w:val="ba-RU"/>
        </w:rPr>
        <w:tab/>
        <w:t>«Fүмер бер генә» романы. Романда заман темаhы, үҙгәртеп ҡороу реформалары осорона хас hыҙаттарҙы hүрәтләү. Демократик hайлауҙар, халыҡтың уяныуы, hүҙ азатлығы, билдәлелек кеүек мѳhим идеяларҙың сағылышы. Романда экология, ғаилә, мѳхәббәт мәсьәләләре.</w:t>
      </w:r>
    </w:p>
    <w:p w:rsidR="00683EDF" w:rsidRPr="001037A2" w:rsidRDefault="00683EDF" w:rsidP="00683EDF">
      <w:pPr>
        <w:spacing w:after="0" w:line="240" w:lineRule="auto"/>
        <w:rPr>
          <w:szCs w:val="24"/>
          <w:lang w:val="ba-RU"/>
        </w:rPr>
      </w:pPr>
      <w:r w:rsidRPr="001037A2">
        <w:rPr>
          <w:szCs w:val="24"/>
          <w:lang w:val="ba-RU"/>
        </w:rPr>
        <w:tab/>
        <w:t>Профессор Арынбаҫаров, уның шәкерттәре Насыров, Сәмиғуллина, Йәғәфәров, Байғусҡаров образдарында йәмғиәттә демократлаштырыу ѳсѳн кѳрәш идеяhын сағылдырыу. Профессор Ҡаҙнабаев hәм уның әшнәләре Фәхриев, Ҡәнзәфәров. Әшрәф образдарында үҙ мәнфәгәттәре ѳсѳн кѳрәштә теләhә ниндәй түбәнлеккә, хаrrа енәйәткә барырға hәләтле кешеләрҙе фашлау. Романда якшылыҡ, изгелек, игелектең еңеүенә ышаныс идеяhын раҫлау. Романдың художество үҙенсәлектәре, детектив элементтар, теленең байлығы, халыҡсанлығы.</w:t>
      </w:r>
    </w:p>
    <w:p w:rsidR="00683EDF" w:rsidRPr="001037A2" w:rsidRDefault="00683EDF" w:rsidP="00683EDF">
      <w:pPr>
        <w:spacing w:after="0" w:line="240" w:lineRule="auto"/>
        <w:rPr>
          <w:szCs w:val="24"/>
          <w:lang w:val="ba-RU"/>
        </w:rPr>
      </w:pPr>
      <w:r w:rsidRPr="001037A2">
        <w:rPr>
          <w:szCs w:val="24"/>
          <w:lang w:val="ba-RU"/>
        </w:rPr>
        <w:tab/>
        <w:t xml:space="preserve">X. Назар </w:t>
      </w:r>
    </w:p>
    <w:p w:rsidR="00683EDF" w:rsidRPr="001037A2" w:rsidRDefault="00683EDF" w:rsidP="00683EDF">
      <w:pPr>
        <w:spacing w:after="0" w:line="240" w:lineRule="auto"/>
        <w:rPr>
          <w:szCs w:val="24"/>
          <w:lang w:val="ba-RU"/>
        </w:rPr>
      </w:pPr>
      <w:r w:rsidRPr="001037A2">
        <w:rPr>
          <w:szCs w:val="24"/>
          <w:lang w:val="ba-RU"/>
        </w:rPr>
        <w:t xml:space="preserve">        X. Назарҙың биографияhы. Уҡыу йылдары, журналисток эшмәкәрлеге, ижады. Беренсе шиғырҙар йыйынтыҡтары: «Бѳркѳттәр тѳйәге», «Шоңҡар сѳйәм». Был китаптары менән үҙен тыуған яҡ, тыуған тѳйәк, тәбиғәт йырсыhы, мѳхәббәт hәм тәбиғәт лирикаhы оҫтаhы итеп танытыуы.</w:t>
      </w:r>
    </w:p>
    <w:p w:rsidR="00683EDF" w:rsidRPr="001037A2" w:rsidRDefault="00683EDF" w:rsidP="00683EDF">
      <w:pPr>
        <w:spacing w:after="0" w:line="240" w:lineRule="auto"/>
        <w:rPr>
          <w:szCs w:val="24"/>
          <w:lang w:val="ba-RU"/>
        </w:rPr>
      </w:pPr>
      <w:r w:rsidRPr="001037A2">
        <w:rPr>
          <w:szCs w:val="24"/>
          <w:lang w:val="ba-RU"/>
        </w:rPr>
        <w:tab/>
        <w:t>«Заман заңы», «Асманға ашыу» китаптарында фәлсәфәүи hәм гражданлыҡ лирикаhының ѳҫтѳнлѳк алыуы, шағирҙың йәшәйешебеҙҙең әhәмиәте, кѳнүҙәк ваҡиғаларына иғтибарын кѳсәйтеүе. Уның йәшәү мәғәнәhе, тел hәм милләт, замандаштары яҙмышы, ижад hәм талант, үлем hәм үлемhеҙлек хаҡында уйланыуҙары.</w:t>
      </w:r>
    </w:p>
    <w:p w:rsidR="00683EDF" w:rsidRPr="001037A2" w:rsidRDefault="00683EDF" w:rsidP="00683EDF">
      <w:pPr>
        <w:spacing w:after="0" w:line="240" w:lineRule="auto"/>
        <w:rPr>
          <w:szCs w:val="24"/>
          <w:lang w:val="ba-RU"/>
        </w:rPr>
      </w:pPr>
      <w:r w:rsidRPr="001037A2">
        <w:rPr>
          <w:rStyle w:val="23"/>
          <w:sz w:val="24"/>
          <w:szCs w:val="24"/>
          <w:lang w:val="ba-RU"/>
        </w:rPr>
        <w:lastRenderedPageBreak/>
        <w:tab/>
        <w:t>«Шәмсыраҡ» поэмаhы. Әҫәрҙең композицион үҙенсәлеге. Поэманың лирик геройы. Уны тасуирлауҙың поэтик үҙенсәлектәре: hалдат хаты, шәмсераҡ.</w:t>
      </w:r>
    </w:p>
    <w:p w:rsidR="00683EDF" w:rsidRPr="001037A2" w:rsidRDefault="00683EDF" w:rsidP="00683EDF">
      <w:pPr>
        <w:spacing w:after="0" w:line="240" w:lineRule="auto"/>
        <w:rPr>
          <w:szCs w:val="24"/>
          <w:lang w:val="ba-RU"/>
        </w:rPr>
      </w:pPr>
      <w:r w:rsidRPr="001037A2">
        <w:rPr>
          <w:rStyle w:val="23"/>
          <w:sz w:val="24"/>
          <w:szCs w:val="24"/>
          <w:lang w:val="ba-RU"/>
        </w:rPr>
        <w:tab/>
        <w:t>«Таулыҡай», «Ауылымда», «Тау шишмәhе», «Тауҙар», «Башҡортостан — минең баш йортом», «Тыуған ерҙә» шиғырҙарында тыуған тѳйәккә, ергә, ошо ерҙәрҙе үҙ иткән халҡына булған оло hѳйѳүҙең фәлсәфәүи фекерҙәр менән бирелеүе.</w:t>
      </w:r>
    </w:p>
    <w:p w:rsidR="00683EDF" w:rsidRPr="001037A2" w:rsidRDefault="00683EDF" w:rsidP="00683EDF">
      <w:pPr>
        <w:spacing w:after="0" w:line="240" w:lineRule="auto"/>
        <w:rPr>
          <w:szCs w:val="24"/>
          <w:lang w:val="ba-RU"/>
        </w:rPr>
      </w:pPr>
      <w:r w:rsidRPr="001037A2">
        <w:rPr>
          <w:rStyle w:val="23"/>
          <w:sz w:val="24"/>
          <w:szCs w:val="24"/>
          <w:lang w:val="ba-RU"/>
        </w:rPr>
        <w:tab/>
        <w:t>«Әсәйем», «Атам тауышы», «Сәңгелдәк», «Йәшәйем», «Ҡоҙоҡ ҡаҙам» кеүек әҫәрҙәрендә Әсәй образының бѳйѳклѳгѳн, изгелеген данлау. Ил яҙмышы, йәшәү мәғәнәhе хаҡында уйланыуҙарҙың лирик герой аша уңышлы hүрәтләнеүе.</w:t>
      </w:r>
    </w:p>
    <w:p w:rsidR="00683EDF" w:rsidRPr="001037A2" w:rsidRDefault="00683EDF" w:rsidP="00683EDF">
      <w:pPr>
        <w:spacing w:after="0" w:line="240" w:lineRule="auto"/>
        <w:rPr>
          <w:szCs w:val="24"/>
          <w:lang w:val="ba-RU"/>
        </w:rPr>
      </w:pPr>
      <w:r w:rsidRPr="001037A2">
        <w:rPr>
          <w:szCs w:val="24"/>
          <w:lang w:val="ba-RU"/>
        </w:rPr>
        <w:t xml:space="preserve">           «Таулыҡай ауылында», «Тау шишмәhе», «Әсәйем», «Атай тауышы», «Урал», «Башкортостан — минең баш йортом», «Сәңгелдәк», «Йәшәйем», «Ҡоҙоҡ ҡаҙам», «Шәмсыраҡ».</w:t>
      </w:r>
    </w:p>
    <w:p w:rsidR="00683EDF" w:rsidRPr="001037A2" w:rsidRDefault="00683EDF" w:rsidP="009317B4">
      <w:pPr>
        <w:ind w:left="0" w:firstLine="0"/>
        <w:rPr>
          <w:b/>
          <w:lang w:val="ba-RU"/>
        </w:rPr>
      </w:pPr>
    </w:p>
    <w:p w:rsidR="00683EDF" w:rsidRPr="009E79B1" w:rsidRDefault="00683EDF" w:rsidP="00683EDF">
      <w:pPr>
        <w:tabs>
          <w:tab w:val="center" w:pos="3312"/>
        </w:tabs>
        <w:spacing w:line="271" w:lineRule="auto"/>
        <w:ind w:left="0" w:firstLine="0"/>
        <w:jc w:val="left"/>
        <w:rPr>
          <w:szCs w:val="24"/>
        </w:rPr>
      </w:pPr>
      <w:r>
        <w:rPr>
          <w:b/>
          <w:szCs w:val="24"/>
        </w:rPr>
        <w:t>2.1.2.5</w:t>
      </w:r>
      <w:r w:rsidRPr="009E79B1">
        <w:rPr>
          <w:b/>
          <w:szCs w:val="24"/>
        </w:rPr>
        <w:t>. Иностранный</w:t>
      </w:r>
      <w:r w:rsidRPr="009E79B1">
        <w:rPr>
          <w:szCs w:val="24"/>
        </w:rPr>
        <w:t xml:space="preserve"> </w:t>
      </w:r>
      <w:r w:rsidRPr="009E79B1">
        <w:rPr>
          <w:szCs w:val="24"/>
        </w:rPr>
        <w:tab/>
      </w:r>
      <w:r w:rsidRPr="009E79B1">
        <w:rPr>
          <w:b/>
          <w:szCs w:val="24"/>
        </w:rPr>
        <w:t xml:space="preserve">язык </w:t>
      </w:r>
    </w:p>
    <w:p w:rsidR="00683EDF" w:rsidRPr="00197E28" w:rsidRDefault="00683EDF" w:rsidP="00683EDF">
      <w:pPr>
        <w:spacing w:after="0" w:line="240" w:lineRule="auto"/>
        <w:ind w:firstLine="709"/>
        <w:rPr>
          <w:szCs w:val="24"/>
        </w:rPr>
      </w:pPr>
      <w:r w:rsidRPr="00197E28">
        <w:rPr>
          <w:b/>
          <w:bCs/>
          <w:szCs w:val="24"/>
        </w:rPr>
        <w:t>Социально-бытовая сфера.</w:t>
      </w:r>
      <w:r w:rsidRPr="00197E28">
        <w:rPr>
          <w:szCs w:val="24"/>
        </w:rPr>
        <w:t xml:space="preserve"> Повседневная жизнь семьи, ее доход жилищные и бытовые условия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683EDF" w:rsidRPr="00197E28" w:rsidRDefault="00683EDF" w:rsidP="00683EDF">
      <w:pPr>
        <w:spacing w:after="0" w:line="240" w:lineRule="auto"/>
        <w:ind w:firstLine="709"/>
        <w:rPr>
          <w:szCs w:val="24"/>
        </w:rPr>
      </w:pPr>
      <w:r w:rsidRPr="00197E28">
        <w:rPr>
          <w:b/>
          <w:bCs/>
          <w:szCs w:val="24"/>
        </w:rPr>
        <w:t xml:space="preserve">Социально-культурная сфера. </w:t>
      </w:r>
      <w:r w:rsidRPr="00197E28">
        <w:rPr>
          <w:szCs w:val="24"/>
        </w:rPr>
        <w:t>Молодежь в современном обществе. Досуг молодежи: посещение кружков, спортивных секций и клубов по интересам. 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683EDF" w:rsidRPr="00197E28" w:rsidRDefault="00683EDF" w:rsidP="00683EDF">
      <w:pPr>
        <w:spacing w:after="0" w:line="240" w:lineRule="auto"/>
        <w:ind w:firstLine="709"/>
        <w:rPr>
          <w:szCs w:val="24"/>
        </w:rPr>
      </w:pPr>
      <w:r w:rsidRPr="00197E28">
        <w:rPr>
          <w:b/>
          <w:bCs/>
          <w:szCs w:val="24"/>
        </w:rPr>
        <w:t xml:space="preserve">Учебно-трудовая сфера. </w:t>
      </w:r>
      <w:r w:rsidRPr="00197E28">
        <w:rPr>
          <w:szCs w:val="24"/>
        </w:rPr>
        <w:t>Современный мир профессий. Возможности продолжение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683EDF" w:rsidRPr="00AA662C" w:rsidRDefault="00683EDF" w:rsidP="00683EDF">
      <w:pPr>
        <w:spacing w:after="0" w:line="240" w:lineRule="auto"/>
        <w:jc w:val="right"/>
        <w:rPr>
          <w:szCs w:val="24"/>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3394"/>
        <w:gridCol w:w="6070"/>
      </w:tblGrid>
      <w:tr w:rsidR="009317B4" w:rsidRPr="00901A76" w:rsidTr="009317B4">
        <w:tc>
          <w:tcPr>
            <w:tcW w:w="3394" w:type="dxa"/>
          </w:tcPr>
          <w:p w:rsidR="009317B4" w:rsidRPr="00AA662C" w:rsidRDefault="009317B4" w:rsidP="00044AEA">
            <w:pPr>
              <w:spacing w:line="360" w:lineRule="auto"/>
              <w:jc w:val="center"/>
              <w:rPr>
                <w:b/>
                <w:bCs/>
                <w:szCs w:val="24"/>
              </w:rPr>
            </w:pPr>
            <w:r w:rsidRPr="00AA662C">
              <w:rPr>
                <w:b/>
                <w:bCs/>
                <w:szCs w:val="24"/>
              </w:rPr>
              <w:t>СТАНДАРТ</w:t>
            </w:r>
          </w:p>
          <w:p w:rsidR="009317B4" w:rsidRPr="00AA662C" w:rsidRDefault="009317B4" w:rsidP="00044AEA">
            <w:pPr>
              <w:spacing w:line="360" w:lineRule="auto"/>
              <w:jc w:val="center"/>
              <w:rPr>
                <w:b/>
                <w:bCs/>
                <w:szCs w:val="24"/>
              </w:rPr>
            </w:pPr>
            <w:r w:rsidRPr="00AA662C">
              <w:rPr>
                <w:b/>
                <w:bCs/>
                <w:szCs w:val="24"/>
              </w:rPr>
              <w:t>(тематика)</w:t>
            </w:r>
          </w:p>
        </w:tc>
        <w:tc>
          <w:tcPr>
            <w:tcW w:w="6070" w:type="dxa"/>
          </w:tcPr>
          <w:p w:rsidR="009317B4" w:rsidRPr="00AA662C" w:rsidRDefault="009317B4" w:rsidP="00044AEA">
            <w:pPr>
              <w:spacing w:line="360" w:lineRule="auto"/>
              <w:jc w:val="center"/>
              <w:rPr>
                <w:b/>
                <w:bCs/>
                <w:szCs w:val="24"/>
              </w:rPr>
            </w:pPr>
            <w:r w:rsidRPr="00AA662C">
              <w:rPr>
                <w:b/>
                <w:bCs/>
                <w:szCs w:val="24"/>
              </w:rPr>
              <w:t>«Английский в фокусе 11»</w:t>
            </w:r>
          </w:p>
        </w:tc>
      </w:tr>
      <w:tr w:rsidR="009317B4" w:rsidRPr="00901A76" w:rsidTr="009317B4">
        <w:tc>
          <w:tcPr>
            <w:tcW w:w="3394" w:type="dxa"/>
          </w:tcPr>
          <w:p w:rsidR="009317B4" w:rsidRPr="00AA662C" w:rsidRDefault="009317B4" w:rsidP="00044AEA">
            <w:pPr>
              <w:spacing w:line="360" w:lineRule="auto"/>
              <w:rPr>
                <w:b/>
                <w:szCs w:val="24"/>
              </w:rPr>
            </w:pPr>
            <w:proofErr w:type="spellStart"/>
            <w:r w:rsidRPr="00AA662C">
              <w:rPr>
                <w:b/>
                <w:szCs w:val="24"/>
              </w:rPr>
              <w:t>Соцально-бытовая</w:t>
            </w:r>
            <w:proofErr w:type="spellEnd"/>
            <w:r w:rsidRPr="00AA662C">
              <w:rPr>
                <w:b/>
                <w:szCs w:val="24"/>
              </w:rPr>
              <w:t xml:space="preserve"> сфера:</w:t>
            </w:r>
          </w:p>
          <w:p w:rsidR="009317B4" w:rsidRPr="00AA662C" w:rsidRDefault="009317B4" w:rsidP="00044AEA">
            <w:pPr>
              <w:spacing w:line="360" w:lineRule="auto"/>
              <w:rPr>
                <w:szCs w:val="24"/>
              </w:rPr>
            </w:pPr>
            <w:r w:rsidRPr="00AA662C">
              <w:rPr>
                <w:szCs w:val="24"/>
              </w:rPr>
              <w:t>Повседневная жизнь семьи, её доход, жилищные и бытовые условия проживания в городской квартире или в доме/коттедже в сельской местности. Распределение домашних обязанностей в семье.</w:t>
            </w:r>
          </w:p>
          <w:p w:rsidR="009317B4" w:rsidRPr="00AA662C" w:rsidRDefault="009317B4" w:rsidP="00044AEA">
            <w:pPr>
              <w:spacing w:line="360" w:lineRule="auto"/>
              <w:rPr>
                <w:szCs w:val="24"/>
              </w:rPr>
            </w:pPr>
            <w:r w:rsidRPr="00AA662C">
              <w:rPr>
                <w:szCs w:val="24"/>
              </w:rPr>
              <w:t>Общение в семье и в школе, межличностные отношения с друзьями и знакомыми.</w:t>
            </w:r>
          </w:p>
          <w:p w:rsidR="009317B4" w:rsidRPr="00AA662C" w:rsidRDefault="009317B4" w:rsidP="00044AEA">
            <w:pPr>
              <w:spacing w:line="360" w:lineRule="auto"/>
              <w:rPr>
                <w:szCs w:val="24"/>
              </w:rPr>
            </w:pPr>
            <w:r w:rsidRPr="00AA662C">
              <w:rPr>
                <w:szCs w:val="24"/>
              </w:rPr>
              <w:t xml:space="preserve">Здоровье и забота о нём, </w:t>
            </w:r>
            <w:r w:rsidRPr="00AA662C">
              <w:rPr>
                <w:szCs w:val="24"/>
              </w:rPr>
              <w:lastRenderedPageBreak/>
              <w:t>самочувствие, медицинские услуги.</w:t>
            </w:r>
          </w:p>
        </w:tc>
        <w:tc>
          <w:tcPr>
            <w:tcW w:w="6070" w:type="dxa"/>
          </w:tcPr>
          <w:p w:rsidR="009317B4" w:rsidRPr="00AA662C" w:rsidRDefault="009317B4" w:rsidP="00044AEA">
            <w:pPr>
              <w:spacing w:line="360" w:lineRule="auto"/>
              <w:rPr>
                <w:szCs w:val="24"/>
                <w:lang w:val="en-US"/>
              </w:rPr>
            </w:pPr>
            <w:r w:rsidRPr="00AA662C">
              <w:rPr>
                <w:b/>
                <w:i/>
                <w:szCs w:val="24"/>
                <w:lang w:val="en-US"/>
              </w:rPr>
              <w:lastRenderedPageBreak/>
              <w:t xml:space="preserve">Module 1 </w:t>
            </w:r>
            <w:r w:rsidRPr="00AA662C">
              <w:rPr>
                <w:szCs w:val="24"/>
                <w:lang w:val="en-US"/>
              </w:rPr>
              <w:t>“Family ties”; “Relationships”; “Literature”; Spotlight on Russia: Life</w:t>
            </w:r>
          </w:p>
          <w:p w:rsidR="009317B4" w:rsidRPr="00AA662C" w:rsidRDefault="009317B4" w:rsidP="00044AEA">
            <w:pPr>
              <w:spacing w:line="360" w:lineRule="auto"/>
              <w:rPr>
                <w:szCs w:val="24"/>
                <w:lang w:val="en-US"/>
              </w:rPr>
            </w:pPr>
            <w:r w:rsidRPr="00AA662C">
              <w:rPr>
                <w:b/>
                <w:i/>
                <w:szCs w:val="24"/>
                <w:lang w:val="en-US"/>
              </w:rPr>
              <w:t xml:space="preserve">Module 2 </w:t>
            </w:r>
            <w:r w:rsidRPr="00AA662C">
              <w:rPr>
                <w:szCs w:val="24"/>
                <w:lang w:val="en-US"/>
              </w:rPr>
              <w:t>“Stress”; “Peer pressure”; “Literature”; “</w:t>
            </w:r>
            <w:proofErr w:type="spellStart"/>
            <w:r w:rsidRPr="00AA662C">
              <w:rPr>
                <w:szCs w:val="24"/>
                <w:lang w:val="en-US"/>
              </w:rPr>
              <w:t>ChildLine</w:t>
            </w:r>
            <w:proofErr w:type="spellEnd"/>
            <w:r w:rsidRPr="00AA662C">
              <w:rPr>
                <w:szCs w:val="24"/>
                <w:lang w:val="en-US"/>
              </w:rPr>
              <w:t>”; “The Nervous system”</w:t>
            </w:r>
          </w:p>
          <w:p w:rsidR="009317B4" w:rsidRPr="00AA662C" w:rsidRDefault="009317B4" w:rsidP="00044AEA">
            <w:pPr>
              <w:spacing w:line="360" w:lineRule="auto"/>
              <w:rPr>
                <w:szCs w:val="24"/>
                <w:lang w:val="en-US"/>
              </w:rPr>
            </w:pPr>
            <w:r w:rsidRPr="00AA662C">
              <w:rPr>
                <w:b/>
                <w:i/>
                <w:szCs w:val="24"/>
                <w:lang w:val="en-US"/>
              </w:rPr>
              <w:t xml:space="preserve">Module 3 </w:t>
            </w:r>
            <w:r w:rsidRPr="00AA662C">
              <w:rPr>
                <w:szCs w:val="24"/>
                <w:lang w:val="en-US"/>
              </w:rPr>
              <w:t>“Crime and the law”; “Rights and responsibilities”; “Literature”; “The Universal Declaration of Human Rights”</w:t>
            </w:r>
          </w:p>
          <w:p w:rsidR="009317B4" w:rsidRPr="00AA662C" w:rsidRDefault="009317B4" w:rsidP="00044AEA">
            <w:pPr>
              <w:spacing w:line="360" w:lineRule="auto"/>
              <w:rPr>
                <w:szCs w:val="24"/>
                <w:lang w:val="en-US"/>
              </w:rPr>
            </w:pPr>
            <w:r w:rsidRPr="00AA662C">
              <w:rPr>
                <w:b/>
                <w:i/>
                <w:szCs w:val="24"/>
                <w:lang w:val="en-US"/>
              </w:rPr>
              <w:t xml:space="preserve">Module 4 </w:t>
            </w:r>
            <w:r w:rsidRPr="00AA662C">
              <w:rPr>
                <w:szCs w:val="24"/>
                <w:lang w:val="en-US"/>
              </w:rPr>
              <w:t>“Injuries”; “Illnesses”</w:t>
            </w:r>
          </w:p>
          <w:p w:rsidR="009317B4" w:rsidRPr="00AA662C" w:rsidRDefault="009317B4" w:rsidP="00044AEA">
            <w:pPr>
              <w:spacing w:line="360" w:lineRule="auto"/>
              <w:rPr>
                <w:szCs w:val="24"/>
                <w:lang w:val="en-US"/>
              </w:rPr>
            </w:pPr>
            <w:r w:rsidRPr="00AA662C">
              <w:rPr>
                <w:b/>
                <w:i/>
                <w:szCs w:val="24"/>
                <w:lang w:val="en-US"/>
              </w:rPr>
              <w:t xml:space="preserve">Module 5 </w:t>
            </w:r>
            <w:r w:rsidRPr="00AA662C">
              <w:rPr>
                <w:szCs w:val="24"/>
                <w:lang w:val="en-US"/>
              </w:rPr>
              <w:t xml:space="preserve">“A life on the streets”; “Problems in </w:t>
            </w:r>
            <w:proofErr w:type="spellStart"/>
            <w:r w:rsidRPr="00AA662C">
              <w:rPr>
                <w:szCs w:val="24"/>
                <w:lang w:val="en-US"/>
              </w:rPr>
              <w:t>neighbourhoods</w:t>
            </w:r>
            <w:proofErr w:type="spellEnd"/>
            <w:r w:rsidRPr="00AA662C">
              <w:rPr>
                <w:szCs w:val="24"/>
                <w:lang w:val="en-US"/>
              </w:rPr>
              <w:t>”; “Literature”</w:t>
            </w:r>
          </w:p>
          <w:p w:rsidR="009317B4" w:rsidRPr="00AA662C" w:rsidRDefault="009317B4" w:rsidP="00044AEA">
            <w:pPr>
              <w:spacing w:line="360" w:lineRule="auto"/>
              <w:rPr>
                <w:szCs w:val="24"/>
              </w:rPr>
            </w:pPr>
            <w:r w:rsidRPr="00AA662C">
              <w:rPr>
                <w:b/>
                <w:i/>
                <w:szCs w:val="24"/>
                <w:lang w:val="en-US"/>
              </w:rPr>
              <w:t xml:space="preserve">Module 6 </w:t>
            </w:r>
            <w:r w:rsidRPr="00AA662C">
              <w:rPr>
                <w:szCs w:val="24"/>
                <w:lang w:val="en-US"/>
              </w:rPr>
              <w:t>“Literature”</w:t>
            </w:r>
          </w:p>
        </w:tc>
      </w:tr>
      <w:tr w:rsidR="009317B4" w:rsidRPr="00062799" w:rsidTr="009317B4">
        <w:tc>
          <w:tcPr>
            <w:tcW w:w="3394" w:type="dxa"/>
          </w:tcPr>
          <w:p w:rsidR="009317B4" w:rsidRPr="00AA662C" w:rsidRDefault="009317B4" w:rsidP="00044AEA">
            <w:pPr>
              <w:pStyle w:val="2"/>
              <w:spacing w:before="0" w:line="360" w:lineRule="auto"/>
              <w:rPr>
                <w:rFonts w:ascii="Times New Roman" w:hAnsi="Times New Roman" w:cs="Times New Roman"/>
                <w:i/>
                <w:sz w:val="24"/>
                <w:szCs w:val="24"/>
              </w:rPr>
            </w:pPr>
            <w:r w:rsidRPr="00AA662C">
              <w:rPr>
                <w:rFonts w:ascii="Times New Roman" w:hAnsi="Times New Roman" w:cs="Times New Roman"/>
                <w:i/>
                <w:sz w:val="24"/>
                <w:szCs w:val="24"/>
              </w:rPr>
              <w:lastRenderedPageBreak/>
              <w:t>Социально-культурная сфера:</w:t>
            </w:r>
          </w:p>
          <w:p w:rsidR="009317B4" w:rsidRPr="00AA662C" w:rsidRDefault="009317B4" w:rsidP="00044AEA">
            <w:pPr>
              <w:pStyle w:val="2"/>
              <w:spacing w:line="360" w:lineRule="auto"/>
              <w:rPr>
                <w:rFonts w:ascii="Times New Roman" w:hAnsi="Times New Roman" w:cs="Times New Roman"/>
                <w:b/>
                <w:i/>
                <w:sz w:val="24"/>
                <w:szCs w:val="24"/>
              </w:rPr>
            </w:pPr>
            <w:r w:rsidRPr="00AA662C">
              <w:rPr>
                <w:rFonts w:ascii="Times New Roman" w:hAnsi="Times New Roman" w:cs="Times New Roman"/>
                <w:b/>
                <w:i/>
                <w:sz w:val="24"/>
                <w:szCs w:val="24"/>
              </w:rPr>
              <w:t xml:space="preserve">Молодёжь в современном обществе. Досуг молодёжи: посещение кружков, спортивных секций и клубов по интересам. </w:t>
            </w:r>
          </w:p>
          <w:p w:rsidR="009317B4" w:rsidRPr="00AA662C" w:rsidRDefault="009317B4" w:rsidP="00044AEA">
            <w:pPr>
              <w:pStyle w:val="2"/>
              <w:spacing w:line="360" w:lineRule="auto"/>
              <w:rPr>
                <w:rFonts w:ascii="Times New Roman" w:hAnsi="Times New Roman" w:cs="Times New Roman"/>
                <w:b/>
                <w:i/>
                <w:sz w:val="24"/>
                <w:szCs w:val="24"/>
              </w:rPr>
            </w:pPr>
            <w:r w:rsidRPr="00AA662C">
              <w:rPr>
                <w:rFonts w:ascii="Times New Roman" w:hAnsi="Times New Roman" w:cs="Times New Roman"/>
                <w:b/>
                <w:i/>
                <w:sz w:val="24"/>
                <w:szCs w:val="24"/>
              </w:rPr>
              <w:t>Страна/страны изучаемого языка, её/их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w:t>
            </w:r>
          </w:p>
          <w:p w:rsidR="009317B4" w:rsidRPr="00AA662C" w:rsidRDefault="009317B4" w:rsidP="00044AEA">
            <w:pPr>
              <w:pStyle w:val="2"/>
              <w:spacing w:line="360" w:lineRule="auto"/>
              <w:rPr>
                <w:rFonts w:ascii="Times New Roman" w:hAnsi="Times New Roman" w:cs="Times New Roman"/>
                <w:i/>
                <w:sz w:val="24"/>
                <w:szCs w:val="24"/>
              </w:rPr>
            </w:pPr>
            <w:r w:rsidRPr="00AA662C">
              <w:rPr>
                <w:rFonts w:ascii="Times New Roman" w:hAnsi="Times New Roman" w:cs="Times New Roman"/>
                <w:b/>
                <w:i/>
                <w:sz w:val="24"/>
                <w:szCs w:val="24"/>
              </w:rPr>
              <w:t>Природа и экология, научно-технический прогресс.</w:t>
            </w:r>
          </w:p>
        </w:tc>
        <w:tc>
          <w:tcPr>
            <w:tcW w:w="6070" w:type="dxa"/>
          </w:tcPr>
          <w:p w:rsidR="009317B4" w:rsidRPr="00AA662C" w:rsidRDefault="009317B4" w:rsidP="00044AEA">
            <w:pPr>
              <w:spacing w:line="360" w:lineRule="auto"/>
              <w:rPr>
                <w:szCs w:val="24"/>
                <w:lang w:val="en-US"/>
              </w:rPr>
            </w:pPr>
            <w:r w:rsidRPr="00AA662C">
              <w:rPr>
                <w:b/>
                <w:i/>
                <w:szCs w:val="24"/>
                <w:lang w:val="en-US"/>
              </w:rPr>
              <w:t xml:space="preserve">Module 1 </w:t>
            </w:r>
            <w:r w:rsidRPr="00AA662C">
              <w:rPr>
                <w:szCs w:val="24"/>
                <w:lang w:val="en-US"/>
              </w:rPr>
              <w:t>“Multicultural Britain”; “Victorian families”; “</w:t>
            </w:r>
            <w:proofErr w:type="spellStart"/>
            <w:r w:rsidRPr="00AA662C">
              <w:rPr>
                <w:szCs w:val="24"/>
                <w:lang w:val="en-US"/>
              </w:rPr>
              <w:t>Neighbourly</w:t>
            </w:r>
            <w:proofErr w:type="spellEnd"/>
            <w:r w:rsidRPr="00AA662C">
              <w:rPr>
                <w:szCs w:val="24"/>
                <w:lang w:val="en-US"/>
              </w:rPr>
              <w:t xml:space="preserve"> go green!”</w:t>
            </w:r>
          </w:p>
          <w:p w:rsidR="009317B4" w:rsidRPr="00AA662C" w:rsidRDefault="009317B4" w:rsidP="00044AEA">
            <w:pPr>
              <w:spacing w:line="360" w:lineRule="auto"/>
              <w:rPr>
                <w:szCs w:val="24"/>
                <w:lang w:val="en-US"/>
              </w:rPr>
            </w:pPr>
            <w:r w:rsidRPr="00AA662C">
              <w:rPr>
                <w:b/>
                <w:i/>
                <w:szCs w:val="24"/>
                <w:lang w:val="en-US"/>
              </w:rPr>
              <w:t xml:space="preserve">Module 2 </w:t>
            </w:r>
            <w:r w:rsidRPr="00AA662C">
              <w:rPr>
                <w:szCs w:val="24"/>
                <w:lang w:val="en-US"/>
              </w:rPr>
              <w:t>“The wrap on packaging!”; Spotlight on Russia: Culture</w:t>
            </w:r>
          </w:p>
          <w:p w:rsidR="009317B4" w:rsidRPr="00AA662C" w:rsidRDefault="009317B4" w:rsidP="00044AEA">
            <w:pPr>
              <w:spacing w:line="360" w:lineRule="auto"/>
              <w:rPr>
                <w:szCs w:val="24"/>
                <w:lang w:val="en-US"/>
              </w:rPr>
            </w:pPr>
            <w:r w:rsidRPr="00AA662C">
              <w:rPr>
                <w:b/>
                <w:i/>
                <w:szCs w:val="24"/>
                <w:lang w:val="en-US"/>
              </w:rPr>
              <w:t xml:space="preserve">Module 3 </w:t>
            </w:r>
            <w:r w:rsidRPr="00AA662C">
              <w:rPr>
                <w:szCs w:val="24"/>
                <w:lang w:val="en-US"/>
              </w:rPr>
              <w:t>“Ellis Island and the Statue of Liberty”; “Are you a green citizen?”; Spotlight on Russia: Dostoyevsky</w:t>
            </w:r>
          </w:p>
          <w:p w:rsidR="009317B4" w:rsidRPr="00AA662C" w:rsidRDefault="009317B4" w:rsidP="00044AEA">
            <w:pPr>
              <w:spacing w:line="360" w:lineRule="auto"/>
              <w:rPr>
                <w:szCs w:val="24"/>
                <w:lang w:val="en-US"/>
              </w:rPr>
            </w:pPr>
            <w:r w:rsidRPr="00AA662C">
              <w:rPr>
                <w:b/>
                <w:i/>
                <w:szCs w:val="24"/>
                <w:lang w:val="en-US"/>
              </w:rPr>
              <w:t xml:space="preserve">Module 4 </w:t>
            </w:r>
            <w:r w:rsidRPr="00AA662C">
              <w:rPr>
                <w:szCs w:val="24"/>
                <w:lang w:val="en-US"/>
              </w:rPr>
              <w:t xml:space="preserve">“Literature”; “Florence Nightingale – the Lady with the Lamp”; “London’s burning”; Going green 4; Spotlight on Russia: Luck </w:t>
            </w:r>
          </w:p>
          <w:p w:rsidR="009317B4" w:rsidRPr="00AA662C" w:rsidRDefault="009317B4" w:rsidP="00044AEA">
            <w:pPr>
              <w:spacing w:line="360" w:lineRule="auto"/>
              <w:rPr>
                <w:szCs w:val="24"/>
                <w:lang w:val="en-US"/>
              </w:rPr>
            </w:pPr>
            <w:r w:rsidRPr="00AA662C">
              <w:rPr>
                <w:b/>
                <w:i/>
                <w:szCs w:val="24"/>
                <w:lang w:val="en-US"/>
              </w:rPr>
              <w:t xml:space="preserve">Module 5 </w:t>
            </w:r>
            <w:r w:rsidRPr="00AA662C">
              <w:rPr>
                <w:szCs w:val="24"/>
                <w:lang w:val="en-US"/>
              </w:rPr>
              <w:t>“Home Sweet Home”; “</w:t>
            </w:r>
            <w:proofErr w:type="spellStart"/>
            <w:r w:rsidRPr="00AA662C">
              <w:rPr>
                <w:szCs w:val="24"/>
                <w:lang w:val="en-US"/>
              </w:rPr>
              <w:t>Urbanisation</w:t>
            </w:r>
            <w:proofErr w:type="spellEnd"/>
            <w:r w:rsidRPr="00AA662C">
              <w:rPr>
                <w:szCs w:val="24"/>
                <w:lang w:val="en-US"/>
              </w:rPr>
              <w:t xml:space="preserve"> in the developing world”; “Green belts? What are they?”; Spotlight on Russia: Tradition</w:t>
            </w:r>
          </w:p>
          <w:p w:rsidR="009317B4" w:rsidRPr="00AA662C" w:rsidRDefault="009317B4" w:rsidP="00044AEA">
            <w:pPr>
              <w:spacing w:line="360" w:lineRule="auto"/>
              <w:rPr>
                <w:szCs w:val="24"/>
                <w:lang w:val="en-US"/>
              </w:rPr>
            </w:pPr>
            <w:r w:rsidRPr="00AA662C">
              <w:rPr>
                <w:b/>
                <w:i/>
                <w:szCs w:val="24"/>
                <w:lang w:val="en-US"/>
              </w:rPr>
              <w:t xml:space="preserve">Module 6 </w:t>
            </w:r>
            <w:r w:rsidRPr="00AA662C">
              <w:rPr>
                <w:szCs w:val="24"/>
                <w:lang w:val="en-US"/>
              </w:rPr>
              <w:t>“Space technology”; “Newspapers and the media”; “Ocean noise pollution”; Spotlight on Russia: Space</w:t>
            </w:r>
          </w:p>
          <w:p w:rsidR="009317B4" w:rsidRPr="00AA662C" w:rsidRDefault="009317B4" w:rsidP="00044AEA">
            <w:pPr>
              <w:spacing w:line="360" w:lineRule="auto"/>
              <w:rPr>
                <w:szCs w:val="24"/>
                <w:lang w:val="en-US"/>
              </w:rPr>
            </w:pPr>
            <w:r w:rsidRPr="00AA662C">
              <w:rPr>
                <w:b/>
                <w:i/>
                <w:szCs w:val="24"/>
                <w:lang w:val="en-US"/>
              </w:rPr>
              <w:t xml:space="preserve">Module 7 </w:t>
            </w:r>
            <w:r w:rsidRPr="00AA662C">
              <w:rPr>
                <w:szCs w:val="24"/>
                <w:lang w:val="en-US"/>
              </w:rPr>
              <w:t>“</w:t>
            </w:r>
            <w:proofErr w:type="spellStart"/>
            <w:r w:rsidRPr="00AA662C">
              <w:rPr>
                <w:szCs w:val="24"/>
                <w:lang w:val="en-US"/>
              </w:rPr>
              <w:t>UNIlife</w:t>
            </w:r>
            <w:proofErr w:type="spellEnd"/>
            <w:r w:rsidRPr="00AA662C">
              <w:rPr>
                <w:szCs w:val="24"/>
                <w:lang w:val="en-US"/>
              </w:rPr>
              <w:t xml:space="preserve">”; “Big change”; “Dian </w:t>
            </w:r>
            <w:proofErr w:type="spellStart"/>
            <w:r w:rsidRPr="00AA662C">
              <w:rPr>
                <w:szCs w:val="24"/>
                <w:lang w:val="en-US"/>
              </w:rPr>
              <w:t>Fossey</w:t>
            </w:r>
            <w:proofErr w:type="spellEnd"/>
            <w:r w:rsidRPr="00AA662C">
              <w:rPr>
                <w:szCs w:val="24"/>
                <w:lang w:val="en-US"/>
              </w:rPr>
              <w:t>”</w:t>
            </w:r>
          </w:p>
          <w:p w:rsidR="009317B4" w:rsidRPr="00AA662C" w:rsidRDefault="009317B4" w:rsidP="00044AEA">
            <w:pPr>
              <w:spacing w:line="360" w:lineRule="auto"/>
              <w:rPr>
                <w:szCs w:val="24"/>
                <w:lang w:val="en-US"/>
              </w:rPr>
            </w:pPr>
            <w:r w:rsidRPr="00AA662C">
              <w:rPr>
                <w:b/>
                <w:i/>
                <w:szCs w:val="24"/>
                <w:lang w:val="en-US"/>
              </w:rPr>
              <w:t xml:space="preserve">Module 8 </w:t>
            </w:r>
            <w:r w:rsidRPr="00AA662C">
              <w:rPr>
                <w:szCs w:val="24"/>
                <w:lang w:val="en-US"/>
              </w:rPr>
              <w:t>“Geographical features”; “Airports and air travel”; “Literature”; “Going to the USA?”; “The father of Modern Art”; “Green places”; Spotlight on Russia: Exploring Russia</w:t>
            </w:r>
          </w:p>
        </w:tc>
      </w:tr>
      <w:tr w:rsidR="009317B4" w:rsidRPr="00062799" w:rsidTr="009317B4">
        <w:tc>
          <w:tcPr>
            <w:tcW w:w="3394" w:type="dxa"/>
          </w:tcPr>
          <w:p w:rsidR="009317B4" w:rsidRPr="00AA662C" w:rsidRDefault="009317B4" w:rsidP="00044AEA">
            <w:pPr>
              <w:spacing w:line="360" w:lineRule="auto"/>
              <w:rPr>
                <w:b/>
                <w:szCs w:val="24"/>
              </w:rPr>
            </w:pPr>
            <w:r w:rsidRPr="00AA662C">
              <w:rPr>
                <w:b/>
                <w:szCs w:val="24"/>
              </w:rPr>
              <w:t>Учебно-трудовая сфера:</w:t>
            </w:r>
          </w:p>
          <w:p w:rsidR="009317B4" w:rsidRPr="00AA662C" w:rsidRDefault="009317B4" w:rsidP="00044AEA">
            <w:pPr>
              <w:spacing w:line="360" w:lineRule="auto"/>
              <w:rPr>
                <w:b/>
                <w:szCs w:val="24"/>
              </w:rPr>
            </w:pPr>
            <w:r w:rsidRPr="00AA662C">
              <w:rPr>
                <w:szCs w:val="24"/>
              </w:rPr>
              <w:t>Современный мир профессий.</w:t>
            </w:r>
            <w:r w:rsidRPr="00AA662C">
              <w:rPr>
                <w:b/>
                <w:szCs w:val="24"/>
              </w:rPr>
              <w:t xml:space="preserve"> </w:t>
            </w:r>
            <w:r w:rsidRPr="00AA662C">
              <w:rPr>
                <w:szCs w:val="24"/>
              </w:rPr>
              <w:t>Возможности продолжения образования в высшей школе.</w:t>
            </w:r>
            <w:r w:rsidRPr="00AA662C">
              <w:rPr>
                <w:b/>
                <w:szCs w:val="24"/>
              </w:rPr>
              <w:t xml:space="preserve"> </w:t>
            </w:r>
            <w:r w:rsidRPr="00AA662C">
              <w:rPr>
                <w:szCs w:val="24"/>
              </w:rPr>
              <w:t>Проблемы выбора будущей сферы трудовой и профессиональной деятельности, профессии, планы на ближайшее будущее.</w:t>
            </w:r>
          </w:p>
          <w:p w:rsidR="009317B4" w:rsidRPr="00AA662C" w:rsidRDefault="009317B4" w:rsidP="00044AEA">
            <w:pPr>
              <w:spacing w:line="360" w:lineRule="auto"/>
              <w:rPr>
                <w:b/>
                <w:szCs w:val="24"/>
                <w:highlight w:val="yellow"/>
              </w:rPr>
            </w:pPr>
            <w:r w:rsidRPr="00AA662C">
              <w:rPr>
                <w:szCs w:val="24"/>
              </w:rPr>
              <w:t>Языки международного общения</w:t>
            </w:r>
            <w:r w:rsidRPr="00AA662C">
              <w:rPr>
                <w:b/>
                <w:szCs w:val="24"/>
              </w:rPr>
              <w:t xml:space="preserve"> </w:t>
            </w:r>
            <w:r w:rsidRPr="00AA662C">
              <w:rPr>
                <w:szCs w:val="24"/>
              </w:rPr>
              <w:t xml:space="preserve">и их роль при выборе профессии в современном мире. </w:t>
            </w:r>
          </w:p>
        </w:tc>
        <w:tc>
          <w:tcPr>
            <w:tcW w:w="6070" w:type="dxa"/>
          </w:tcPr>
          <w:p w:rsidR="009317B4" w:rsidRPr="00AA662C" w:rsidRDefault="009317B4" w:rsidP="00044AEA">
            <w:pPr>
              <w:spacing w:line="360" w:lineRule="auto"/>
              <w:rPr>
                <w:szCs w:val="24"/>
                <w:lang w:val="en-US"/>
              </w:rPr>
            </w:pPr>
            <w:r w:rsidRPr="00AA662C">
              <w:rPr>
                <w:b/>
                <w:i/>
                <w:szCs w:val="24"/>
                <w:lang w:val="en-US"/>
              </w:rPr>
              <w:t xml:space="preserve">Module 6 </w:t>
            </w:r>
            <w:r w:rsidRPr="00AA662C">
              <w:rPr>
                <w:szCs w:val="24"/>
                <w:lang w:val="en-US"/>
              </w:rPr>
              <w:t>“Should it be compulsory to learn a foreign language at school?”; “Languages of the British Isles”; “Getting the message across”</w:t>
            </w:r>
          </w:p>
          <w:p w:rsidR="009317B4" w:rsidRPr="00AA662C" w:rsidRDefault="009317B4" w:rsidP="00044AEA">
            <w:pPr>
              <w:spacing w:line="360" w:lineRule="auto"/>
              <w:rPr>
                <w:szCs w:val="24"/>
                <w:lang w:val="en-US"/>
              </w:rPr>
            </w:pPr>
            <w:r w:rsidRPr="00AA662C">
              <w:rPr>
                <w:b/>
                <w:i/>
                <w:szCs w:val="24"/>
                <w:lang w:val="en-US"/>
              </w:rPr>
              <w:t xml:space="preserve">Module 7 </w:t>
            </w:r>
            <w:r w:rsidRPr="00AA662C">
              <w:rPr>
                <w:szCs w:val="24"/>
                <w:lang w:val="en-US"/>
              </w:rPr>
              <w:t>“I have a dream…”; “Education (university) and training”; “Literature”; “</w:t>
            </w:r>
            <w:proofErr w:type="spellStart"/>
            <w:r w:rsidRPr="00AA662C">
              <w:rPr>
                <w:szCs w:val="24"/>
                <w:lang w:val="en-US"/>
              </w:rPr>
              <w:t>UNIlife</w:t>
            </w:r>
            <w:proofErr w:type="spellEnd"/>
            <w:r w:rsidRPr="00AA662C">
              <w:rPr>
                <w:szCs w:val="24"/>
                <w:lang w:val="en-US"/>
              </w:rPr>
              <w:t>”; Spotlight on Russia: Success</w:t>
            </w:r>
          </w:p>
        </w:tc>
      </w:tr>
    </w:tbl>
    <w:p w:rsidR="00683EDF" w:rsidRPr="009E79B1" w:rsidRDefault="009317B4" w:rsidP="00683EDF">
      <w:pPr>
        <w:tabs>
          <w:tab w:val="center" w:pos="1641"/>
        </w:tabs>
        <w:spacing w:after="62" w:line="271" w:lineRule="auto"/>
        <w:ind w:left="0" w:firstLine="0"/>
        <w:jc w:val="left"/>
        <w:rPr>
          <w:szCs w:val="24"/>
        </w:rPr>
      </w:pPr>
      <w:r w:rsidRPr="0019783A">
        <w:rPr>
          <w:szCs w:val="24"/>
          <w:lang w:val="en-US"/>
        </w:rPr>
        <w:lastRenderedPageBreak/>
        <w:t xml:space="preserve">          </w:t>
      </w:r>
      <w:r w:rsidR="00683EDF">
        <w:rPr>
          <w:b/>
          <w:szCs w:val="24"/>
        </w:rPr>
        <w:t>2.1.2.6</w:t>
      </w:r>
      <w:r w:rsidR="00683EDF" w:rsidRPr="009E79B1">
        <w:rPr>
          <w:b/>
          <w:szCs w:val="24"/>
        </w:rPr>
        <w:t>. Математика</w:t>
      </w:r>
      <w:r w:rsidR="00683EDF" w:rsidRPr="009E79B1">
        <w:rPr>
          <w:szCs w:val="24"/>
        </w:rPr>
        <w:t xml:space="preserve"> </w:t>
      </w:r>
    </w:p>
    <w:p w:rsidR="00683EDF" w:rsidRPr="009E79B1" w:rsidRDefault="009317B4" w:rsidP="00683EDF">
      <w:pPr>
        <w:spacing w:after="35" w:line="271" w:lineRule="auto"/>
        <w:ind w:left="571" w:right="10"/>
        <w:jc w:val="left"/>
        <w:rPr>
          <w:szCs w:val="24"/>
        </w:rPr>
      </w:pPr>
      <w:r>
        <w:rPr>
          <w:b/>
          <w:szCs w:val="24"/>
        </w:rPr>
        <w:t>11 класс</w:t>
      </w:r>
      <w:r w:rsidR="00683EDF" w:rsidRPr="009E79B1">
        <w:rPr>
          <w:b/>
          <w:szCs w:val="24"/>
        </w:rPr>
        <w:t xml:space="preserve"> (на базовом уровне) </w:t>
      </w:r>
    </w:p>
    <w:p w:rsidR="00683EDF" w:rsidRPr="009E79B1" w:rsidRDefault="00683EDF" w:rsidP="00683EDF">
      <w:pPr>
        <w:spacing w:line="360" w:lineRule="auto"/>
        <w:rPr>
          <w:b/>
          <w:szCs w:val="24"/>
        </w:rPr>
      </w:pPr>
      <w:r w:rsidRPr="009E79B1">
        <w:rPr>
          <w:szCs w:val="24"/>
        </w:rPr>
        <w:t xml:space="preserve"> </w:t>
      </w:r>
      <w:r w:rsidRPr="009E79B1">
        <w:rPr>
          <w:szCs w:val="24"/>
        </w:rPr>
        <w:tab/>
      </w:r>
      <w:r w:rsidR="009317B4">
        <w:rPr>
          <w:b/>
          <w:szCs w:val="24"/>
        </w:rPr>
        <w:t>Алгебра и начала анализа 11 класс</w:t>
      </w:r>
      <w:r w:rsidRPr="009E79B1">
        <w:rPr>
          <w:b/>
          <w:szCs w:val="24"/>
        </w:rPr>
        <w:t>.</w:t>
      </w:r>
    </w:p>
    <w:p w:rsidR="00683EDF" w:rsidRPr="009E79B1" w:rsidRDefault="00683EDF" w:rsidP="00683EDF">
      <w:pPr>
        <w:numPr>
          <w:ilvl w:val="0"/>
          <w:numId w:val="48"/>
        </w:numPr>
        <w:spacing w:after="0" w:line="360" w:lineRule="auto"/>
        <w:rPr>
          <w:b/>
          <w:bCs/>
          <w:szCs w:val="24"/>
        </w:rPr>
      </w:pPr>
      <w:r w:rsidRPr="009E79B1">
        <w:rPr>
          <w:b/>
          <w:bCs/>
          <w:szCs w:val="24"/>
        </w:rPr>
        <w:t>Тригонометрические функции:</w:t>
      </w:r>
    </w:p>
    <w:p w:rsidR="00683EDF" w:rsidRPr="009E79B1" w:rsidRDefault="00683EDF" w:rsidP="00683EDF">
      <w:pPr>
        <w:shd w:val="clear" w:color="auto" w:fill="FFFFFF"/>
        <w:autoSpaceDE w:val="0"/>
        <w:autoSpaceDN w:val="0"/>
        <w:adjustRightInd w:val="0"/>
        <w:spacing w:line="360" w:lineRule="auto"/>
        <w:ind w:firstLine="709"/>
        <w:rPr>
          <w:rFonts w:eastAsia="Calibri"/>
          <w:szCs w:val="24"/>
        </w:rPr>
      </w:pPr>
      <w:r w:rsidRPr="009E79B1">
        <w:rPr>
          <w:szCs w:val="24"/>
        </w:rPr>
        <w:t>Тождественные преобразования тригонометрических выражений. Тригонометрические функции числового аргумента: синус, косинус и тангенс. Периодические функции. Свойства и графики тригонометрических функций.</w:t>
      </w:r>
    </w:p>
    <w:p w:rsidR="00683EDF" w:rsidRPr="009E79B1" w:rsidRDefault="00683EDF" w:rsidP="00683EDF">
      <w:pPr>
        <w:shd w:val="clear" w:color="auto" w:fill="FFFFFF"/>
        <w:autoSpaceDE w:val="0"/>
        <w:autoSpaceDN w:val="0"/>
        <w:adjustRightInd w:val="0"/>
        <w:spacing w:line="360" w:lineRule="auto"/>
        <w:ind w:firstLine="709"/>
        <w:rPr>
          <w:rFonts w:eastAsia="Calibri"/>
          <w:szCs w:val="24"/>
        </w:rPr>
      </w:pPr>
      <w:r w:rsidRPr="009E79B1">
        <w:rPr>
          <w:szCs w:val="24"/>
        </w:rPr>
        <w:t>Изучение темы начинается с вводного повторения, в ходе которого напоминаются основные формулы тригонометрии, известные из курса алгебры, и выводятся некоторые новые формулы. От учащихся не требуется точного запоминания всех формул. Предполагается возможность использования различных справочных материалов: учеб</w:t>
      </w:r>
      <w:r w:rsidRPr="009E79B1">
        <w:rPr>
          <w:szCs w:val="24"/>
        </w:rPr>
        <w:softHyphen/>
        <w:t>ника, таблиц, справочников.</w:t>
      </w:r>
    </w:p>
    <w:p w:rsidR="00683EDF" w:rsidRPr="009E79B1" w:rsidRDefault="00683EDF" w:rsidP="00683EDF">
      <w:pPr>
        <w:shd w:val="clear" w:color="auto" w:fill="FFFFFF"/>
        <w:autoSpaceDE w:val="0"/>
        <w:autoSpaceDN w:val="0"/>
        <w:adjustRightInd w:val="0"/>
        <w:spacing w:line="360" w:lineRule="auto"/>
        <w:ind w:firstLine="709"/>
        <w:rPr>
          <w:rFonts w:eastAsia="Calibri"/>
          <w:szCs w:val="24"/>
        </w:rPr>
      </w:pPr>
      <w:r w:rsidRPr="009E79B1">
        <w:rPr>
          <w:szCs w:val="24"/>
        </w:rPr>
        <w:t>Особое внимание следует уделить работе с единичной окружностью. Она становится основой для определения синуса и косинуса числового аргумента и используется далее для вывода свой</w:t>
      </w:r>
      <w:proofErr w:type="gramStart"/>
      <w:r w:rsidRPr="009E79B1">
        <w:rPr>
          <w:szCs w:val="24"/>
        </w:rPr>
        <w:t>ств тр</w:t>
      </w:r>
      <w:proofErr w:type="gramEnd"/>
      <w:r w:rsidRPr="009E79B1">
        <w:rPr>
          <w:szCs w:val="24"/>
        </w:rPr>
        <w:t>игонометрических функций и решения тригонометрических уравнений.</w:t>
      </w:r>
    </w:p>
    <w:p w:rsidR="00683EDF" w:rsidRPr="009E79B1" w:rsidRDefault="00683EDF" w:rsidP="00683EDF">
      <w:pPr>
        <w:shd w:val="clear" w:color="auto" w:fill="FFFFFF"/>
        <w:autoSpaceDE w:val="0"/>
        <w:autoSpaceDN w:val="0"/>
        <w:adjustRightInd w:val="0"/>
        <w:spacing w:line="360" w:lineRule="auto"/>
        <w:ind w:firstLine="709"/>
        <w:rPr>
          <w:szCs w:val="24"/>
        </w:rPr>
      </w:pPr>
      <w:r w:rsidRPr="009E79B1">
        <w:rPr>
          <w:szCs w:val="24"/>
        </w:rPr>
        <w:t>Систематизируются сведения о функциях и графиках, вводятся новые понятия, связанные с исследованием функций (экстремумы, периодичность), и общая схема исследования функций. В соответствии с этой общей схемой проводится исследование функций синус, косинус, тангенс и строятся их графики.</w:t>
      </w:r>
    </w:p>
    <w:p w:rsidR="00683EDF" w:rsidRPr="009E79B1" w:rsidRDefault="00683EDF" w:rsidP="00683EDF">
      <w:pPr>
        <w:numPr>
          <w:ilvl w:val="0"/>
          <w:numId w:val="48"/>
        </w:numPr>
        <w:shd w:val="clear" w:color="auto" w:fill="FFFFFF"/>
        <w:autoSpaceDE w:val="0"/>
        <w:autoSpaceDN w:val="0"/>
        <w:adjustRightInd w:val="0"/>
        <w:spacing w:after="0" w:line="360" w:lineRule="auto"/>
        <w:jc w:val="left"/>
        <w:rPr>
          <w:rFonts w:eastAsia="Calibri"/>
          <w:b/>
          <w:szCs w:val="24"/>
        </w:rPr>
      </w:pPr>
      <w:r w:rsidRPr="009E79B1">
        <w:rPr>
          <w:b/>
          <w:bCs/>
          <w:szCs w:val="24"/>
        </w:rPr>
        <w:t>Тригонометрические уравнения:</w:t>
      </w:r>
    </w:p>
    <w:p w:rsidR="00683EDF" w:rsidRPr="009E79B1" w:rsidRDefault="00683EDF" w:rsidP="00683EDF">
      <w:pPr>
        <w:shd w:val="clear" w:color="auto" w:fill="FFFFFF"/>
        <w:autoSpaceDE w:val="0"/>
        <w:autoSpaceDN w:val="0"/>
        <w:adjustRightInd w:val="0"/>
        <w:spacing w:line="360" w:lineRule="auto"/>
        <w:ind w:firstLine="709"/>
        <w:rPr>
          <w:rFonts w:eastAsia="Calibri"/>
          <w:szCs w:val="24"/>
        </w:rPr>
      </w:pPr>
      <w:r w:rsidRPr="009E79B1">
        <w:rPr>
          <w:szCs w:val="24"/>
        </w:rPr>
        <w:t>Простейшие тригонометрические уравнения. Решение тригонометрических уравнений.</w:t>
      </w:r>
    </w:p>
    <w:p w:rsidR="00683EDF" w:rsidRPr="009E79B1" w:rsidRDefault="00683EDF" w:rsidP="00683EDF">
      <w:pPr>
        <w:shd w:val="clear" w:color="auto" w:fill="FFFFFF"/>
        <w:autoSpaceDE w:val="0"/>
        <w:autoSpaceDN w:val="0"/>
        <w:adjustRightInd w:val="0"/>
        <w:spacing w:line="360" w:lineRule="auto"/>
        <w:ind w:firstLine="709"/>
        <w:rPr>
          <w:szCs w:val="24"/>
        </w:rPr>
      </w:pPr>
      <w:r w:rsidRPr="009E79B1">
        <w:rPr>
          <w:szCs w:val="24"/>
        </w:rPr>
        <w:t xml:space="preserve">Решение простейших тригонометрических уравнений основывается на изученных свойствах тригонометрических функций. При этом целесообразно широко использовать графические иллюстрации с помощью единичной окружности. Отдельного внимания заслуживают уравнения вида </w:t>
      </w:r>
      <w:r w:rsidRPr="009E79B1">
        <w:rPr>
          <w:position w:val="-6"/>
          <w:szCs w:val="24"/>
        </w:rPr>
        <w:object w:dxaOrig="8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14.55pt" o:ole="">
            <v:imagedata r:id="rId27" o:title=""/>
          </v:shape>
          <o:OLEObject Type="Embed" ProgID="Equation.3" ShapeID="_x0000_i1025" DrawAspect="Content" ObjectID="_1662312935" r:id="rId28"/>
        </w:object>
      </w:r>
      <w:r w:rsidRPr="009E79B1">
        <w:rPr>
          <w:szCs w:val="24"/>
        </w:rPr>
        <w:t xml:space="preserve">,  </w:t>
      </w:r>
      <w:r w:rsidRPr="009E79B1">
        <w:rPr>
          <w:position w:val="-6"/>
          <w:szCs w:val="24"/>
        </w:rPr>
        <w:object w:dxaOrig="920" w:dyaOrig="279">
          <v:shape id="_x0000_i1026" type="#_x0000_t75" style="width:45.7pt;height:14.55pt" o:ole="">
            <v:imagedata r:id="rId29" o:title=""/>
          </v:shape>
          <o:OLEObject Type="Embed" ProgID="Equation.3" ShapeID="_x0000_i1026" DrawAspect="Content" ObjectID="_1662312936" r:id="rId30"/>
        </w:object>
      </w:r>
      <w:r w:rsidRPr="009E79B1">
        <w:rPr>
          <w:szCs w:val="24"/>
        </w:rPr>
        <w:t xml:space="preserve"> и т.п. Их решение нецелесообразно сводить к применению общих формул.</w:t>
      </w:r>
    </w:p>
    <w:p w:rsidR="00683EDF" w:rsidRPr="009E79B1" w:rsidRDefault="00683EDF" w:rsidP="00683EDF">
      <w:pPr>
        <w:shd w:val="clear" w:color="auto" w:fill="FFFFFF"/>
        <w:autoSpaceDE w:val="0"/>
        <w:autoSpaceDN w:val="0"/>
        <w:adjustRightInd w:val="0"/>
        <w:spacing w:line="360" w:lineRule="auto"/>
        <w:ind w:firstLine="709"/>
        <w:rPr>
          <w:szCs w:val="24"/>
        </w:rPr>
      </w:pPr>
      <w:r w:rsidRPr="009E79B1">
        <w:rPr>
          <w:szCs w:val="24"/>
        </w:rPr>
        <w:t>Отработка каких-либо специальных приемов решения более сложных тригонометрических уравнений не предусматривается. Достаточно рассмотреть отдельные примеры решения таких уравнений, подчеркивая общую идею решения: приведение уравнения к виду, содержащему лишь одну тригонометрическую функцию одного и того же аргумента, с последующей заменой.</w:t>
      </w:r>
    </w:p>
    <w:p w:rsidR="00683EDF" w:rsidRPr="009E79B1" w:rsidRDefault="00683EDF" w:rsidP="00683EDF">
      <w:pPr>
        <w:numPr>
          <w:ilvl w:val="0"/>
          <w:numId w:val="48"/>
        </w:numPr>
        <w:spacing w:after="0" w:line="360" w:lineRule="auto"/>
        <w:jc w:val="left"/>
        <w:rPr>
          <w:b/>
          <w:szCs w:val="24"/>
        </w:rPr>
      </w:pPr>
      <w:r w:rsidRPr="009E79B1">
        <w:rPr>
          <w:b/>
          <w:szCs w:val="24"/>
        </w:rPr>
        <w:t>Производная:</w:t>
      </w:r>
    </w:p>
    <w:p w:rsidR="00683EDF" w:rsidRPr="009E79B1" w:rsidRDefault="00683EDF" w:rsidP="00683EDF">
      <w:pPr>
        <w:shd w:val="clear" w:color="auto" w:fill="FFFFFF"/>
        <w:autoSpaceDE w:val="0"/>
        <w:autoSpaceDN w:val="0"/>
        <w:adjustRightInd w:val="0"/>
        <w:spacing w:line="360" w:lineRule="auto"/>
        <w:ind w:firstLine="708"/>
        <w:rPr>
          <w:szCs w:val="24"/>
        </w:rPr>
      </w:pPr>
      <w:r w:rsidRPr="009E79B1">
        <w:rPr>
          <w:szCs w:val="24"/>
        </w:rPr>
        <w:t>Производная. Производные суммы, произведения и частного. Производная степенной функции. Производные синуса и косинуса.</w:t>
      </w:r>
    </w:p>
    <w:p w:rsidR="00683EDF" w:rsidRPr="009E79B1" w:rsidRDefault="00683EDF" w:rsidP="00683EDF">
      <w:pPr>
        <w:shd w:val="clear" w:color="auto" w:fill="FFFFFF"/>
        <w:autoSpaceDE w:val="0"/>
        <w:autoSpaceDN w:val="0"/>
        <w:adjustRightInd w:val="0"/>
        <w:spacing w:line="360" w:lineRule="auto"/>
        <w:ind w:firstLine="708"/>
        <w:rPr>
          <w:szCs w:val="24"/>
        </w:rPr>
      </w:pPr>
      <w:r w:rsidRPr="009E79B1">
        <w:rPr>
          <w:szCs w:val="24"/>
        </w:rPr>
        <w:lastRenderedPageBreak/>
        <w:t>При введении понятия производной и изучении ее свой</w:t>
      </w:r>
      <w:proofErr w:type="gramStart"/>
      <w:r w:rsidRPr="009E79B1">
        <w:rPr>
          <w:szCs w:val="24"/>
        </w:rPr>
        <w:t>ств сл</w:t>
      </w:r>
      <w:proofErr w:type="gramEnd"/>
      <w:r w:rsidRPr="009E79B1">
        <w:rPr>
          <w:szCs w:val="24"/>
        </w:rPr>
        <w:t>едует опираться на наглядно-интуитивные представления учащихся о приближении значений функции к некоторому числу, о приближении участка кривой к прямой линии и т. п.</w:t>
      </w:r>
    </w:p>
    <w:p w:rsidR="00683EDF" w:rsidRPr="009E79B1" w:rsidRDefault="00683EDF" w:rsidP="00683EDF">
      <w:pPr>
        <w:shd w:val="clear" w:color="auto" w:fill="FFFFFF"/>
        <w:autoSpaceDE w:val="0"/>
        <w:autoSpaceDN w:val="0"/>
        <w:adjustRightInd w:val="0"/>
        <w:spacing w:line="360" w:lineRule="auto"/>
        <w:ind w:firstLine="708"/>
        <w:rPr>
          <w:szCs w:val="24"/>
        </w:rPr>
      </w:pPr>
      <w:r w:rsidRPr="009E79B1">
        <w:rPr>
          <w:szCs w:val="24"/>
        </w:rPr>
        <w:t>Формирование понятия предела функции, а также умение воспроизводить доказательства каких-либо теорем в данном разделе не предусматриваются. В качестве примера вывода правил нахождения производных в классе рассматривается только теорема о производной суммы, все остальные теоремы раздела принимаются без доказательства. Важно отработать достаточно свободное умение применять эти теоремы в несложных случаях.</w:t>
      </w:r>
    </w:p>
    <w:p w:rsidR="00683EDF" w:rsidRPr="009E79B1" w:rsidRDefault="00683EDF" w:rsidP="00683EDF">
      <w:pPr>
        <w:shd w:val="clear" w:color="auto" w:fill="FFFFFF"/>
        <w:autoSpaceDE w:val="0"/>
        <w:autoSpaceDN w:val="0"/>
        <w:adjustRightInd w:val="0"/>
        <w:spacing w:line="360" w:lineRule="auto"/>
        <w:ind w:firstLine="708"/>
        <w:rPr>
          <w:szCs w:val="24"/>
        </w:rPr>
      </w:pPr>
      <w:r w:rsidRPr="009E79B1">
        <w:rPr>
          <w:szCs w:val="24"/>
        </w:rPr>
        <w:t>В ходе решения задач на применение формулы произ</w:t>
      </w:r>
      <w:r w:rsidRPr="009E79B1">
        <w:rPr>
          <w:szCs w:val="24"/>
        </w:rPr>
        <w:softHyphen/>
        <w:t xml:space="preserve">водной сложной функции можно ограничиться случаем </w:t>
      </w:r>
      <w:proofErr w:type="spellStart"/>
      <w:r w:rsidRPr="009E79B1">
        <w:rPr>
          <w:szCs w:val="24"/>
        </w:rPr>
        <w:t>f</w:t>
      </w:r>
      <w:proofErr w:type="spellEnd"/>
      <w:r w:rsidRPr="009E79B1">
        <w:rPr>
          <w:szCs w:val="24"/>
        </w:rPr>
        <w:t xml:space="preserve"> (</w:t>
      </w:r>
      <w:proofErr w:type="spellStart"/>
      <w:r w:rsidRPr="009E79B1">
        <w:rPr>
          <w:szCs w:val="24"/>
        </w:rPr>
        <w:t>kx</w:t>
      </w:r>
      <w:proofErr w:type="spellEnd"/>
      <w:r w:rsidRPr="009E79B1">
        <w:rPr>
          <w:szCs w:val="24"/>
        </w:rPr>
        <w:t xml:space="preserve"> + </w:t>
      </w:r>
      <w:proofErr w:type="spellStart"/>
      <w:r w:rsidRPr="009E79B1">
        <w:rPr>
          <w:szCs w:val="24"/>
        </w:rPr>
        <w:t>b</w:t>
      </w:r>
      <w:proofErr w:type="spellEnd"/>
      <w:r w:rsidRPr="009E79B1">
        <w:rPr>
          <w:szCs w:val="24"/>
        </w:rPr>
        <w:t>): именно этот случай необходим далее.</w:t>
      </w:r>
    </w:p>
    <w:p w:rsidR="00683EDF" w:rsidRPr="009E79B1" w:rsidRDefault="00683EDF" w:rsidP="00683EDF">
      <w:pPr>
        <w:numPr>
          <w:ilvl w:val="0"/>
          <w:numId w:val="48"/>
        </w:numPr>
        <w:spacing w:after="0" w:line="360" w:lineRule="auto"/>
        <w:jc w:val="left"/>
        <w:rPr>
          <w:b/>
          <w:szCs w:val="24"/>
        </w:rPr>
      </w:pPr>
      <w:r w:rsidRPr="009E79B1">
        <w:rPr>
          <w:b/>
          <w:szCs w:val="24"/>
        </w:rPr>
        <w:t>Применение производной:</w:t>
      </w:r>
    </w:p>
    <w:p w:rsidR="00683EDF" w:rsidRPr="009E79B1" w:rsidRDefault="00683EDF" w:rsidP="00683EDF">
      <w:pPr>
        <w:shd w:val="clear" w:color="auto" w:fill="FFFFFF"/>
        <w:autoSpaceDE w:val="0"/>
        <w:autoSpaceDN w:val="0"/>
        <w:adjustRightInd w:val="0"/>
        <w:spacing w:line="360" w:lineRule="auto"/>
        <w:ind w:firstLine="708"/>
        <w:rPr>
          <w:b/>
          <w:szCs w:val="24"/>
        </w:rPr>
      </w:pPr>
      <w:r w:rsidRPr="009E79B1">
        <w:rPr>
          <w:szCs w:val="24"/>
        </w:rPr>
        <w:t>Геометрический и механический смысл производной. Применение производной к построению графиков функций и решению задач на отыскание наибольшего и наименьшего значений.</w:t>
      </w:r>
      <w:r w:rsidRPr="009E79B1">
        <w:rPr>
          <w:b/>
          <w:szCs w:val="24"/>
        </w:rPr>
        <w:t xml:space="preserve"> </w:t>
      </w:r>
    </w:p>
    <w:p w:rsidR="00683EDF" w:rsidRPr="009E79B1" w:rsidRDefault="00683EDF" w:rsidP="00683EDF">
      <w:pPr>
        <w:shd w:val="clear" w:color="auto" w:fill="FFFFFF"/>
        <w:autoSpaceDE w:val="0"/>
        <w:autoSpaceDN w:val="0"/>
        <w:adjustRightInd w:val="0"/>
        <w:spacing w:line="360" w:lineRule="auto"/>
        <w:ind w:firstLine="708"/>
        <w:rPr>
          <w:b/>
          <w:szCs w:val="24"/>
        </w:rPr>
      </w:pPr>
      <w:r w:rsidRPr="009E79B1">
        <w:rPr>
          <w:szCs w:val="24"/>
        </w:rPr>
        <w:t>Опора на геометрический и механический смысл производной делает интуитивно ясными критерии возрастания и убывания функций, признаки максимума и минимума.</w:t>
      </w:r>
    </w:p>
    <w:p w:rsidR="00683EDF" w:rsidRPr="009E79B1" w:rsidRDefault="00683EDF" w:rsidP="00683EDF">
      <w:pPr>
        <w:spacing w:line="360" w:lineRule="auto"/>
        <w:rPr>
          <w:b/>
          <w:szCs w:val="24"/>
        </w:rPr>
      </w:pPr>
      <w:r w:rsidRPr="009E79B1">
        <w:rPr>
          <w:szCs w:val="24"/>
        </w:rPr>
        <w:t>Основное внимание должно быть уделено разнообразным задачам, связанным с использованием производной для исследования функций. Остальной материал (применение производной к приближенным вычислениям, производная в физике и технике) дается в ознакомительном плане. Остальной материал (применение производной к приближенным вычислениям, производная в физике и технике) дается в ознакомительном порядке.</w:t>
      </w:r>
      <w:r w:rsidRPr="009E79B1">
        <w:rPr>
          <w:b/>
          <w:szCs w:val="24"/>
        </w:rPr>
        <w:t xml:space="preserve"> </w:t>
      </w:r>
    </w:p>
    <w:p w:rsidR="00683EDF" w:rsidRPr="009E79B1" w:rsidRDefault="00683EDF" w:rsidP="00683EDF">
      <w:pPr>
        <w:numPr>
          <w:ilvl w:val="0"/>
          <w:numId w:val="48"/>
        </w:numPr>
        <w:spacing w:after="0" w:line="360" w:lineRule="auto"/>
        <w:jc w:val="left"/>
        <w:rPr>
          <w:b/>
          <w:szCs w:val="24"/>
        </w:rPr>
      </w:pPr>
      <w:proofErr w:type="gramStart"/>
      <w:r w:rsidRPr="009E79B1">
        <w:rPr>
          <w:b/>
          <w:szCs w:val="24"/>
        </w:rPr>
        <w:t>Первообразная</w:t>
      </w:r>
      <w:proofErr w:type="gramEnd"/>
      <w:r w:rsidRPr="009E79B1">
        <w:rPr>
          <w:b/>
          <w:szCs w:val="24"/>
        </w:rPr>
        <w:t xml:space="preserve"> и интеграл:</w:t>
      </w:r>
    </w:p>
    <w:p w:rsidR="00683EDF" w:rsidRPr="009E79B1" w:rsidRDefault="00683EDF" w:rsidP="00683EDF">
      <w:pPr>
        <w:shd w:val="clear" w:color="auto" w:fill="FFFFFF"/>
        <w:autoSpaceDE w:val="0"/>
        <w:autoSpaceDN w:val="0"/>
        <w:adjustRightInd w:val="0"/>
        <w:spacing w:line="360" w:lineRule="auto"/>
        <w:ind w:firstLine="708"/>
        <w:rPr>
          <w:szCs w:val="24"/>
        </w:rPr>
      </w:pPr>
      <w:r w:rsidRPr="009E79B1">
        <w:rPr>
          <w:szCs w:val="24"/>
        </w:rPr>
        <w:t xml:space="preserve">Первообразная. </w:t>
      </w:r>
      <w:proofErr w:type="gramStart"/>
      <w:r w:rsidRPr="009E79B1">
        <w:rPr>
          <w:szCs w:val="24"/>
        </w:rPr>
        <w:t>Первообразные степенной функции с целым показателем, синуса и косинуса.</w:t>
      </w:r>
      <w:proofErr w:type="gramEnd"/>
      <w:r w:rsidRPr="009E79B1">
        <w:rPr>
          <w:szCs w:val="24"/>
        </w:rPr>
        <w:t xml:space="preserve"> Простейшие правила нахождения </w:t>
      </w:r>
      <w:proofErr w:type="gramStart"/>
      <w:r w:rsidRPr="009E79B1">
        <w:rPr>
          <w:szCs w:val="24"/>
        </w:rPr>
        <w:t>первообразных</w:t>
      </w:r>
      <w:proofErr w:type="gramEnd"/>
      <w:r w:rsidRPr="009E79B1">
        <w:rPr>
          <w:szCs w:val="24"/>
        </w:rPr>
        <w:t>.</w:t>
      </w:r>
    </w:p>
    <w:p w:rsidR="00683EDF" w:rsidRPr="009E79B1" w:rsidRDefault="00683EDF" w:rsidP="00683EDF">
      <w:pPr>
        <w:shd w:val="clear" w:color="auto" w:fill="FFFFFF"/>
        <w:autoSpaceDE w:val="0"/>
        <w:autoSpaceDN w:val="0"/>
        <w:adjustRightInd w:val="0"/>
        <w:spacing w:line="360" w:lineRule="auto"/>
        <w:ind w:firstLine="708"/>
        <w:rPr>
          <w:szCs w:val="24"/>
        </w:rPr>
      </w:pPr>
      <w:r w:rsidRPr="009E79B1">
        <w:rPr>
          <w:szCs w:val="24"/>
        </w:rPr>
        <w:t>Площадь криволинейной трапеции. Интеграл. Формула Ньютона-Лейбница. Применение интеграла к вычислению площадей и объемов.</w:t>
      </w:r>
    </w:p>
    <w:p w:rsidR="00683EDF" w:rsidRPr="009E79B1" w:rsidRDefault="00683EDF" w:rsidP="00683EDF">
      <w:pPr>
        <w:shd w:val="clear" w:color="auto" w:fill="FFFFFF"/>
        <w:autoSpaceDE w:val="0"/>
        <w:autoSpaceDN w:val="0"/>
        <w:adjustRightInd w:val="0"/>
        <w:spacing w:line="360" w:lineRule="auto"/>
        <w:ind w:firstLine="708"/>
        <w:rPr>
          <w:szCs w:val="24"/>
        </w:rPr>
      </w:pPr>
      <w:r w:rsidRPr="009E79B1">
        <w:rPr>
          <w:szCs w:val="24"/>
        </w:rPr>
        <w:t>Задача отработки навыков нахождения первообразных не ставится, упражнения сводятся к простому применению таблиц и правил нахождения первообразных.</w:t>
      </w:r>
    </w:p>
    <w:p w:rsidR="00683EDF" w:rsidRPr="009E79B1" w:rsidRDefault="00683EDF" w:rsidP="00683EDF">
      <w:pPr>
        <w:shd w:val="clear" w:color="auto" w:fill="FFFFFF"/>
        <w:autoSpaceDE w:val="0"/>
        <w:autoSpaceDN w:val="0"/>
        <w:adjustRightInd w:val="0"/>
        <w:spacing w:line="360" w:lineRule="auto"/>
        <w:ind w:firstLine="708"/>
        <w:rPr>
          <w:szCs w:val="24"/>
        </w:rPr>
      </w:pPr>
      <w:r w:rsidRPr="009E79B1">
        <w:rPr>
          <w:szCs w:val="24"/>
        </w:rPr>
        <w:t>Интеграл вводится на основе рассмотрения задачи о площади криволинейной трапеции и построения интегральных сумм. Формула Ньютона-Лейбница вводится на основе наглядных представлений.</w:t>
      </w:r>
    </w:p>
    <w:p w:rsidR="00683EDF" w:rsidRPr="009E79B1" w:rsidRDefault="00683EDF" w:rsidP="00683EDF">
      <w:pPr>
        <w:shd w:val="clear" w:color="auto" w:fill="FFFFFF"/>
        <w:autoSpaceDE w:val="0"/>
        <w:autoSpaceDN w:val="0"/>
        <w:adjustRightInd w:val="0"/>
        <w:spacing w:line="360" w:lineRule="auto"/>
        <w:ind w:firstLine="708"/>
        <w:rPr>
          <w:szCs w:val="24"/>
        </w:rPr>
      </w:pPr>
      <w:r w:rsidRPr="009E79B1">
        <w:rPr>
          <w:szCs w:val="24"/>
        </w:rPr>
        <w:t>В качестве иллюстрации применения интеграла рассматриваются только задачи о вычислении площадей и объемов. Следует учесть, что формула объема шара выводится при изучении данной темы и используется затем в курсе геометрии.</w:t>
      </w:r>
    </w:p>
    <w:p w:rsidR="00683EDF" w:rsidRPr="009E79B1" w:rsidRDefault="00683EDF" w:rsidP="00683EDF">
      <w:pPr>
        <w:numPr>
          <w:ilvl w:val="0"/>
          <w:numId w:val="48"/>
        </w:numPr>
        <w:spacing w:after="0" w:line="360" w:lineRule="auto"/>
        <w:jc w:val="left"/>
        <w:rPr>
          <w:b/>
          <w:szCs w:val="24"/>
        </w:rPr>
      </w:pPr>
      <w:r w:rsidRPr="009E79B1">
        <w:rPr>
          <w:b/>
          <w:szCs w:val="24"/>
        </w:rPr>
        <w:lastRenderedPageBreak/>
        <w:t>Показательная и логарифмическая функции:</w:t>
      </w:r>
    </w:p>
    <w:p w:rsidR="00683EDF" w:rsidRPr="009E79B1" w:rsidRDefault="00683EDF" w:rsidP="00683EDF">
      <w:pPr>
        <w:pStyle w:val="a9"/>
        <w:spacing w:after="0" w:line="360" w:lineRule="auto"/>
        <w:ind w:left="0" w:firstLine="708"/>
        <w:jc w:val="both"/>
        <w:rPr>
          <w:rFonts w:ascii="Times New Roman" w:hAnsi="Times New Roman"/>
          <w:sz w:val="24"/>
          <w:szCs w:val="24"/>
        </w:rPr>
      </w:pPr>
      <w:r w:rsidRPr="009E79B1">
        <w:rPr>
          <w:rFonts w:ascii="Times New Roman" w:hAnsi="Times New Roman"/>
          <w:sz w:val="24"/>
          <w:szCs w:val="24"/>
        </w:rPr>
        <w:t>Понятие о степени с иррациональным показателем. Решение иррациональных уравнений.</w:t>
      </w:r>
    </w:p>
    <w:p w:rsidR="00683EDF" w:rsidRPr="009E79B1" w:rsidRDefault="00683EDF" w:rsidP="00683EDF">
      <w:pPr>
        <w:pStyle w:val="a9"/>
        <w:spacing w:after="0" w:line="360" w:lineRule="auto"/>
        <w:ind w:left="0" w:firstLine="708"/>
        <w:jc w:val="both"/>
        <w:rPr>
          <w:rFonts w:ascii="Times New Roman" w:hAnsi="Times New Roman"/>
          <w:sz w:val="24"/>
          <w:szCs w:val="24"/>
        </w:rPr>
      </w:pPr>
      <w:r w:rsidRPr="009E79B1">
        <w:rPr>
          <w:rFonts w:ascii="Times New Roman" w:hAnsi="Times New Roman"/>
          <w:sz w:val="24"/>
          <w:szCs w:val="24"/>
        </w:rPr>
        <w:t xml:space="preserve">Показательная функция, ее свойства и график. Тождественные преобразования </w:t>
      </w:r>
      <w:proofErr w:type="spellStart"/>
      <w:r w:rsidRPr="009E79B1">
        <w:rPr>
          <w:rFonts w:ascii="Times New Roman" w:hAnsi="Times New Roman"/>
          <w:sz w:val="24"/>
          <w:szCs w:val="24"/>
        </w:rPr>
        <w:t>показат</w:t>
      </w:r>
      <w:proofErr w:type="spellEnd"/>
      <w:r w:rsidRPr="009E79B1">
        <w:rPr>
          <w:rFonts w:ascii="Times New Roman" w:hAnsi="Times New Roman"/>
          <w:sz w:val="24"/>
          <w:szCs w:val="24"/>
        </w:rPr>
        <w:t>. уравнений, неравенств и систем.</w:t>
      </w:r>
    </w:p>
    <w:p w:rsidR="00683EDF" w:rsidRPr="009E79B1" w:rsidRDefault="00683EDF" w:rsidP="00683EDF">
      <w:pPr>
        <w:pStyle w:val="a9"/>
        <w:spacing w:after="0" w:line="360" w:lineRule="auto"/>
        <w:ind w:left="0" w:firstLine="708"/>
        <w:jc w:val="both"/>
        <w:rPr>
          <w:rFonts w:ascii="Times New Roman" w:hAnsi="Times New Roman"/>
          <w:sz w:val="24"/>
          <w:szCs w:val="24"/>
        </w:rPr>
      </w:pPr>
      <w:r w:rsidRPr="009E79B1">
        <w:rPr>
          <w:rFonts w:ascii="Times New Roman" w:hAnsi="Times New Roman"/>
          <w:sz w:val="24"/>
          <w:szCs w:val="24"/>
        </w:rPr>
        <w:t>Логарифм числа. Основные свойства логарифмов. Логарифмическая функция, ее свойства и график. Решение логарифмических уравнений и неравенств.</w:t>
      </w:r>
    </w:p>
    <w:p w:rsidR="00683EDF" w:rsidRPr="009E79B1" w:rsidRDefault="00683EDF" w:rsidP="00683EDF">
      <w:pPr>
        <w:pStyle w:val="a9"/>
        <w:spacing w:after="0" w:line="360" w:lineRule="auto"/>
        <w:ind w:left="0" w:firstLine="708"/>
        <w:jc w:val="both"/>
        <w:rPr>
          <w:rFonts w:ascii="Times New Roman" w:hAnsi="Times New Roman"/>
          <w:sz w:val="24"/>
          <w:szCs w:val="24"/>
        </w:rPr>
      </w:pPr>
      <w:r w:rsidRPr="009E79B1">
        <w:rPr>
          <w:rFonts w:ascii="Times New Roman" w:hAnsi="Times New Roman"/>
          <w:sz w:val="24"/>
          <w:szCs w:val="24"/>
        </w:rPr>
        <w:t>Производная показательной функции. Число е и натуральный логарифм. Производная степенной функции.</w:t>
      </w:r>
    </w:p>
    <w:p w:rsidR="00683EDF" w:rsidRPr="009E79B1" w:rsidRDefault="00683EDF" w:rsidP="00683EDF">
      <w:pPr>
        <w:pStyle w:val="a9"/>
        <w:spacing w:after="0" w:line="360" w:lineRule="auto"/>
        <w:ind w:left="0" w:firstLine="708"/>
        <w:jc w:val="both"/>
        <w:rPr>
          <w:rFonts w:ascii="Times New Roman" w:hAnsi="Times New Roman"/>
          <w:sz w:val="24"/>
          <w:szCs w:val="24"/>
        </w:rPr>
      </w:pPr>
      <w:r w:rsidRPr="009E79B1">
        <w:rPr>
          <w:rFonts w:ascii="Times New Roman" w:hAnsi="Times New Roman"/>
          <w:sz w:val="24"/>
          <w:szCs w:val="24"/>
        </w:rPr>
        <w:t xml:space="preserve">Следует учесть, что в курсе алгебры девятилетней школы вопросы, связанные со свойствами корней </w:t>
      </w:r>
      <w:proofErr w:type="spellStart"/>
      <w:r w:rsidRPr="009E79B1">
        <w:rPr>
          <w:rFonts w:ascii="Times New Roman" w:hAnsi="Times New Roman"/>
          <w:sz w:val="24"/>
          <w:szCs w:val="24"/>
        </w:rPr>
        <w:t>n-й</w:t>
      </w:r>
      <w:proofErr w:type="spellEnd"/>
      <w:r w:rsidRPr="009E79B1">
        <w:rPr>
          <w:rFonts w:ascii="Times New Roman" w:hAnsi="Times New Roman"/>
          <w:sz w:val="24"/>
          <w:szCs w:val="24"/>
        </w:rPr>
        <w:t xml:space="preserve"> степени и свойствами степеней с рациональным показателем, возможно, не рассматривались, изучение могло быть ограничено действиями со степенями с целым показателем и квадратными корнями. В зависимости от реальной подготовки класса эта тема изучается либо в виде повторения, либо как новый материал.</w:t>
      </w:r>
    </w:p>
    <w:p w:rsidR="00683EDF" w:rsidRPr="009E79B1" w:rsidRDefault="00683EDF" w:rsidP="00683EDF">
      <w:pPr>
        <w:pStyle w:val="a9"/>
        <w:spacing w:after="0" w:line="360" w:lineRule="auto"/>
        <w:ind w:left="0" w:firstLine="708"/>
        <w:jc w:val="both"/>
        <w:rPr>
          <w:rFonts w:ascii="Times New Roman" w:hAnsi="Times New Roman"/>
          <w:sz w:val="24"/>
          <w:szCs w:val="24"/>
        </w:rPr>
      </w:pPr>
      <w:r w:rsidRPr="009E79B1">
        <w:rPr>
          <w:rFonts w:ascii="Times New Roman" w:hAnsi="Times New Roman"/>
          <w:sz w:val="24"/>
          <w:szCs w:val="24"/>
        </w:rPr>
        <w:t>Серьезное внимание следует уделить работе с основными логарифмическими и показательными тождествами, которые используются как при изложении теоретических вопросов, так и при решении задач.</w:t>
      </w:r>
    </w:p>
    <w:p w:rsidR="00683EDF" w:rsidRPr="009E79B1" w:rsidRDefault="00683EDF" w:rsidP="00683EDF">
      <w:pPr>
        <w:pStyle w:val="a9"/>
        <w:spacing w:after="0" w:line="360" w:lineRule="auto"/>
        <w:ind w:left="0" w:firstLine="708"/>
        <w:jc w:val="both"/>
        <w:rPr>
          <w:rFonts w:ascii="Times New Roman" w:hAnsi="Times New Roman"/>
          <w:sz w:val="24"/>
          <w:szCs w:val="24"/>
        </w:rPr>
      </w:pPr>
      <w:proofErr w:type="gramStart"/>
      <w:r w:rsidRPr="009E79B1">
        <w:rPr>
          <w:rFonts w:ascii="Times New Roman" w:hAnsi="Times New Roman"/>
          <w:sz w:val="24"/>
          <w:szCs w:val="24"/>
        </w:rPr>
        <w:t>Исследование показательной, логарифмической и степенной функций проводится в соответствии с ранее введенной схемой.</w:t>
      </w:r>
      <w:proofErr w:type="gramEnd"/>
      <w:r w:rsidRPr="009E79B1">
        <w:rPr>
          <w:rFonts w:ascii="Times New Roman" w:hAnsi="Times New Roman"/>
          <w:sz w:val="24"/>
          <w:szCs w:val="24"/>
        </w:rPr>
        <w:t xml:space="preserve"> Проводится краткий обзор свойств этих функций в зависимости от значений параметров.</w:t>
      </w:r>
    </w:p>
    <w:p w:rsidR="00683EDF" w:rsidRPr="009E79B1" w:rsidRDefault="00683EDF" w:rsidP="00683EDF">
      <w:pPr>
        <w:numPr>
          <w:ilvl w:val="0"/>
          <w:numId w:val="48"/>
        </w:numPr>
        <w:spacing w:after="0" w:line="360" w:lineRule="auto"/>
        <w:jc w:val="left"/>
        <w:rPr>
          <w:b/>
          <w:szCs w:val="24"/>
        </w:rPr>
      </w:pPr>
      <w:r w:rsidRPr="009E79B1">
        <w:rPr>
          <w:b/>
          <w:szCs w:val="24"/>
        </w:rPr>
        <w:t>Производная показательной и логарифмической функций:</w:t>
      </w:r>
    </w:p>
    <w:p w:rsidR="00683EDF" w:rsidRPr="009E79B1" w:rsidRDefault="00683EDF" w:rsidP="00683EDF">
      <w:pPr>
        <w:pStyle w:val="a9"/>
        <w:spacing w:after="0" w:line="360" w:lineRule="auto"/>
        <w:ind w:left="0" w:firstLine="708"/>
        <w:jc w:val="both"/>
        <w:rPr>
          <w:rFonts w:ascii="Times New Roman" w:hAnsi="Times New Roman"/>
          <w:sz w:val="24"/>
          <w:szCs w:val="24"/>
        </w:rPr>
      </w:pPr>
      <w:r w:rsidRPr="009E79B1">
        <w:rPr>
          <w:rFonts w:ascii="Times New Roman" w:hAnsi="Times New Roman"/>
          <w:sz w:val="24"/>
          <w:szCs w:val="24"/>
        </w:rPr>
        <w:t>Производная показательной функции. Число е. Производная логарифмической функции. Степенная функция. Понятие о дифференциальных уравнениях.</w:t>
      </w:r>
    </w:p>
    <w:p w:rsidR="00683EDF" w:rsidRPr="009E79B1" w:rsidRDefault="00683EDF" w:rsidP="00683EDF">
      <w:pPr>
        <w:pStyle w:val="a9"/>
        <w:spacing w:after="0" w:line="360" w:lineRule="auto"/>
        <w:ind w:left="0" w:firstLine="708"/>
        <w:jc w:val="both"/>
        <w:rPr>
          <w:rFonts w:ascii="Times New Roman" w:hAnsi="Times New Roman"/>
          <w:sz w:val="24"/>
          <w:szCs w:val="24"/>
        </w:rPr>
      </w:pPr>
    </w:p>
    <w:p w:rsidR="00683EDF" w:rsidRPr="009E79B1" w:rsidRDefault="00683EDF" w:rsidP="00683EDF">
      <w:pPr>
        <w:pStyle w:val="a7"/>
        <w:widowControl w:val="0"/>
        <w:spacing w:line="360" w:lineRule="auto"/>
        <w:rPr>
          <w:b/>
          <w:szCs w:val="24"/>
        </w:rPr>
      </w:pPr>
      <w:r w:rsidRPr="009E79B1">
        <w:rPr>
          <w:b/>
          <w:szCs w:val="24"/>
        </w:rPr>
        <w:t>ГЕОМЕТРИЯ</w:t>
      </w:r>
    </w:p>
    <w:p w:rsidR="00683EDF" w:rsidRPr="009E79B1" w:rsidRDefault="00683EDF" w:rsidP="00683EDF">
      <w:pPr>
        <w:pStyle w:val="a7"/>
        <w:widowControl w:val="0"/>
        <w:spacing w:line="360" w:lineRule="auto"/>
        <w:ind w:firstLine="567"/>
        <w:rPr>
          <w:szCs w:val="24"/>
        </w:rPr>
      </w:pPr>
      <w:r w:rsidRPr="009E79B1">
        <w:rPr>
          <w:b/>
          <w:szCs w:val="24"/>
        </w:rPr>
        <w:t xml:space="preserve">Прямые и плоскости в пространстве. </w:t>
      </w:r>
      <w:r w:rsidRPr="009E79B1">
        <w:rPr>
          <w:szCs w:val="24"/>
        </w:rPr>
        <w:t xml:space="preserve">Основные понятия стереометрии (точка, прямая, плоскость, пространство). </w:t>
      </w:r>
    </w:p>
    <w:p w:rsidR="00683EDF" w:rsidRPr="009E79B1" w:rsidRDefault="00683EDF" w:rsidP="00683EDF">
      <w:pPr>
        <w:pStyle w:val="a7"/>
        <w:widowControl w:val="0"/>
        <w:spacing w:line="360" w:lineRule="auto"/>
        <w:ind w:firstLine="567"/>
        <w:rPr>
          <w:szCs w:val="24"/>
        </w:rPr>
      </w:pPr>
      <w:r w:rsidRPr="009E79B1">
        <w:rPr>
          <w:szCs w:val="24"/>
        </w:rPr>
        <w:t>Пересекающиеся, параллельные и скрещивающие</w:t>
      </w:r>
      <w:r w:rsidRPr="009E79B1">
        <w:rPr>
          <w:szCs w:val="24"/>
        </w:rPr>
        <w:softHyphen/>
        <w:t xml:space="preserve">ся прямые. Угол между </w:t>
      </w:r>
      <w:proofErr w:type="gramStart"/>
      <w:r w:rsidRPr="009E79B1">
        <w:rPr>
          <w:szCs w:val="24"/>
        </w:rPr>
        <w:t>прямыми</w:t>
      </w:r>
      <w:proofErr w:type="gramEnd"/>
      <w:r w:rsidRPr="009E79B1">
        <w:rPr>
          <w:szCs w:val="24"/>
        </w:rPr>
        <w:t xml:space="preserve"> в пространстве. Перпендикулярность </w:t>
      </w:r>
      <w:proofErr w:type="gramStart"/>
      <w:r w:rsidRPr="009E79B1">
        <w:rPr>
          <w:szCs w:val="24"/>
        </w:rPr>
        <w:t>прямых</w:t>
      </w:r>
      <w:proofErr w:type="gramEnd"/>
      <w:r w:rsidRPr="009E79B1">
        <w:rPr>
          <w:szCs w:val="24"/>
        </w:rPr>
        <w:t>.</w:t>
      </w:r>
      <w:r w:rsidRPr="009E79B1">
        <w:rPr>
          <w:i/>
          <w:szCs w:val="24"/>
        </w:rPr>
        <w:t xml:space="preserve"> </w:t>
      </w:r>
      <w:r w:rsidRPr="009E79B1">
        <w:rPr>
          <w:szCs w:val="24"/>
        </w:rPr>
        <w:t xml:space="preserve">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683EDF" w:rsidRPr="009E79B1" w:rsidRDefault="00683EDF" w:rsidP="00683EDF">
      <w:pPr>
        <w:pStyle w:val="a7"/>
        <w:widowControl w:val="0"/>
        <w:spacing w:line="360" w:lineRule="auto"/>
        <w:ind w:firstLine="567"/>
        <w:rPr>
          <w:szCs w:val="24"/>
        </w:rPr>
      </w:pPr>
      <w:r w:rsidRPr="009E79B1">
        <w:rPr>
          <w:szCs w:val="24"/>
        </w:rPr>
        <w:t xml:space="preserve">Параллельность плоскостей, перпендикулярность плоскостей, признаки и свойства. </w:t>
      </w:r>
      <w:r w:rsidRPr="009E79B1">
        <w:rPr>
          <w:iCs/>
          <w:szCs w:val="24"/>
        </w:rPr>
        <w:t>Двугранный угол, линейный угол двугранного угла.</w:t>
      </w:r>
      <w:r w:rsidRPr="009E79B1">
        <w:rPr>
          <w:szCs w:val="24"/>
        </w:rPr>
        <w:t xml:space="preserve"> </w:t>
      </w:r>
    </w:p>
    <w:p w:rsidR="00683EDF" w:rsidRPr="009E79B1" w:rsidRDefault="00683EDF" w:rsidP="00683EDF">
      <w:pPr>
        <w:pStyle w:val="a7"/>
        <w:widowControl w:val="0"/>
        <w:spacing w:line="360" w:lineRule="auto"/>
        <w:ind w:firstLine="567"/>
        <w:rPr>
          <w:szCs w:val="24"/>
        </w:rPr>
      </w:pPr>
      <w:r w:rsidRPr="009E79B1">
        <w:rPr>
          <w:szCs w:val="24"/>
        </w:rPr>
        <w:lastRenderedPageBreak/>
        <w:t xml:space="preserve">Расстояния от точки до плоскости. Расстояние </w:t>
      </w:r>
      <w:proofErr w:type="gramStart"/>
      <w:r w:rsidRPr="009E79B1">
        <w:rPr>
          <w:szCs w:val="24"/>
        </w:rPr>
        <w:t>от</w:t>
      </w:r>
      <w:proofErr w:type="gramEnd"/>
      <w:r w:rsidRPr="009E79B1">
        <w:rPr>
          <w:szCs w:val="24"/>
        </w:rPr>
        <w:t xml:space="preserve"> прямой до плоскости. Расстояние между параллельными плоскостями. Расстояние между </w:t>
      </w:r>
      <w:proofErr w:type="gramStart"/>
      <w:r w:rsidRPr="009E79B1">
        <w:rPr>
          <w:szCs w:val="24"/>
        </w:rPr>
        <w:t>скрещивающимися</w:t>
      </w:r>
      <w:proofErr w:type="gramEnd"/>
      <w:r w:rsidRPr="009E79B1">
        <w:rPr>
          <w:iCs/>
          <w:szCs w:val="24"/>
        </w:rPr>
        <w:t xml:space="preserve"> прямыми.</w:t>
      </w:r>
    </w:p>
    <w:p w:rsidR="00683EDF" w:rsidRPr="009E79B1" w:rsidRDefault="00683EDF" w:rsidP="00683EDF">
      <w:pPr>
        <w:pStyle w:val="a7"/>
        <w:widowControl w:val="0"/>
        <w:spacing w:line="360" w:lineRule="auto"/>
        <w:ind w:firstLine="567"/>
        <w:rPr>
          <w:szCs w:val="24"/>
        </w:rPr>
      </w:pPr>
      <w:r w:rsidRPr="009E79B1">
        <w:rPr>
          <w:szCs w:val="24"/>
        </w:rPr>
        <w:t xml:space="preserve"> Изображение пространственных фигур.</w:t>
      </w:r>
    </w:p>
    <w:p w:rsidR="00683EDF" w:rsidRPr="009E79B1" w:rsidRDefault="00683EDF" w:rsidP="00683EDF">
      <w:pPr>
        <w:pStyle w:val="a7"/>
        <w:widowControl w:val="0"/>
        <w:spacing w:line="360" w:lineRule="auto"/>
        <w:ind w:firstLine="567"/>
        <w:rPr>
          <w:szCs w:val="24"/>
        </w:rPr>
      </w:pPr>
      <w:r w:rsidRPr="009E79B1">
        <w:rPr>
          <w:b/>
          <w:szCs w:val="24"/>
        </w:rPr>
        <w:t xml:space="preserve">Многогранники. </w:t>
      </w:r>
      <w:r w:rsidRPr="009E79B1">
        <w:rPr>
          <w:szCs w:val="24"/>
        </w:rPr>
        <w:t xml:space="preserve">Вершины, ребра, грани многогранника. </w:t>
      </w:r>
      <w:r w:rsidRPr="009E79B1">
        <w:rPr>
          <w:iCs/>
          <w:szCs w:val="24"/>
        </w:rPr>
        <w:t>Развертка</w:t>
      </w:r>
      <w:r w:rsidRPr="009E79B1">
        <w:rPr>
          <w:szCs w:val="24"/>
        </w:rPr>
        <w:t xml:space="preserve">. </w:t>
      </w:r>
      <w:r w:rsidRPr="009E79B1">
        <w:rPr>
          <w:iCs/>
          <w:szCs w:val="24"/>
        </w:rPr>
        <w:t>Многогранные углы. Выпуклые многогранники.</w:t>
      </w:r>
      <w:r w:rsidRPr="009E79B1">
        <w:rPr>
          <w:i/>
          <w:szCs w:val="24"/>
        </w:rPr>
        <w:t xml:space="preserve"> </w:t>
      </w:r>
    </w:p>
    <w:p w:rsidR="00683EDF" w:rsidRPr="009E79B1" w:rsidRDefault="00683EDF" w:rsidP="00683EDF">
      <w:pPr>
        <w:pStyle w:val="a7"/>
        <w:widowControl w:val="0"/>
        <w:spacing w:line="360" w:lineRule="auto"/>
        <w:ind w:firstLine="567"/>
        <w:rPr>
          <w:szCs w:val="24"/>
        </w:rPr>
      </w:pPr>
      <w:r w:rsidRPr="009E79B1">
        <w:rPr>
          <w:szCs w:val="24"/>
        </w:rPr>
        <w:t xml:space="preserve">Призма, ее основания, боковые ребра, высота, боковая поверхность. Прямая </w:t>
      </w:r>
      <w:r w:rsidRPr="009E79B1">
        <w:rPr>
          <w:iCs/>
          <w:szCs w:val="24"/>
        </w:rPr>
        <w:t>и</w:t>
      </w:r>
      <w:r w:rsidRPr="009E79B1">
        <w:rPr>
          <w:i/>
          <w:iCs/>
          <w:szCs w:val="24"/>
        </w:rPr>
        <w:t xml:space="preserve"> наклонная</w:t>
      </w:r>
      <w:r w:rsidRPr="009E79B1">
        <w:rPr>
          <w:i/>
          <w:szCs w:val="24"/>
        </w:rPr>
        <w:t xml:space="preserve"> призма</w:t>
      </w:r>
      <w:r w:rsidRPr="009E79B1">
        <w:rPr>
          <w:szCs w:val="24"/>
        </w:rPr>
        <w:t xml:space="preserve">. Правильная призма. Параллелепипед. Куб. </w:t>
      </w:r>
    </w:p>
    <w:p w:rsidR="00683EDF" w:rsidRPr="009E79B1" w:rsidRDefault="00683EDF" w:rsidP="00683EDF">
      <w:pPr>
        <w:pStyle w:val="a7"/>
        <w:widowControl w:val="0"/>
        <w:spacing w:line="360" w:lineRule="auto"/>
        <w:ind w:firstLine="567"/>
        <w:rPr>
          <w:iCs/>
          <w:szCs w:val="24"/>
        </w:rPr>
      </w:pPr>
      <w:r w:rsidRPr="009E79B1">
        <w:rPr>
          <w:szCs w:val="24"/>
        </w:rPr>
        <w:t xml:space="preserve">Пирамида, ее основание, боковые ребра, высота, боковая поверхность. Треугольная пирамида. </w:t>
      </w:r>
      <w:r w:rsidRPr="009E79B1">
        <w:rPr>
          <w:iCs/>
          <w:szCs w:val="24"/>
        </w:rPr>
        <w:t xml:space="preserve">Правильная пирамида. Усеченная пирамида. </w:t>
      </w:r>
    </w:p>
    <w:p w:rsidR="00683EDF" w:rsidRPr="009E79B1" w:rsidRDefault="00683EDF" w:rsidP="00683EDF">
      <w:pPr>
        <w:pStyle w:val="a7"/>
        <w:widowControl w:val="0"/>
        <w:spacing w:line="360" w:lineRule="auto"/>
        <w:ind w:firstLine="567"/>
        <w:rPr>
          <w:szCs w:val="24"/>
        </w:rPr>
      </w:pPr>
      <w:r w:rsidRPr="009E79B1">
        <w:rPr>
          <w:szCs w:val="24"/>
        </w:rPr>
        <w:t xml:space="preserve">Симметрии в кубе, в параллелепипеде, </w:t>
      </w:r>
      <w:r w:rsidRPr="009E79B1">
        <w:rPr>
          <w:iCs/>
          <w:szCs w:val="24"/>
        </w:rPr>
        <w:t xml:space="preserve">в призме и пирамиде. </w:t>
      </w:r>
      <w:r w:rsidRPr="009E79B1">
        <w:rPr>
          <w:szCs w:val="24"/>
        </w:rPr>
        <w:t>Понятие о симметрии в пространстве (</w:t>
      </w:r>
      <w:proofErr w:type="gramStart"/>
      <w:r w:rsidRPr="009E79B1">
        <w:rPr>
          <w:szCs w:val="24"/>
        </w:rPr>
        <w:t>центральная</w:t>
      </w:r>
      <w:proofErr w:type="gramEnd"/>
      <w:r w:rsidRPr="009E79B1">
        <w:rPr>
          <w:szCs w:val="24"/>
        </w:rPr>
        <w:t>, осевая, зеркальная). Примеры симметрий в окружающем мире.</w:t>
      </w:r>
    </w:p>
    <w:p w:rsidR="00683EDF" w:rsidRPr="009E79B1" w:rsidRDefault="00683EDF" w:rsidP="00683EDF">
      <w:pPr>
        <w:pStyle w:val="a7"/>
        <w:widowControl w:val="0"/>
        <w:spacing w:line="360" w:lineRule="auto"/>
        <w:ind w:firstLine="567"/>
        <w:rPr>
          <w:szCs w:val="24"/>
        </w:rPr>
      </w:pPr>
      <w:r w:rsidRPr="009E79B1">
        <w:rPr>
          <w:szCs w:val="24"/>
        </w:rPr>
        <w:t xml:space="preserve">Сечения куба, призмы, пирамиды. </w:t>
      </w:r>
    </w:p>
    <w:p w:rsidR="00683EDF" w:rsidRPr="009E79B1" w:rsidRDefault="00683EDF" w:rsidP="00683EDF">
      <w:pPr>
        <w:pStyle w:val="a7"/>
        <w:widowControl w:val="0"/>
        <w:spacing w:line="360" w:lineRule="auto"/>
        <w:ind w:firstLine="567"/>
        <w:rPr>
          <w:szCs w:val="24"/>
        </w:rPr>
      </w:pPr>
      <w:r w:rsidRPr="009E79B1">
        <w:rPr>
          <w:szCs w:val="24"/>
        </w:rPr>
        <w:t xml:space="preserve">Представление о правильных многогранниках (тетраэдр, куб, октаэдр, додекаэдр и икосаэдр). </w:t>
      </w:r>
    </w:p>
    <w:p w:rsidR="00683EDF" w:rsidRPr="009E79B1" w:rsidRDefault="00683EDF" w:rsidP="00683EDF">
      <w:pPr>
        <w:pStyle w:val="a7"/>
        <w:widowControl w:val="0"/>
        <w:spacing w:line="360" w:lineRule="auto"/>
        <w:ind w:firstLine="567"/>
        <w:rPr>
          <w:i/>
          <w:szCs w:val="24"/>
        </w:rPr>
      </w:pPr>
      <w:r w:rsidRPr="009E79B1">
        <w:rPr>
          <w:b/>
          <w:szCs w:val="24"/>
        </w:rPr>
        <w:t xml:space="preserve">Тела и поверхности вращения. </w:t>
      </w:r>
      <w:r w:rsidRPr="009E79B1">
        <w:rPr>
          <w:szCs w:val="24"/>
        </w:rPr>
        <w:t xml:space="preserve">Цилиндр и конус. Усеченный конус. Основание, высота, боковая поверхность, образующая, развертка. </w:t>
      </w:r>
      <w:r w:rsidRPr="009E79B1">
        <w:rPr>
          <w:iCs/>
          <w:szCs w:val="24"/>
        </w:rPr>
        <w:t>Осевые сечения и сечения параллельные основанию.</w:t>
      </w:r>
      <w:r w:rsidRPr="009E79B1">
        <w:rPr>
          <w:i/>
          <w:szCs w:val="24"/>
        </w:rPr>
        <w:t xml:space="preserve"> </w:t>
      </w:r>
    </w:p>
    <w:p w:rsidR="00683EDF" w:rsidRPr="009E79B1" w:rsidRDefault="00683EDF" w:rsidP="00683EDF">
      <w:pPr>
        <w:pStyle w:val="a7"/>
        <w:widowControl w:val="0"/>
        <w:spacing w:line="360" w:lineRule="auto"/>
        <w:ind w:firstLine="567"/>
        <w:rPr>
          <w:iCs/>
          <w:szCs w:val="24"/>
        </w:rPr>
      </w:pPr>
      <w:r w:rsidRPr="009E79B1">
        <w:rPr>
          <w:szCs w:val="24"/>
        </w:rPr>
        <w:t xml:space="preserve">Шар и сфера, их сечения, </w:t>
      </w:r>
      <w:r w:rsidRPr="009E79B1">
        <w:rPr>
          <w:iCs/>
          <w:szCs w:val="24"/>
        </w:rPr>
        <w:t xml:space="preserve">касательная плоскость к сфере. </w:t>
      </w:r>
    </w:p>
    <w:p w:rsidR="00683EDF" w:rsidRPr="009E79B1" w:rsidRDefault="00683EDF" w:rsidP="00683EDF">
      <w:pPr>
        <w:pStyle w:val="a7"/>
        <w:widowControl w:val="0"/>
        <w:spacing w:line="360" w:lineRule="auto"/>
        <w:ind w:firstLine="567"/>
        <w:rPr>
          <w:b/>
          <w:i/>
          <w:iCs/>
          <w:szCs w:val="24"/>
        </w:rPr>
      </w:pPr>
      <w:r w:rsidRPr="009E79B1">
        <w:rPr>
          <w:b/>
          <w:szCs w:val="24"/>
        </w:rPr>
        <w:t xml:space="preserve">Объемы тел и площади их поверхностей. </w:t>
      </w:r>
      <w:r w:rsidRPr="009E79B1">
        <w:rPr>
          <w:iCs/>
          <w:szCs w:val="24"/>
        </w:rPr>
        <w:t>Понятие об объеме тела.</w:t>
      </w:r>
      <w:r w:rsidRPr="009E79B1">
        <w:rPr>
          <w:szCs w:val="24"/>
        </w:rPr>
        <w:t xml:space="preserve"> </w:t>
      </w:r>
    </w:p>
    <w:p w:rsidR="00683EDF" w:rsidRPr="009E79B1" w:rsidRDefault="00683EDF" w:rsidP="00683EDF">
      <w:pPr>
        <w:pStyle w:val="a7"/>
        <w:widowControl w:val="0"/>
        <w:spacing w:line="360" w:lineRule="auto"/>
        <w:ind w:firstLine="567"/>
        <w:rPr>
          <w:szCs w:val="24"/>
        </w:rPr>
      </w:pPr>
      <w:r w:rsidRPr="009E79B1">
        <w:rPr>
          <w:szCs w:val="24"/>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683EDF" w:rsidRPr="009E79B1" w:rsidRDefault="00683EDF" w:rsidP="00683EDF">
      <w:pPr>
        <w:pStyle w:val="a7"/>
        <w:widowControl w:val="0"/>
        <w:spacing w:line="360" w:lineRule="auto"/>
        <w:ind w:firstLine="567"/>
        <w:rPr>
          <w:b/>
          <w:i/>
          <w:szCs w:val="24"/>
        </w:rPr>
      </w:pPr>
      <w:r w:rsidRPr="009E79B1">
        <w:rPr>
          <w:b/>
          <w:szCs w:val="24"/>
        </w:rPr>
        <w:t xml:space="preserve">Координаты и векторы. </w:t>
      </w:r>
      <w:r w:rsidRPr="009E79B1">
        <w:rPr>
          <w:szCs w:val="24"/>
        </w:rPr>
        <w:t>Декартовы координаты в пространстве. Формула расстояния между двумя точками. Уравнения сферы.</w:t>
      </w:r>
    </w:p>
    <w:p w:rsidR="00683EDF" w:rsidRPr="009E79B1" w:rsidRDefault="00683EDF" w:rsidP="00683EDF">
      <w:pPr>
        <w:pStyle w:val="a7"/>
        <w:widowControl w:val="0"/>
        <w:spacing w:line="360" w:lineRule="auto"/>
        <w:ind w:firstLine="567"/>
        <w:rPr>
          <w:iCs/>
          <w:szCs w:val="24"/>
        </w:rPr>
      </w:pPr>
      <w:r w:rsidRPr="009E79B1">
        <w:rPr>
          <w:iCs/>
          <w:szCs w:val="24"/>
        </w:rP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w:t>
      </w:r>
      <w:proofErr w:type="spellStart"/>
      <w:r w:rsidRPr="009E79B1">
        <w:rPr>
          <w:iCs/>
          <w:szCs w:val="24"/>
        </w:rPr>
        <w:t>Компланарные</w:t>
      </w:r>
      <w:proofErr w:type="spellEnd"/>
      <w:r w:rsidRPr="009E79B1">
        <w:rPr>
          <w:iCs/>
          <w:szCs w:val="24"/>
        </w:rPr>
        <w:t xml:space="preserve"> векторы. Разложение по трем некомпланарным векторам.</w:t>
      </w:r>
    </w:p>
    <w:p w:rsidR="00683EDF" w:rsidRPr="009E79B1" w:rsidRDefault="009317B4" w:rsidP="009317B4">
      <w:pPr>
        <w:tabs>
          <w:tab w:val="center" w:pos="992"/>
        </w:tabs>
        <w:spacing w:line="271" w:lineRule="auto"/>
        <w:ind w:left="0" w:firstLine="0"/>
        <w:jc w:val="left"/>
        <w:rPr>
          <w:szCs w:val="24"/>
        </w:rPr>
      </w:pPr>
      <w:r>
        <w:rPr>
          <w:szCs w:val="24"/>
        </w:rPr>
        <w:t xml:space="preserve">     </w:t>
      </w:r>
      <w:r w:rsidR="00683EDF">
        <w:rPr>
          <w:b/>
          <w:szCs w:val="24"/>
        </w:rPr>
        <w:t>2.1.2.7</w:t>
      </w:r>
      <w:r w:rsidR="00683EDF" w:rsidRPr="009E79B1">
        <w:rPr>
          <w:b/>
          <w:szCs w:val="24"/>
        </w:rPr>
        <w:t>. Информатика и ИКТ</w:t>
      </w:r>
      <w:r w:rsidR="00683EDF" w:rsidRPr="009E79B1">
        <w:rPr>
          <w:szCs w:val="24"/>
        </w:rPr>
        <w:t xml:space="preserve"> </w:t>
      </w:r>
    </w:p>
    <w:p w:rsidR="00683EDF" w:rsidRPr="00E94B65" w:rsidRDefault="009317B4" w:rsidP="00683EDF">
      <w:pPr>
        <w:tabs>
          <w:tab w:val="center" w:pos="2050"/>
        </w:tabs>
        <w:spacing w:line="271" w:lineRule="auto"/>
      </w:pPr>
      <w:r>
        <w:rPr>
          <w:b/>
        </w:rPr>
        <w:t xml:space="preserve">     </w:t>
      </w:r>
      <w:r w:rsidR="00683EDF" w:rsidRPr="00E94B65">
        <w:rPr>
          <w:b/>
        </w:rPr>
        <w:t>На базовом уровне</w:t>
      </w:r>
      <w:r w:rsidR="00683EDF" w:rsidRPr="00E94B65">
        <w:rPr>
          <w:sz w:val="20"/>
        </w:rPr>
        <w:t xml:space="preserve"> </w:t>
      </w:r>
      <w:r w:rsidR="00683EDF" w:rsidRPr="00E94B65">
        <w:rPr>
          <w:sz w:val="20"/>
        </w:rPr>
        <w:tab/>
        <w:t xml:space="preserve"> </w:t>
      </w:r>
    </w:p>
    <w:p w:rsidR="00683EDF" w:rsidRPr="00E94B65" w:rsidRDefault="00683EDF" w:rsidP="00683EDF">
      <w:pPr>
        <w:ind w:left="485" w:right="14"/>
      </w:pPr>
      <w:r w:rsidRPr="00E94B65">
        <w:t xml:space="preserve">Базовые понятия информатики и информационных технологий </w:t>
      </w:r>
    </w:p>
    <w:p w:rsidR="00683EDF" w:rsidRPr="00E94B65" w:rsidRDefault="00683EDF" w:rsidP="00683EDF">
      <w:pPr>
        <w:tabs>
          <w:tab w:val="center" w:pos="2694"/>
        </w:tabs>
      </w:pPr>
      <w:r w:rsidRPr="00E94B65">
        <w:rPr>
          <w:sz w:val="31"/>
          <w:vertAlign w:val="subscript"/>
        </w:rPr>
        <w:lastRenderedPageBreak/>
        <w:t xml:space="preserve"> </w:t>
      </w:r>
      <w:r w:rsidRPr="00E94B65">
        <w:rPr>
          <w:sz w:val="31"/>
          <w:vertAlign w:val="subscript"/>
        </w:rPr>
        <w:tab/>
      </w:r>
      <w:r w:rsidRPr="00E94B65">
        <w:t>Информация и информационные процессы</w:t>
      </w:r>
      <w:r w:rsidRPr="00E94B65">
        <w:rPr>
          <w:sz w:val="20"/>
        </w:rPr>
        <w:t xml:space="preserve"> </w:t>
      </w:r>
    </w:p>
    <w:p w:rsidR="00683EDF" w:rsidRPr="00E94B65" w:rsidRDefault="00683EDF" w:rsidP="00683EDF">
      <w:pPr>
        <w:ind w:left="14" w:right="14" w:firstLine="480"/>
      </w:pPr>
      <w:r w:rsidRPr="00E94B65">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r w:rsidRPr="00E94B65">
        <w:rPr>
          <w:sz w:val="20"/>
        </w:rPr>
        <w:t xml:space="preserve"> </w:t>
      </w:r>
    </w:p>
    <w:p w:rsidR="00683EDF" w:rsidRPr="00E94B65" w:rsidRDefault="00683EDF" w:rsidP="00683EDF">
      <w:pPr>
        <w:spacing w:line="216" w:lineRule="auto"/>
        <w:ind w:left="14" w:right="14" w:firstLine="540"/>
      </w:pPr>
      <w:r w:rsidRPr="00E94B65">
        <w:t>Поиск и систематизация информации. Хранение информации; выбор способа хранения информации.</w:t>
      </w:r>
      <w:r w:rsidRPr="00E94B65">
        <w:rPr>
          <w:sz w:val="31"/>
          <w:vertAlign w:val="subscript"/>
        </w:rPr>
        <w:t xml:space="preserve"> </w:t>
      </w:r>
      <w:r w:rsidRPr="00E94B65">
        <w:rPr>
          <w:sz w:val="31"/>
          <w:vertAlign w:val="subscript"/>
        </w:rPr>
        <w:tab/>
      </w:r>
      <w:r w:rsidRPr="00E94B65">
        <w:rPr>
          <w:sz w:val="20"/>
        </w:rPr>
        <w:t xml:space="preserve"> </w:t>
      </w:r>
    </w:p>
    <w:p w:rsidR="00683EDF" w:rsidRPr="00E94B65" w:rsidRDefault="00683EDF" w:rsidP="00683EDF">
      <w:pPr>
        <w:ind w:left="14" w:right="14" w:firstLine="540"/>
      </w:pPr>
      <w:r w:rsidRPr="00E94B65">
        <w:t xml:space="preserve">Передача информации в социальных, биологических и технических системах. </w:t>
      </w:r>
      <w:r w:rsidRPr="00E94B65">
        <w:rPr>
          <w:sz w:val="20"/>
        </w:rPr>
        <w:t xml:space="preserve"> </w:t>
      </w:r>
      <w:r w:rsidRPr="00E94B65">
        <w:t>Преобразование информации на основе формальных правил. Алгоритмизация как</w:t>
      </w:r>
      <w:r w:rsidRPr="00E94B65">
        <w:rPr>
          <w:sz w:val="20"/>
        </w:rPr>
        <w:t xml:space="preserve"> </w:t>
      </w:r>
      <w:proofErr w:type="spellStart"/>
      <w:proofErr w:type="gramStart"/>
      <w:r w:rsidRPr="00E94B65">
        <w:t>необходи</w:t>
      </w:r>
      <w:proofErr w:type="spellEnd"/>
      <w:r w:rsidRPr="00E94B65">
        <w:rPr>
          <w:sz w:val="31"/>
          <w:vertAlign w:val="subscript"/>
        </w:rPr>
        <w:t xml:space="preserve"> </w:t>
      </w:r>
      <w:r w:rsidRPr="00E94B65">
        <w:t>мое</w:t>
      </w:r>
      <w:proofErr w:type="gramEnd"/>
      <w:r w:rsidRPr="00E94B65">
        <w:t xml:space="preserve"> условие его автоматизации.</w:t>
      </w:r>
      <w:r w:rsidRPr="00E94B65">
        <w:rPr>
          <w:sz w:val="20"/>
        </w:rPr>
        <w:t xml:space="preserve"> </w:t>
      </w:r>
    </w:p>
    <w:p w:rsidR="00683EDF" w:rsidRPr="00E94B65" w:rsidRDefault="00683EDF" w:rsidP="00683EDF">
      <w:pPr>
        <w:ind w:left="14" w:right="14" w:firstLine="540"/>
      </w:pPr>
      <w:r w:rsidRPr="00E94B65">
        <w:t>Особенности запоминания, обработки и передачи информации человеком. Организация личной информационной среды. Защита информации.</w:t>
      </w:r>
      <w:r w:rsidRPr="00E94B65">
        <w:rPr>
          <w:sz w:val="20"/>
        </w:rPr>
        <w:t xml:space="preserve"> </w:t>
      </w:r>
      <w:r w:rsidRPr="00E94B65">
        <w:rPr>
          <w:sz w:val="20"/>
        </w:rPr>
        <w:tab/>
        <w:t xml:space="preserve"> </w:t>
      </w:r>
    </w:p>
    <w:p w:rsidR="00683EDF" w:rsidRPr="00E94B65" w:rsidRDefault="00683EDF" w:rsidP="00683EDF">
      <w:pPr>
        <w:spacing w:line="329" w:lineRule="auto"/>
        <w:ind w:left="14" w:right="299"/>
      </w:pPr>
      <w:r w:rsidRPr="00E94B65">
        <w:rPr>
          <w:sz w:val="31"/>
          <w:vertAlign w:val="subscript"/>
        </w:rPr>
        <w:t xml:space="preserve"> </w:t>
      </w:r>
      <w:r w:rsidRPr="00E94B65">
        <w:t>Использование основных методов информатики и средств ИКТ при анализе процессов</w:t>
      </w:r>
      <w:r w:rsidRPr="00E94B65">
        <w:rPr>
          <w:sz w:val="20"/>
        </w:rPr>
        <w:t xml:space="preserve"> </w:t>
      </w:r>
      <w:r w:rsidRPr="00E94B65">
        <w:rPr>
          <w:sz w:val="23"/>
        </w:rPr>
        <w:t>в</w:t>
      </w:r>
      <w:r w:rsidRPr="00E94B65">
        <w:rPr>
          <w:rFonts w:ascii="Arial" w:eastAsia="Arial" w:hAnsi="Arial" w:cs="Arial"/>
          <w:sz w:val="23"/>
        </w:rPr>
        <w:t xml:space="preserve"> </w:t>
      </w:r>
      <w:r w:rsidRPr="00E94B65">
        <w:rPr>
          <w:sz w:val="23"/>
        </w:rPr>
        <w:t xml:space="preserve">обществе, природе и технике. </w:t>
      </w:r>
    </w:p>
    <w:p w:rsidR="00683EDF" w:rsidRPr="00E94B65" w:rsidRDefault="00683EDF" w:rsidP="00683EDF">
      <w:pPr>
        <w:spacing w:after="28" w:line="263" w:lineRule="auto"/>
        <w:ind w:left="555" w:right="13" w:hanging="10"/>
      </w:pPr>
      <w:r w:rsidRPr="00E94B65">
        <w:rPr>
          <w:sz w:val="23"/>
        </w:rPr>
        <w:t xml:space="preserve">Информационные модели и системы </w:t>
      </w:r>
    </w:p>
    <w:p w:rsidR="00683EDF" w:rsidRPr="00E94B65" w:rsidRDefault="00683EDF" w:rsidP="00683EDF">
      <w:pPr>
        <w:ind w:left="14" w:right="169" w:firstLine="540"/>
      </w:pPr>
      <w:r w:rsidRPr="00E94B65">
        <w:t>Информационные (нематериальные) модели. Использование информационных моделей</w:t>
      </w:r>
      <w:r w:rsidRPr="00E94B65">
        <w:rPr>
          <w:sz w:val="23"/>
        </w:rPr>
        <w:t xml:space="preserve"> </w:t>
      </w:r>
      <w:r w:rsidRPr="00E94B65">
        <w:t>в</w:t>
      </w:r>
      <w:r w:rsidRPr="00E94B65">
        <w:rPr>
          <w:sz w:val="31"/>
          <w:vertAlign w:val="subscript"/>
        </w:rPr>
        <w:t xml:space="preserve"> </w:t>
      </w:r>
      <w:r w:rsidRPr="00E94B65">
        <w:rPr>
          <w:rFonts w:ascii="Arial" w:eastAsia="Arial" w:hAnsi="Arial" w:cs="Arial"/>
        </w:rPr>
        <w:t xml:space="preserve"> </w:t>
      </w:r>
      <w:r w:rsidRPr="00E94B65">
        <w:t xml:space="preserve">учебной и познавательной деятельности. </w:t>
      </w:r>
    </w:p>
    <w:p w:rsidR="00683EDF" w:rsidRPr="00E94B65" w:rsidRDefault="00683EDF" w:rsidP="00683EDF">
      <w:pPr>
        <w:ind w:left="14" w:right="14" w:firstLine="540"/>
      </w:pPr>
      <w:r w:rsidRPr="00E94B65">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r w:rsidRPr="00E94B65">
        <w:rPr>
          <w:sz w:val="31"/>
          <w:vertAlign w:val="subscript"/>
        </w:rPr>
        <w:t xml:space="preserve"> </w:t>
      </w:r>
      <w:r w:rsidRPr="00E94B65">
        <w:rPr>
          <w:sz w:val="31"/>
          <w:vertAlign w:val="subscript"/>
        </w:rPr>
        <w:tab/>
      </w:r>
      <w:r w:rsidRPr="00E94B65">
        <w:rPr>
          <w:sz w:val="20"/>
        </w:rPr>
        <w:t xml:space="preserve"> </w:t>
      </w:r>
    </w:p>
    <w:p w:rsidR="00683EDF" w:rsidRPr="00E94B65" w:rsidRDefault="00683EDF" w:rsidP="00683EDF">
      <w:pPr>
        <w:spacing w:after="27"/>
        <w:ind w:left="14" w:right="14" w:firstLine="540"/>
      </w:pPr>
      <w:r w:rsidRPr="00E94B65">
        <w:t>Оценка адекватности модели объекту и целям моделирования (на примерах задач различных предметных областей).</w:t>
      </w:r>
      <w:r w:rsidRPr="00E94B65">
        <w:rPr>
          <w:sz w:val="20"/>
        </w:rPr>
        <w:t xml:space="preserve"> </w:t>
      </w:r>
      <w:r w:rsidRPr="00E94B65">
        <w:rPr>
          <w:sz w:val="20"/>
        </w:rPr>
        <w:tab/>
        <w:t xml:space="preserve"> </w:t>
      </w:r>
    </w:p>
    <w:p w:rsidR="00683EDF" w:rsidRPr="00E94B65" w:rsidRDefault="00683EDF" w:rsidP="00683EDF">
      <w:pPr>
        <w:tabs>
          <w:tab w:val="center" w:pos="4104"/>
        </w:tabs>
      </w:pPr>
      <w:r w:rsidRPr="00E94B65">
        <w:rPr>
          <w:sz w:val="31"/>
          <w:vertAlign w:val="subscript"/>
        </w:rPr>
        <w:t xml:space="preserve"> </w:t>
      </w:r>
      <w:r w:rsidRPr="00E94B65">
        <w:rPr>
          <w:sz w:val="31"/>
          <w:vertAlign w:val="subscript"/>
        </w:rPr>
        <w:tab/>
      </w:r>
      <w:r w:rsidRPr="00E94B65">
        <w:t>Компьютер как средство автоматизации информационных процессов</w:t>
      </w:r>
      <w:r w:rsidRPr="00E94B65">
        <w:rPr>
          <w:sz w:val="20"/>
        </w:rPr>
        <w:t xml:space="preserve"> </w:t>
      </w:r>
    </w:p>
    <w:p w:rsidR="00683EDF" w:rsidRPr="00E94B65" w:rsidRDefault="00683EDF" w:rsidP="00683EDF">
      <w:pPr>
        <w:spacing w:after="35"/>
        <w:ind w:left="14" w:right="14" w:firstLine="540"/>
      </w:pPr>
      <w:r w:rsidRPr="00E94B65">
        <w:t>Аппаратное и программное обеспечение компьютера. Архитектуры современных компьютеров. Многообразие операционных систем.</w:t>
      </w:r>
      <w:r w:rsidRPr="00E94B65">
        <w:rPr>
          <w:sz w:val="20"/>
        </w:rPr>
        <w:t xml:space="preserve"> </w:t>
      </w:r>
      <w:r w:rsidRPr="00E94B65">
        <w:rPr>
          <w:sz w:val="20"/>
        </w:rPr>
        <w:tab/>
        <w:t xml:space="preserve"> </w:t>
      </w:r>
    </w:p>
    <w:p w:rsidR="00683EDF" w:rsidRPr="00E94B65" w:rsidRDefault="00683EDF" w:rsidP="00683EDF">
      <w:pPr>
        <w:tabs>
          <w:tab w:val="center" w:pos="4152"/>
        </w:tabs>
      </w:pPr>
      <w:r w:rsidRPr="00E94B65">
        <w:rPr>
          <w:sz w:val="31"/>
          <w:vertAlign w:val="subscript"/>
        </w:rPr>
        <w:t xml:space="preserve"> </w:t>
      </w:r>
      <w:r w:rsidRPr="00E94B65">
        <w:rPr>
          <w:sz w:val="31"/>
          <w:vertAlign w:val="subscript"/>
        </w:rPr>
        <w:tab/>
      </w:r>
      <w:r w:rsidRPr="00E94B65">
        <w:t>Выбор конфигурации компьютера в зависимости от решаемой задачи.</w:t>
      </w:r>
      <w:r w:rsidRPr="00E94B65">
        <w:rPr>
          <w:sz w:val="20"/>
        </w:rPr>
        <w:t xml:space="preserve"> </w:t>
      </w:r>
    </w:p>
    <w:p w:rsidR="00683EDF" w:rsidRPr="00E94B65" w:rsidRDefault="00683EDF" w:rsidP="00683EDF">
      <w:pPr>
        <w:spacing w:after="30" w:line="216" w:lineRule="auto"/>
        <w:ind w:left="14" w:right="14" w:firstLine="540"/>
      </w:pPr>
      <w:r w:rsidRPr="00E94B65">
        <w:t>Программные средства создания информационных объектов, организация личного информационного пространства, защиты информации.</w:t>
      </w:r>
      <w:r w:rsidRPr="00E94B65">
        <w:rPr>
          <w:sz w:val="31"/>
          <w:vertAlign w:val="subscript"/>
        </w:rPr>
        <w:t xml:space="preserve"> </w:t>
      </w:r>
      <w:r w:rsidRPr="00E94B65">
        <w:rPr>
          <w:sz w:val="31"/>
          <w:vertAlign w:val="subscript"/>
        </w:rPr>
        <w:tab/>
      </w:r>
      <w:r w:rsidRPr="00E94B65">
        <w:rPr>
          <w:sz w:val="20"/>
        </w:rPr>
        <w:t xml:space="preserve"> </w:t>
      </w:r>
    </w:p>
    <w:p w:rsidR="00683EDF" w:rsidRPr="00E94B65" w:rsidRDefault="00683EDF" w:rsidP="00683EDF">
      <w:pPr>
        <w:tabs>
          <w:tab w:val="right" w:pos="9933"/>
        </w:tabs>
        <w:spacing w:after="37"/>
      </w:pPr>
      <w:r w:rsidRPr="00E94B65">
        <w:rPr>
          <w:sz w:val="20"/>
        </w:rPr>
        <w:t xml:space="preserve"> </w:t>
      </w:r>
      <w:r w:rsidRPr="00E94B65">
        <w:rPr>
          <w:sz w:val="20"/>
        </w:rPr>
        <w:tab/>
      </w:r>
      <w:r w:rsidRPr="00E94B65">
        <w:t>Программные и аппаратные средства в различных видах профессиональной деятельности.</w:t>
      </w:r>
      <w:r w:rsidRPr="00E94B65">
        <w:rPr>
          <w:sz w:val="20"/>
        </w:rPr>
        <w:t xml:space="preserve"> </w:t>
      </w:r>
    </w:p>
    <w:p w:rsidR="00683EDF" w:rsidRPr="00E94B65" w:rsidRDefault="00683EDF" w:rsidP="00683EDF">
      <w:pPr>
        <w:tabs>
          <w:tab w:val="center" w:pos="4587"/>
        </w:tabs>
      </w:pPr>
      <w:r w:rsidRPr="00E94B65">
        <w:rPr>
          <w:sz w:val="31"/>
          <w:vertAlign w:val="subscript"/>
        </w:rPr>
        <w:t xml:space="preserve"> </w:t>
      </w:r>
      <w:r w:rsidRPr="00E94B65">
        <w:rPr>
          <w:sz w:val="31"/>
          <w:vertAlign w:val="subscript"/>
        </w:rPr>
        <w:tab/>
      </w:r>
      <w:r w:rsidRPr="00E94B65">
        <w:t>Средства и технологии создания и преобразования информационных объектов</w:t>
      </w:r>
      <w:r w:rsidRPr="00E94B65">
        <w:rPr>
          <w:sz w:val="20"/>
        </w:rPr>
        <w:t xml:space="preserve"> </w:t>
      </w:r>
    </w:p>
    <w:p w:rsidR="00683EDF" w:rsidRPr="00E94B65" w:rsidRDefault="00683EDF" w:rsidP="00683EDF">
      <w:pPr>
        <w:ind w:left="14" w:right="14" w:firstLine="540"/>
      </w:pPr>
      <w:r w:rsidRPr="00E94B65">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r w:rsidRPr="00E94B65">
        <w:rPr>
          <w:sz w:val="31"/>
          <w:vertAlign w:val="subscript"/>
        </w:rPr>
        <w:t xml:space="preserve"> </w:t>
      </w:r>
      <w:r w:rsidRPr="00E94B65">
        <w:rPr>
          <w:sz w:val="31"/>
          <w:vertAlign w:val="subscript"/>
        </w:rPr>
        <w:tab/>
      </w:r>
      <w:r w:rsidRPr="00E94B65">
        <w:rPr>
          <w:sz w:val="20"/>
        </w:rPr>
        <w:t xml:space="preserve"> </w:t>
      </w:r>
    </w:p>
    <w:p w:rsidR="00683EDF" w:rsidRPr="00E94B65" w:rsidRDefault="00683EDF" w:rsidP="00683EDF">
      <w:pPr>
        <w:ind w:left="14" w:right="14" w:firstLine="540"/>
      </w:pPr>
      <w:r w:rsidRPr="00E94B65">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w:t>
      </w:r>
    </w:p>
    <w:p w:rsidR="00683EDF" w:rsidRPr="00E94B65" w:rsidRDefault="00683EDF" w:rsidP="00683EDF">
      <w:pPr>
        <w:spacing w:line="218" w:lineRule="auto"/>
        <w:ind w:left="14" w:right="14"/>
      </w:pPr>
      <w:r w:rsidRPr="00E94B65">
        <w:t>Использование электронных таблиц для обработки числовых данных (на примере задач из</w:t>
      </w:r>
      <w:r w:rsidRPr="00E94B65">
        <w:rPr>
          <w:sz w:val="20"/>
        </w:rPr>
        <w:t xml:space="preserve"> </w:t>
      </w:r>
      <w:r w:rsidRPr="00E94B65">
        <w:t>различных предметных областей).</w:t>
      </w:r>
      <w:r w:rsidRPr="00E94B65">
        <w:rPr>
          <w:sz w:val="31"/>
          <w:vertAlign w:val="subscript"/>
        </w:rPr>
        <w:t xml:space="preserve"> </w:t>
      </w:r>
      <w:r w:rsidRPr="00E94B65">
        <w:rPr>
          <w:sz w:val="31"/>
          <w:vertAlign w:val="subscript"/>
        </w:rPr>
        <w:tab/>
      </w:r>
      <w:r w:rsidRPr="00E94B65">
        <w:rPr>
          <w:sz w:val="20"/>
        </w:rPr>
        <w:t xml:space="preserve"> </w:t>
      </w:r>
    </w:p>
    <w:p w:rsidR="00683EDF" w:rsidRPr="00E94B65" w:rsidRDefault="00683EDF" w:rsidP="00683EDF">
      <w:pPr>
        <w:ind w:left="14" w:right="14" w:firstLine="540"/>
      </w:pPr>
      <w:r w:rsidRPr="00E94B65">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r w:rsidRPr="00E94B65">
        <w:rPr>
          <w:sz w:val="31"/>
          <w:vertAlign w:val="subscript"/>
        </w:rPr>
        <w:t xml:space="preserve"> </w:t>
      </w:r>
      <w:r w:rsidRPr="00E94B65">
        <w:rPr>
          <w:sz w:val="31"/>
          <w:vertAlign w:val="subscript"/>
        </w:rPr>
        <w:tab/>
      </w:r>
      <w:r w:rsidRPr="00E94B65">
        <w:rPr>
          <w:sz w:val="20"/>
        </w:rPr>
        <w:t xml:space="preserve"> </w:t>
      </w:r>
    </w:p>
    <w:p w:rsidR="00683EDF" w:rsidRPr="00E94B65" w:rsidRDefault="00683EDF" w:rsidP="00683EDF">
      <w:pPr>
        <w:spacing w:line="216" w:lineRule="auto"/>
        <w:ind w:left="14" w:right="14" w:firstLine="540"/>
      </w:pPr>
      <w:r w:rsidRPr="00E94B65">
        <w:t>Базы данных. Системы управления базами данных. Создание, ведение и использование баз данных при решении учебных и практических задач.</w:t>
      </w:r>
      <w:r w:rsidRPr="00E94B65">
        <w:rPr>
          <w:sz w:val="31"/>
          <w:vertAlign w:val="subscript"/>
        </w:rPr>
        <w:t xml:space="preserve"> </w:t>
      </w:r>
      <w:r w:rsidRPr="00E94B65">
        <w:rPr>
          <w:sz w:val="31"/>
          <w:vertAlign w:val="subscript"/>
        </w:rPr>
        <w:tab/>
      </w:r>
      <w:r w:rsidRPr="00E94B65">
        <w:rPr>
          <w:sz w:val="20"/>
        </w:rPr>
        <w:t xml:space="preserve"> </w:t>
      </w:r>
    </w:p>
    <w:p w:rsidR="00683EDF" w:rsidRPr="00E94B65" w:rsidRDefault="00683EDF" w:rsidP="00683EDF">
      <w:pPr>
        <w:spacing w:line="216" w:lineRule="auto"/>
        <w:ind w:left="14" w:right="14" w:firstLine="480"/>
      </w:pPr>
      <w:r w:rsidRPr="00E94B65">
        <w:t>Средства и технологии обмена информацией с помощью компьютерных сетей (сетевые технологии)</w:t>
      </w:r>
      <w:r w:rsidRPr="00E94B65">
        <w:rPr>
          <w:sz w:val="31"/>
          <w:vertAlign w:val="subscript"/>
        </w:rPr>
        <w:t xml:space="preserve"> </w:t>
      </w:r>
      <w:r w:rsidRPr="00E94B65">
        <w:rPr>
          <w:sz w:val="31"/>
          <w:vertAlign w:val="subscript"/>
        </w:rPr>
        <w:tab/>
      </w:r>
      <w:r w:rsidRPr="00E94B65">
        <w:rPr>
          <w:sz w:val="20"/>
        </w:rPr>
        <w:t xml:space="preserve"> </w:t>
      </w:r>
    </w:p>
    <w:p w:rsidR="00683EDF" w:rsidRPr="00E94B65" w:rsidRDefault="00683EDF" w:rsidP="00683EDF">
      <w:pPr>
        <w:ind w:left="14" w:right="14" w:firstLine="540"/>
      </w:pPr>
      <w:r w:rsidRPr="00E94B65">
        <w:lastRenderedPageBreak/>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r w:rsidRPr="00E94B65">
        <w:rPr>
          <w:sz w:val="20"/>
        </w:rPr>
        <w:t xml:space="preserve"> </w:t>
      </w:r>
      <w:r w:rsidRPr="00E94B65">
        <w:rPr>
          <w:sz w:val="20"/>
        </w:rPr>
        <w:tab/>
        <w:t xml:space="preserve"> </w:t>
      </w:r>
    </w:p>
    <w:p w:rsidR="00683EDF" w:rsidRPr="00E94B65" w:rsidRDefault="00683EDF" w:rsidP="00683EDF">
      <w:pPr>
        <w:tabs>
          <w:tab w:val="center" w:pos="2299"/>
        </w:tabs>
      </w:pPr>
      <w:r w:rsidRPr="00E94B65">
        <w:rPr>
          <w:sz w:val="31"/>
          <w:vertAlign w:val="subscript"/>
        </w:rPr>
        <w:t xml:space="preserve"> </w:t>
      </w:r>
      <w:r w:rsidRPr="00E94B65">
        <w:rPr>
          <w:sz w:val="31"/>
          <w:vertAlign w:val="subscript"/>
        </w:rPr>
        <w:tab/>
      </w:r>
      <w:r w:rsidRPr="00E94B65">
        <w:t>Основы социальной информатики</w:t>
      </w:r>
      <w:r w:rsidRPr="00E94B65">
        <w:rPr>
          <w:sz w:val="20"/>
        </w:rPr>
        <w:t xml:space="preserve"> </w:t>
      </w:r>
    </w:p>
    <w:p w:rsidR="00683EDF" w:rsidRDefault="00683EDF" w:rsidP="00683EDF">
      <w:pPr>
        <w:pStyle w:val="aa"/>
        <w:jc w:val="center"/>
        <w:rPr>
          <w:rFonts w:ascii="Times New Roman" w:hAnsi="Times New Roman" w:cs="Times New Roman"/>
          <w:b/>
          <w:sz w:val="24"/>
          <w:szCs w:val="24"/>
        </w:rPr>
      </w:pPr>
      <w:r w:rsidRPr="00E94B65">
        <w:rPr>
          <w:rFonts w:ascii="Times New Roman" w:eastAsia="Times New Roman" w:hAnsi="Times New Roman" w:cs="Times New Roman"/>
          <w:color w:val="000000"/>
          <w:sz w:val="24"/>
        </w:rPr>
        <w:t>Основные этапы становления информационного общества. Этические и правовые нормы информационной деятельности человека.</w:t>
      </w:r>
    </w:p>
    <w:p w:rsidR="00683EDF" w:rsidRDefault="00683EDF" w:rsidP="009317B4">
      <w:pPr>
        <w:pStyle w:val="aa"/>
        <w:rPr>
          <w:rFonts w:ascii="Times New Roman" w:hAnsi="Times New Roman" w:cs="Times New Roman"/>
          <w:b/>
          <w:sz w:val="24"/>
          <w:szCs w:val="24"/>
        </w:rPr>
      </w:pPr>
    </w:p>
    <w:p w:rsidR="00683EDF" w:rsidRPr="00160980" w:rsidRDefault="00683EDF" w:rsidP="00683EDF">
      <w:pPr>
        <w:pStyle w:val="aa"/>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учебного предмета  11 </w:t>
      </w:r>
      <w:proofErr w:type="gramStart"/>
      <w:r>
        <w:rPr>
          <w:rFonts w:ascii="Times New Roman" w:hAnsi="Times New Roman" w:cs="Times New Roman"/>
          <w:b/>
          <w:sz w:val="24"/>
          <w:szCs w:val="24"/>
        </w:rPr>
        <w:t>классе</w:t>
      </w:r>
      <w:proofErr w:type="gramEnd"/>
      <w:r>
        <w:rPr>
          <w:rFonts w:ascii="Times New Roman" w:hAnsi="Times New Roman" w:cs="Times New Roman"/>
          <w:b/>
          <w:sz w:val="24"/>
          <w:szCs w:val="24"/>
        </w:rPr>
        <w:t>.</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Компьютер как средство автоматизации информационных процессов</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 xml:space="preserve">     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160980">
        <w:rPr>
          <w:rFonts w:ascii="Times New Roman" w:hAnsi="Times New Roman" w:cs="Times New Roman"/>
          <w:sz w:val="24"/>
          <w:szCs w:val="24"/>
        </w:rPr>
        <w:t>Windows</w:t>
      </w:r>
      <w:proofErr w:type="spellEnd"/>
      <w:r w:rsidRPr="00160980">
        <w:rPr>
          <w:rFonts w:ascii="Times New Roman" w:hAnsi="Times New Roman" w:cs="Times New Roman"/>
          <w:sz w:val="24"/>
          <w:szCs w:val="24"/>
        </w:rPr>
        <w:t>.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Компьютерный практикум</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 xml:space="preserve">Практическая работа  «Виртуальные компьютерные музеи».    </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 xml:space="preserve">Практическая работа  «Значки и ярлыки на Рабочем столе».     </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Практическая работа  «Защи</w:t>
      </w:r>
      <w:r>
        <w:rPr>
          <w:rFonts w:ascii="Times New Roman" w:hAnsi="Times New Roman" w:cs="Times New Roman"/>
          <w:sz w:val="24"/>
          <w:szCs w:val="24"/>
        </w:rPr>
        <w:t xml:space="preserve">та от компьютерных вирусов».   </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 xml:space="preserve">Практическая работа  «Защита от хакерских атак».  </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Контрольная  работа  по теме «Компьютер как средство автоматизации информационных процессов» (тестирование).</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Моделирование и формализация</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 xml:space="preserve">       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w:t>
      </w:r>
      <w:r>
        <w:rPr>
          <w:rFonts w:ascii="Times New Roman" w:hAnsi="Times New Roman" w:cs="Times New Roman"/>
          <w:sz w:val="24"/>
          <w:szCs w:val="24"/>
        </w:rPr>
        <w:t>едование биологических моделей.</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Практическое работа  «Исследо</w:t>
      </w:r>
      <w:r>
        <w:rPr>
          <w:rFonts w:ascii="Times New Roman" w:hAnsi="Times New Roman" w:cs="Times New Roman"/>
          <w:sz w:val="24"/>
          <w:szCs w:val="24"/>
        </w:rPr>
        <w:t>вание астрономических моделей»</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Контрольная  работа  по теме «Моделирование и формализация» (тестирование).</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Базы данных. Системы управления базами данных (СУБД)</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 xml:space="preserve">Практическая работа  «Создание табличной базы данных».   </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 xml:space="preserve">Практическая работа  «Поиск записей в табличной базе данных».   </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 xml:space="preserve">Практическая работа «Сортировка записей в табличной базе данных».   </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Практическое задание  «Создание генеалогического древа семьи».</w:t>
      </w:r>
    </w:p>
    <w:p w:rsidR="00683EDF" w:rsidRPr="00160980"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Контрольная  работа  «База данных» (тестирование).</w:t>
      </w:r>
    </w:p>
    <w:p w:rsidR="00683EDF" w:rsidRPr="00160980" w:rsidRDefault="00683EDF" w:rsidP="00683EDF">
      <w:pPr>
        <w:pStyle w:val="aa"/>
        <w:rPr>
          <w:rFonts w:ascii="Times New Roman" w:hAnsi="Times New Roman" w:cs="Times New Roman"/>
          <w:sz w:val="24"/>
          <w:szCs w:val="24"/>
        </w:rPr>
      </w:pPr>
      <w:r>
        <w:rPr>
          <w:rFonts w:ascii="Times New Roman" w:hAnsi="Times New Roman" w:cs="Times New Roman"/>
          <w:sz w:val="24"/>
          <w:szCs w:val="24"/>
        </w:rPr>
        <w:t xml:space="preserve">Информационное общество  </w:t>
      </w:r>
      <w:r w:rsidRPr="00160980">
        <w:rPr>
          <w:rFonts w:ascii="Times New Roman" w:hAnsi="Times New Roman" w:cs="Times New Roman"/>
          <w:sz w:val="24"/>
          <w:szCs w:val="24"/>
        </w:rPr>
        <w:t>Право в Интернете. Этика в Интернете. Перспективы развития информационных и коммуникационных технологий.</w:t>
      </w:r>
    </w:p>
    <w:p w:rsidR="00683EDF" w:rsidRDefault="00683EDF" w:rsidP="00683EDF">
      <w:pPr>
        <w:pStyle w:val="aa"/>
        <w:rPr>
          <w:rFonts w:ascii="Times New Roman" w:hAnsi="Times New Roman" w:cs="Times New Roman"/>
          <w:sz w:val="24"/>
          <w:szCs w:val="24"/>
        </w:rPr>
      </w:pPr>
      <w:r w:rsidRPr="00160980">
        <w:rPr>
          <w:rFonts w:ascii="Times New Roman" w:hAnsi="Times New Roman" w:cs="Times New Roman"/>
          <w:sz w:val="24"/>
          <w:szCs w:val="24"/>
        </w:rPr>
        <w:t>Повторение</w:t>
      </w:r>
    </w:p>
    <w:p w:rsidR="00683EDF" w:rsidRPr="009E79B1" w:rsidRDefault="00683EDF" w:rsidP="009317B4">
      <w:pPr>
        <w:spacing w:after="0" w:line="259" w:lineRule="auto"/>
        <w:ind w:left="0" w:firstLine="0"/>
        <w:jc w:val="left"/>
        <w:rPr>
          <w:szCs w:val="24"/>
        </w:rPr>
      </w:pPr>
    </w:p>
    <w:p w:rsidR="00683EDF" w:rsidRPr="009E79B1" w:rsidRDefault="00683EDF" w:rsidP="00683EDF">
      <w:pPr>
        <w:spacing w:line="271" w:lineRule="auto"/>
        <w:ind w:left="564" w:right="10"/>
        <w:jc w:val="left"/>
        <w:rPr>
          <w:szCs w:val="24"/>
        </w:rPr>
      </w:pPr>
      <w:r>
        <w:rPr>
          <w:b/>
          <w:szCs w:val="24"/>
        </w:rPr>
        <w:t>2.1.2.8</w:t>
      </w:r>
      <w:r w:rsidRPr="009E79B1">
        <w:rPr>
          <w:b/>
          <w:szCs w:val="24"/>
        </w:rPr>
        <w:t>. История</w:t>
      </w:r>
      <w:r w:rsidRPr="009E79B1">
        <w:rPr>
          <w:szCs w:val="24"/>
        </w:rPr>
        <w:t xml:space="preserve"> </w:t>
      </w:r>
    </w:p>
    <w:p w:rsidR="00683EDF" w:rsidRPr="009E79B1" w:rsidRDefault="00683EDF" w:rsidP="00683EDF">
      <w:pPr>
        <w:spacing w:line="271" w:lineRule="auto"/>
        <w:ind w:left="564" w:right="10"/>
        <w:jc w:val="left"/>
        <w:rPr>
          <w:szCs w:val="24"/>
        </w:rPr>
      </w:pPr>
      <w:r w:rsidRPr="009E79B1">
        <w:rPr>
          <w:b/>
          <w:szCs w:val="24"/>
        </w:rPr>
        <w:t>На базовом уровне</w:t>
      </w:r>
      <w:r w:rsidRPr="009E79B1">
        <w:rPr>
          <w:szCs w:val="24"/>
        </w:rPr>
        <w:t xml:space="preserve"> </w:t>
      </w:r>
    </w:p>
    <w:p w:rsidR="00683EDF" w:rsidRPr="009E79B1" w:rsidRDefault="00683EDF" w:rsidP="00683EDF">
      <w:pPr>
        <w:tabs>
          <w:tab w:val="center" w:pos="1494"/>
        </w:tabs>
        <w:ind w:left="0" w:firstLine="0"/>
        <w:jc w:val="left"/>
        <w:rPr>
          <w:szCs w:val="24"/>
        </w:rPr>
      </w:pPr>
      <w:r w:rsidRPr="009E79B1">
        <w:rPr>
          <w:szCs w:val="24"/>
          <w:vertAlign w:val="subscript"/>
        </w:rPr>
        <w:lastRenderedPageBreak/>
        <w:t xml:space="preserve"> </w:t>
      </w:r>
      <w:r w:rsidRPr="009E79B1">
        <w:rPr>
          <w:szCs w:val="24"/>
          <w:vertAlign w:val="subscript"/>
        </w:rPr>
        <w:tab/>
      </w:r>
      <w:r w:rsidRPr="009E79B1">
        <w:rPr>
          <w:szCs w:val="24"/>
        </w:rPr>
        <w:t xml:space="preserve">История как наука </w:t>
      </w:r>
    </w:p>
    <w:p w:rsidR="00683EDF" w:rsidRPr="009E79B1" w:rsidRDefault="00683EDF" w:rsidP="00683EDF">
      <w:pPr>
        <w:ind w:left="14" w:right="14" w:firstLine="540"/>
        <w:rPr>
          <w:szCs w:val="24"/>
        </w:rPr>
      </w:pPr>
      <w:r w:rsidRPr="009E79B1">
        <w:rPr>
          <w:szCs w:val="24"/>
        </w:rPr>
        <w:t xml:space="preserve">История в системе гуманитарных наук. Основные концепции исторического развития человечества. Проблема достоверности и фальсификации исторических  </w:t>
      </w:r>
      <w:r w:rsidRPr="009E79B1">
        <w:rPr>
          <w:szCs w:val="24"/>
        </w:rPr>
        <w:tab/>
        <w:t xml:space="preserve">знаний. </w:t>
      </w:r>
    </w:p>
    <w:p w:rsidR="00683EDF" w:rsidRPr="009E79B1" w:rsidRDefault="00683EDF" w:rsidP="00683EDF">
      <w:pPr>
        <w:ind w:left="545" w:right="14"/>
        <w:rPr>
          <w:szCs w:val="24"/>
        </w:rPr>
      </w:pPr>
      <w:r w:rsidRPr="009E79B1">
        <w:rPr>
          <w:szCs w:val="24"/>
        </w:rPr>
        <w:t xml:space="preserve">Всеобщая история </w:t>
      </w:r>
    </w:p>
    <w:p w:rsidR="00683EDF" w:rsidRPr="009E79B1" w:rsidRDefault="00683EDF" w:rsidP="00683EDF">
      <w:pPr>
        <w:ind w:left="545" w:right="14"/>
        <w:rPr>
          <w:szCs w:val="24"/>
        </w:rPr>
      </w:pPr>
      <w:r w:rsidRPr="009E79B1">
        <w:rPr>
          <w:szCs w:val="24"/>
        </w:rPr>
        <w:t xml:space="preserve">Древнейшая стадия истории человечества </w:t>
      </w:r>
    </w:p>
    <w:p w:rsidR="00683EDF" w:rsidRPr="009E79B1" w:rsidRDefault="00683EDF" w:rsidP="00683EDF">
      <w:pPr>
        <w:ind w:left="485" w:right="14"/>
        <w:rPr>
          <w:szCs w:val="24"/>
        </w:rPr>
      </w:pPr>
      <w:proofErr w:type="gramStart"/>
      <w:r w:rsidRPr="009E79B1">
        <w:rPr>
          <w:szCs w:val="24"/>
        </w:rPr>
        <w:t>Природное</w:t>
      </w:r>
      <w:proofErr w:type="gramEnd"/>
      <w:r w:rsidRPr="009E79B1">
        <w:rPr>
          <w:szCs w:val="24"/>
        </w:rPr>
        <w:t xml:space="preserve"> и социальное в человеке и человеческом сообществе первобытной эпохи. </w:t>
      </w:r>
    </w:p>
    <w:p w:rsidR="00683EDF" w:rsidRPr="009E79B1" w:rsidRDefault="00683EDF" w:rsidP="00683EDF">
      <w:pPr>
        <w:ind w:left="14" w:right="14"/>
        <w:rPr>
          <w:szCs w:val="24"/>
        </w:rPr>
      </w:pPr>
      <w:r w:rsidRPr="009E79B1">
        <w:rPr>
          <w:szCs w:val="24"/>
        </w:rPr>
        <w:t xml:space="preserve">Неолитическая революция. Изменения в укладе жизни и формах социальных связей. </w:t>
      </w:r>
    </w:p>
    <w:p w:rsidR="00683EDF" w:rsidRPr="009E79B1" w:rsidRDefault="00683EDF" w:rsidP="00683EDF">
      <w:pPr>
        <w:tabs>
          <w:tab w:val="center" w:pos="2917"/>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Цивилизации Древнего мира и Средневековья </w:t>
      </w:r>
    </w:p>
    <w:p w:rsidR="00683EDF" w:rsidRPr="009E79B1" w:rsidRDefault="00683EDF" w:rsidP="00683EDF">
      <w:pPr>
        <w:ind w:left="14" w:right="14" w:firstLine="540"/>
        <w:rPr>
          <w:szCs w:val="24"/>
        </w:rPr>
      </w:pPr>
      <w:r w:rsidRPr="009E79B1">
        <w:rPr>
          <w:szCs w:val="24"/>
        </w:rPr>
        <w:t>Традиционное общество: социальные связи, экономическая жизнь, политические отношения. Архаичные цивилизации древности. Мифологическая картина мира. Античные цивилизации Средиземноморья. Формирование научной формы мышления в античном обществе.</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 xml:space="preserve">Формирование </w:t>
      </w:r>
      <w:proofErr w:type="spellStart"/>
      <w:r w:rsidRPr="009E79B1">
        <w:rPr>
          <w:szCs w:val="24"/>
        </w:rPr>
        <w:t>индо-буддийской</w:t>
      </w:r>
      <w:proofErr w:type="spellEnd"/>
      <w:r w:rsidRPr="009E79B1">
        <w:rPr>
          <w:szCs w:val="24"/>
        </w:rPr>
        <w:t xml:space="preserve">,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 </w:t>
      </w:r>
    </w:p>
    <w:p w:rsidR="00683EDF" w:rsidRPr="009E79B1" w:rsidRDefault="00683EDF" w:rsidP="00683EDF">
      <w:pPr>
        <w:spacing w:line="216" w:lineRule="auto"/>
        <w:ind w:left="14" w:right="14" w:firstLine="540"/>
        <w:rPr>
          <w:szCs w:val="24"/>
        </w:rPr>
      </w:pPr>
      <w:r w:rsidRPr="009E79B1">
        <w:rPr>
          <w:szCs w:val="24"/>
        </w:rPr>
        <w:t>Возникновение исламской цивилизации. Исламская духовная культура и философская мысль в эпоху Средневековья.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77"/>
        <w:ind w:left="14" w:right="14" w:firstLine="540"/>
        <w:rPr>
          <w:szCs w:val="24"/>
        </w:rPr>
      </w:pPr>
      <w:r w:rsidRPr="009E79B1">
        <w:rPr>
          <w:szCs w:val="24"/>
        </w:rPr>
        <w:t xml:space="preserve">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 </w:t>
      </w:r>
    </w:p>
    <w:p w:rsidR="00683EDF" w:rsidRPr="009E79B1" w:rsidRDefault="00683EDF" w:rsidP="00683EDF">
      <w:pPr>
        <w:tabs>
          <w:tab w:val="center" w:pos="2247"/>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Новое время: эпоха модернизации </w:t>
      </w:r>
    </w:p>
    <w:p w:rsidR="00683EDF" w:rsidRPr="009E79B1" w:rsidRDefault="00683EDF" w:rsidP="00683EDF">
      <w:pPr>
        <w:spacing w:after="54"/>
        <w:ind w:left="14" w:right="14" w:firstLine="480"/>
        <w:rPr>
          <w:szCs w:val="24"/>
        </w:rPr>
      </w:pPr>
      <w:r w:rsidRPr="009E79B1">
        <w:rPr>
          <w:szCs w:val="24"/>
        </w:rPr>
        <w:t xml:space="preserve">Модернизация как процесс перехода </w:t>
      </w:r>
      <w:proofErr w:type="gramStart"/>
      <w:r w:rsidRPr="009E79B1">
        <w:rPr>
          <w:szCs w:val="24"/>
        </w:rPr>
        <w:t>от</w:t>
      </w:r>
      <w:proofErr w:type="gramEnd"/>
      <w:r w:rsidRPr="009E79B1">
        <w:rPr>
          <w:szCs w:val="24"/>
        </w:rPr>
        <w:t xml:space="preserve">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r w:rsidRPr="009E79B1">
        <w:rPr>
          <w:szCs w:val="24"/>
        </w:rPr>
        <w:tab/>
        <w:t xml:space="preserve"> </w:t>
      </w:r>
    </w:p>
    <w:p w:rsidR="00683EDF" w:rsidRPr="009E79B1" w:rsidRDefault="00683EDF" w:rsidP="00683EDF">
      <w:pPr>
        <w:spacing w:after="57"/>
        <w:ind w:left="14" w:right="14"/>
        <w:rPr>
          <w:szCs w:val="24"/>
        </w:rPr>
      </w:pPr>
      <w:r w:rsidRPr="009E79B1">
        <w:rPr>
          <w:szCs w:val="24"/>
          <w:vertAlign w:val="subscript"/>
        </w:rPr>
        <w:t xml:space="preserve"> </w:t>
      </w:r>
      <w:r w:rsidRPr="009E79B1">
        <w:rPr>
          <w:szCs w:val="24"/>
        </w:rPr>
        <w:t>От сословно-представительных монархий к абсолютизму. Изменение в идеологических и</w:t>
      </w:r>
      <w:r w:rsidRPr="009E79B1">
        <w:rPr>
          <w:rFonts w:eastAsia="Arial"/>
          <w:szCs w:val="24"/>
        </w:rPr>
        <w:t xml:space="preserve"> </w:t>
      </w:r>
      <w:r w:rsidRPr="009E79B1">
        <w:rPr>
          <w:szCs w:val="24"/>
        </w:rPr>
        <w:t xml:space="preserve">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 </w:t>
      </w:r>
      <w:r w:rsidRPr="009E79B1">
        <w:rPr>
          <w:szCs w:val="24"/>
        </w:rPr>
        <w:tab/>
        <w:t xml:space="preserve"> </w:t>
      </w:r>
    </w:p>
    <w:p w:rsidR="00683EDF" w:rsidRPr="009E79B1" w:rsidRDefault="00683EDF" w:rsidP="00683EDF">
      <w:pPr>
        <w:spacing w:after="73"/>
        <w:ind w:left="14" w:right="14" w:firstLine="540"/>
        <w:rPr>
          <w:szCs w:val="24"/>
        </w:rPr>
      </w:pPr>
      <w:r w:rsidRPr="009E79B1">
        <w:rPr>
          <w:szCs w:val="24"/>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w:t>
      </w:r>
      <w:proofErr w:type="gramStart"/>
      <w:r w:rsidRPr="009E79B1">
        <w:rPr>
          <w:szCs w:val="24"/>
        </w:rPr>
        <w:t>от</w:t>
      </w:r>
      <w:proofErr w:type="gramEnd"/>
      <w:r w:rsidRPr="009E79B1">
        <w:rPr>
          <w:szCs w:val="24"/>
        </w:rPr>
        <w:t xml:space="preserve"> традиционного к индустриальному обществу в европейских странах. Мировосприятие человека индустриального общества. Формирование классов. Традиционные общества Востока в условиях европейской колониальной экспансии. </w:t>
      </w:r>
      <w:r w:rsidRPr="009E79B1">
        <w:rPr>
          <w:szCs w:val="24"/>
        </w:rPr>
        <w:tab/>
        <w:t xml:space="preserve"> </w:t>
      </w:r>
    </w:p>
    <w:p w:rsidR="00683EDF" w:rsidRPr="009E79B1" w:rsidRDefault="00683EDF" w:rsidP="00683EDF">
      <w:pPr>
        <w:ind w:left="545" w:right="14"/>
        <w:rPr>
          <w:szCs w:val="24"/>
        </w:rPr>
      </w:pPr>
      <w:r w:rsidRPr="009E79B1">
        <w:rPr>
          <w:szCs w:val="24"/>
        </w:rPr>
        <w:t xml:space="preserve">Эволюция системы международных отношений в конце XV- середине XIX вв. </w:t>
      </w:r>
      <w:proofErr w:type="gramStart"/>
      <w:r w:rsidRPr="009E79B1">
        <w:rPr>
          <w:szCs w:val="24"/>
        </w:rPr>
        <w:t>От</w:t>
      </w:r>
      <w:proofErr w:type="gramEnd"/>
      <w:r w:rsidRPr="009E79B1">
        <w:rPr>
          <w:szCs w:val="24"/>
        </w:rPr>
        <w:t xml:space="preserve"> Новой к </w:t>
      </w:r>
    </w:p>
    <w:p w:rsidR="00683EDF" w:rsidRPr="009E79B1" w:rsidRDefault="00683EDF" w:rsidP="00683EDF">
      <w:pPr>
        <w:spacing w:after="76"/>
        <w:ind w:left="14" w:right="14" w:firstLine="540"/>
        <w:rPr>
          <w:szCs w:val="24"/>
        </w:rPr>
      </w:pPr>
      <w:r w:rsidRPr="009E79B1">
        <w:rPr>
          <w:szCs w:val="24"/>
        </w:rPr>
        <w:t xml:space="preserve">Новейшей истории: пути развития индустриального общества Научно-технический  прогресс в конце XIX - последней трети XX вв. Проблема </w:t>
      </w:r>
    </w:p>
    <w:p w:rsidR="00683EDF" w:rsidRPr="009E79B1" w:rsidRDefault="00683EDF" w:rsidP="00683EDF">
      <w:pPr>
        <w:spacing w:after="63"/>
        <w:ind w:left="14" w:right="14"/>
        <w:rPr>
          <w:szCs w:val="24"/>
        </w:rPr>
      </w:pPr>
      <w:r w:rsidRPr="009E79B1">
        <w:rPr>
          <w:szCs w:val="24"/>
        </w:rPr>
        <w:t xml:space="preserve">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 </w:t>
      </w:r>
      <w:r w:rsidRPr="009E79B1">
        <w:rPr>
          <w:szCs w:val="24"/>
        </w:rPr>
        <w:tab/>
        <w:t xml:space="preserve"> </w:t>
      </w:r>
    </w:p>
    <w:p w:rsidR="00683EDF" w:rsidRPr="009E79B1" w:rsidRDefault="00683EDF" w:rsidP="00683EDF">
      <w:pPr>
        <w:ind w:left="14" w:right="14" w:firstLine="540"/>
        <w:rPr>
          <w:szCs w:val="24"/>
        </w:rPr>
      </w:pPr>
      <w:r w:rsidRPr="009E79B1">
        <w:rPr>
          <w:szCs w:val="24"/>
        </w:rPr>
        <w:t xml:space="preserve">Кризис классических идеологий на рубеже XIX - XX вв. и поиск новых моделей общественного развития. Социальный либерализм, социал-демократия, христианская </w:t>
      </w:r>
      <w:r w:rsidRPr="009E79B1">
        <w:rPr>
          <w:szCs w:val="24"/>
        </w:rPr>
        <w:lastRenderedPageBreak/>
        <w:t>демократия. Демократизация общественно-политической жизни и развитие правового государства. Молодежное, антивоенное, экологическое, феминистическое движения</w:t>
      </w:r>
      <w:proofErr w:type="gramStart"/>
      <w:r w:rsidRPr="009E79B1">
        <w:rPr>
          <w:szCs w:val="24"/>
        </w:rPr>
        <w:t xml:space="preserve"> .</w:t>
      </w:r>
      <w:proofErr w:type="gramEnd"/>
      <w:r w:rsidRPr="009E79B1">
        <w:rPr>
          <w:szCs w:val="24"/>
        </w:rPr>
        <w:t xml:space="preserve"> Проблема политического терроризма. Системный кризис индустриального общества на рубеже 1960-х - </w:t>
      </w:r>
    </w:p>
    <w:p w:rsidR="00683EDF" w:rsidRPr="009E79B1" w:rsidRDefault="00683EDF" w:rsidP="00683EDF">
      <w:pPr>
        <w:tabs>
          <w:tab w:val="center" w:pos="744"/>
        </w:tabs>
        <w:ind w:left="0" w:firstLine="0"/>
        <w:jc w:val="left"/>
        <w:rPr>
          <w:szCs w:val="24"/>
        </w:rPr>
      </w:pPr>
      <w:r w:rsidRPr="009E79B1">
        <w:rPr>
          <w:szCs w:val="24"/>
        </w:rPr>
        <w:t xml:space="preserve">1970 </w:t>
      </w:r>
      <w:r w:rsidRPr="009E79B1">
        <w:rPr>
          <w:szCs w:val="24"/>
        </w:rPr>
        <w:tab/>
        <w:t>-</w:t>
      </w:r>
      <w:proofErr w:type="spellStart"/>
      <w:r w:rsidRPr="009E79B1">
        <w:rPr>
          <w:szCs w:val="24"/>
        </w:rPr>
        <w:t>х</w:t>
      </w:r>
      <w:proofErr w:type="spellEnd"/>
      <w:r w:rsidRPr="009E79B1">
        <w:rPr>
          <w:szCs w:val="24"/>
        </w:rPr>
        <w:t xml:space="preserve"> гг. </w:t>
      </w:r>
    </w:p>
    <w:p w:rsidR="00683EDF" w:rsidRPr="009E79B1" w:rsidRDefault="00683EDF" w:rsidP="00683EDF">
      <w:pPr>
        <w:spacing w:after="68"/>
        <w:ind w:left="14" w:right="14" w:firstLine="540"/>
        <w:rPr>
          <w:szCs w:val="24"/>
        </w:rPr>
      </w:pPr>
      <w:r w:rsidRPr="009E79B1">
        <w:rPr>
          <w:szCs w:val="24"/>
        </w:rPr>
        <w:t xml:space="preserve">Модели ускоренной модернизации в XX </w:t>
      </w:r>
      <w:proofErr w:type="gramStart"/>
      <w:r w:rsidRPr="009E79B1">
        <w:rPr>
          <w:szCs w:val="24"/>
        </w:rPr>
        <w:t>в</w:t>
      </w:r>
      <w:proofErr w:type="gramEnd"/>
      <w:r w:rsidRPr="009E79B1">
        <w:rPr>
          <w:szCs w:val="24"/>
        </w:rPr>
        <w:t xml:space="preserve">. </w:t>
      </w:r>
      <w:proofErr w:type="gramStart"/>
      <w:r w:rsidRPr="009E79B1">
        <w:rPr>
          <w:szCs w:val="24"/>
        </w:rPr>
        <w:t>Историческая</w:t>
      </w:r>
      <w:proofErr w:type="gramEnd"/>
      <w:r w:rsidRPr="009E79B1">
        <w:rPr>
          <w:szCs w:val="24"/>
        </w:rPr>
        <w:t xml:space="preserve"> природа тоталитаризма и авторитаризма новейшего времени. </w:t>
      </w:r>
      <w:proofErr w:type="spellStart"/>
      <w:r w:rsidRPr="009E79B1">
        <w:rPr>
          <w:szCs w:val="24"/>
        </w:rPr>
        <w:t>Маргинализация</w:t>
      </w:r>
      <w:proofErr w:type="spellEnd"/>
      <w:r w:rsidRPr="009E79B1">
        <w:rPr>
          <w:szCs w:val="24"/>
        </w:rPr>
        <w:t xml:space="preserve">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w:t>
      </w:r>
      <w:r w:rsidRPr="009E79B1">
        <w:rPr>
          <w:szCs w:val="24"/>
        </w:rPr>
        <w:tab/>
        <w:t xml:space="preserve"> </w:t>
      </w:r>
    </w:p>
    <w:p w:rsidR="00683EDF" w:rsidRPr="009E79B1" w:rsidRDefault="00683EDF" w:rsidP="00683EDF">
      <w:pPr>
        <w:ind w:left="14" w:right="14" w:firstLine="540"/>
        <w:rPr>
          <w:szCs w:val="24"/>
        </w:rPr>
      </w:pPr>
      <w:r w:rsidRPr="009E79B1">
        <w:rPr>
          <w:szCs w:val="24"/>
        </w:rPr>
        <w:t xml:space="preserve">"Новые индустриальные страны" Латинской Америки и Юго-Восточной Азии: Авторитаризм и демократия в политической жизни, экономические реформы. </w:t>
      </w:r>
      <w:proofErr w:type="spellStart"/>
      <w:r w:rsidRPr="009E79B1">
        <w:rPr>
          <w:szCs w:val="24"/>
        </w:rPr>
        <w:t>Национальноосвободительные</w:t>
      </w:r>
      <w:proofErr w:type="spellEnd"/>
      <w:r w:rsidRPr="009E79B1">
        <w:rPr>
          <w:szCs w:val="24"/>
        </w:rPr>
        <w:t xml:space="preserve"> движения и региональные особенности процесса модернизации в странах Азии и Африки. 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 </w:t>
      </w:r>
      <w:r w:rsidRPr="009E79B1">
        <w:rPr>
          <w:szCs w:val="24"/>
        </w:rPr>
        <w:tab/>
        <w:t xml:space="preserve"> </w:t>
      </w:r>
    </w:p>
    <w:p w:rsidR="00683EDF" w:rsidRPr="009E79B1" w:rsidRDefault="00683EDF" w:rsidP="00683EDF">
      <w:pPr>
        <w:spacing w:after="57"/>
        <w:ind w:left="14" w:right="14" w:firstLine="540"/>
        <w:rPr>
          <w:szCs w:val="24"/>
        </w:rPr>
      </w:pPr>
      <w:r w:rsidRPr="009E79B1">
        <w:rPr>
          <w:szCs w:val="24"/>
        </w:rPr>
        <w:t xml:space="preserve">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w:t>
      </w:r>
      <w:r w:rsidRPr="009E79B1">
        <w:rPr>
          <w:szCs w:val="24"/>
        </w:rPr>
        <w:tab/>
        <w:t xml:space="preserve"> </w:t>
      </w:r>
    </w:p>
    <w:p w:rsidR="00683EDF" w:rsidRPr="009E79B1" w:rsidRDefault="00683EDF" w:rsidP="00683EDF">
      <w:pPr>
        <w:spacing w:after="45"/>
        <w:ind w:left="14" w:right="305" w:firstLine="142"/>
        <w:rPr>
          <w:szCs w:val="24"/>
        </w:rPr>
      </w:pPr>
      <w:r w:rsidRPr="009E79B1">
        <w:rPr>
          <w:szCs w:val="24"/>
        </w:rPr>
        <w:t>и</w:t>
      </w:r>
      <w:r w:rsidRPr="009E79B1">
        <w:rPr>
          <w:rFonts w:eastAsia="Arial"/>
          <w:szCs w:val="24"/>
        </w:rPr>
        <w:t xml:space="preserve"> </w:t>
      </w:r>
      <w:r w:rsidRPr="009E79B1">
        <w:rPr>
          <w:szCs w:val="24"/>
        </w:rPr>
        <w:t xml:space="preserve">модернизма. </w:t>
      </w:r>
      <w:proofErr w:type="spellStart"/>
      <w:r w:rsidRPr="009E79B1">
        <w:rPr>
          <w:szCs w:val="24"/>
        </w:rPr>
        <w:t>Технократизм</w:t>
      </w:r>
      <w:proofErr w:type="spellEnd"/>
      <w:r w:rsidRPr="009E79B1">
        <w:rPr>
          <w:szCs w:val="24"/>
        </w:rPr>
        <w:t xml:space="preserve"> и иррационализм в общественном сознании XX в. Человечество на этапе перехода к информационному обществу 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w:t>
      </w:r>
    </w:p>
    <w:p w:rsidR="00683EDF" w:rsidRPr="009E79B1" w:rsidRDefault="00683EDF" w:rsidP="00683EDF">
      <w:pPr>
        <w:tabs>
          <w:tab w:val="center" w:pos="7266"/>
        </w:tabs>
        <w:ind w:left="0" w:firstLine="0"/>
        <w:jc w:val="left"/>
        <w:rPr>
          <w:szCs w:val="24"/>
        </w:rPr>
      </w:pPr>
      <w:r w:rsidRPr="009E79B1">
        <w:rPr>
          <w:szCs w:val="24"/>
        </w:rPr>
        <w:t>Интеграционные и дезинтеграционные процессы в современном мире.</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Кризис политической идеологии на рубеже XX - XXI ВВ. "</w:t>
      </w:r>
      <w:proofErr w:type="spellStart"/>
      <w:r w:rsidRPr="009E79B1">
        <w:rPr>
          <w:szCs w:val="24"/>
        </w:rPr>
        <w:t>Неоконсервативная</w:t>
      </w:r>
      <w:proofErr w:type="spellEnd"/>
      <w:r w:rsidRPr="009E79B1">
        <w:rPr>
          <w:szCs w:val="24"/>
        </w:rPr>
        <w:t xml:space="preserve">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националистического экстремизма в начале 21 </w:t>
      </w:r>
      <w:proofErr w:type="gramStart"/>
      <w:r w:rsidRPr="009E79B1">
        <w:rPr>
          <w:szCs w:val="24"/>
        </w:rPr>
        <w:t>в</w:t>
      </w:r>
      <w:proofErr w:type="gramEnd"/>
      <w:r w:rsidRPr="009E79B1">
        <w:rPr>
          <w:szCs w:val="24"/>
        </w:rPr>
        <w:t>.</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 xml:space="preserve">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 </w:t>
      </w:r>
      <w:r w:rsidRPr="009E79B1">
        <w:rPr>
          <w:szCs w:val="24"/>
        </w:rPr>
        <w:tab/>
        <w:t xml:space="preserve"> </w:t>
      </w:r>
    </w:p>
    <w:p w:rsidR="00683EDF" w:rsidRPr="009E79B1" w:rsidRDefault="00683EDF" w:rsidP="00683EDF">
      <w:pPr>
        <w:ind w:left="545" w:right="14"/>
        <w:rPr>
          <w:szCs w:val="24"/>
        </w:rPr>
      </w:pPr>
      <w:r w:rsidRPr="009E79B1">
        <w:rPr>
          <w:szCs w:val="24"/>
        </w:rPr>
        <w:t xml:space="preserve">История России </w:t>
      </w:r>
    </w:p>
    <w:p w:rsidR="00683EDF" w:rsidRPr="009E79B1" w:rsidRDefault="00683EDF" w:rsidP="00683EDF">
      <w:pPr>
        <w:ind w:left="545" w:right="14"/>
        <w:rPr>
          <w:szCs w:val="24"/>
        </w:rPr>
      </w:pPr>
      <w:r w:rsidRPr="009E79B1">
        <w:rPr>
          <w:szCs w:val="24"/>
        </w:rPr>
        <w:t xml:space="preserve">История России - часть всемирной истории. </w:t>
      </w:r>
    </w:p>
    <w:p w:rsidR="00683EDF" w:rsidRPr="009E79B1" w:rsidRDefault="00683EDF" w:rsidP="00683EDF">
      <w:pPr>
        <w:tabs>
          <w:tab w:val="center" w:pos="3495"/>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Народы и древнейшие государства на территории России </w:t>
      </w:r>
    </w:p>
    <w:p w:rsidR="00683EDF" w:rsidRPr="009E79B1" w:rsidRDefault="00683EDF" w:rsidP="00683EDF">
      <w:pPr>
        <w:spacing w:after="59"/>
        <w:ind w:left="14" w:right="14" w:firstLine="540"/>
        <w:rPr>
          <w:szCs w:val="24"/>
        </w:rPr>
      </w:pPr>
      <w:r w:rsidRPr="009E79B1">
        <w:rPr>
          <w:szCs w:val="24"/>
        </w:rPr>
        <w:t xml:space="preserve">Переход от присваивающего хозяйства к </w:t>
      </w:r>
      <w:proofErr w:type="gramStart"/>
      <w:r w:rsidRPr="009E79B1">
        <w:rPr>
          <w:szCs w:val="24"/>
        </w:rPr>
        <w:t>производящему</w:t>
      </w:r>
      <w:proofErr w:type="gramEnd"/>
      <w:r w:rsidRPr="009E79B1">
        <w:rPr>
          <w:szCs w:val="24"/>
        </w:rPr>
        <w:t xml:space="preserve">. Оседлое и кочевое хозяйство. Появление металлических орудий и их влияние на первобытное общество. Великое переселение народов. </w:t>
      </w:r>
      <w:proofErr w:type="spellStart"/>
      <w:r w:rsidRPr="009E79B1">
        <w:rPr>
          <w:szCs w:val="24"/>
        </w:rPr>
        <w:t>Праславяне</w:t>
      </w:r>
      <w:proofErr w:type="spellEnd"/>
      <w:r w:rsidRPr="009E79B1">
        <w:rPr>
          <w:szCs w:val="24"/>
        </w:rPr>
        <w:t xml:space="preserve">. Восточнославянские племенные союзы и соседи. Занятия, общественный строй и верования восточных славян. </w:t>
      </w:r>
      <w:r w:rsidRPr="009E79B1">
        <w:rPr>
          <w:szCs w:val="24"/>
        </w:rPr>
        <w:tab/>
        <w:t xml:space="preserve"> </w:t>
      </w:r>
    </w:p>
    <w:p w:rsidR="00683EDF" w:rsidRPr="009E79B1" w:rsidRDefault="00683EDF" w:rsidP="00683EDF">
      <w:pPr>
        <w:tabs>
          <w:tab w:val="center" w:pos="1837"/>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Русь в IX - начале XII вв. </w:t>
      </w:r>
    </w:p>
    <w:p w:rsidR="00683EDF" w:rsidRPr="009E79B1" w:rsidRDefault="00683EDF" w:rsidP="00683EDF">
      <w:pPr>
        <w:ind w:left="14" w:right="14" w:firstLine="540"/>
        <w:rPr>
          <w:szCs w:val="24"/>
        </w:rPr>
      </w:pPr>
      <w:r w:rsidRPr="009E79B1">
        <w:rPr>
          <w:szCs w:val="24"/>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9"/>
        <w:ind w:left="14" w:right="14" w:firstLine="540"/>
        <w:rPr>
          <w:szCs w:val="24"/>
        </w:rPr>
      </w:pPr>
      <w:r w:rsidRPr="009E79B1">
        <w:rPr>
          <w:szCs w:val="24"/>
        </w:rPr>
        <w:lastRenderedPageBreak/>
        <w:t xml:space="preserve">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 </w:t>
      </w:r>
      <w:r w:rsidRPr="009E79B1">
        <w:rPr>
          <w:szCs w:val="24"/>
        </w:rPr>
        <w:tab/>
        <w:t xml:space="preserve"> </w:t>
      </w:r>
    </w:p>
    <w:p w:rsidR="00683EDF" w:rsidRPr="009E79B1" w:rsidRDefault="00683EDF" w:rsidP="00683EDF">
      <w:pPr>
        <w:ind w:left="485" w:right="14"/>
        <w:rPr>
          <w:szCs w:val="24"/>
        </w:rPr>
      </w:pPr>
      <w:r w:rsidRPr="009E79B1">
        <w:rPr>
          <w:szCs w:val="24"/>
        </w:rPr>
        <w:t xml:space="preserve">Русские земли и княжества в XII - середине XV вв. </w:t>
      </w:r>
    </w:p>
    <w:p w:rsidR="00683EDF" w:rsidRPr="009E79B1" w:rsidRDefault="00683EDF" w:rsidP="00683EDF">
      <w:pPr>
        <w:spacing w:after="19" w:line="259" w:lineRule="auto"/>
        <w:ind w:left="242" w:right="98" w:hanging="10"/>
        <w:jc w:val="center"/>
        <w:rPr>
          <w:szCs w:val="24"/>
        </w:rPr>
      </w:pPr>
      <w:r w:rsidRPr="009E79B1">
        <w:rPr>
          <w:szCs w:val="24"/>
        </w:rPr>
        <w:t xml:space="preserve">Причины распада Древнерусского государства. Крупнейшие земли и княжества. </w:t>
      </w:r>
    </w:p>
    <w:p w:rsidR="00683EDF" w:rsidRPr="009E79B1" w:rsidRDefault="00683EDF" w:rsidP="00683EDF">
      <w:pPr>
        <w:tabs>
          <w:tab w:val="center" w:pos="5862"/>
        </w:tabs>
        <w:ind w:left="0" w:firstLine="0"/>
        <w:jc w:val="left"/>
        <w:rPr>
          <w:szCs w:val="24"/>
        </w:rPr>
      </w:pPr>
      <w:r w:rsidRPr="009E79B1">
        <w:rPr>
          <w:szCs w:val="24"/>
        </w:rPr>
        <w:t xml:space="preserve">Монархии и республики. Русь и степь. Идея </w:t>
      </w:r>
      <w:r w:rsidRPr="009E79B1">
        <w:rPr>
          <w:szCs w:val="24"/>
          <w:vertAlign w:val="subscript"/>
        </w:rPr>
        <w:t xml:space="preserve"> </w:t>
      </w:r>
      <w:r w:rsidRPr="009E79B1">
        <w:rPr>
          <w:szCs w:val="24"/>
          <w:vertAlign w:val="subscript"/>
        </w:rPr>
        <w:tab/>
      </w:r>
      <w:r w:rsidRPr="009E79B1">
        <w:rPr>
          <w:szCs w:val="24"/>
        </w:rPr>
        <w:t xml:space="preserve">единства русской земли. </w:t>
      </w:r>
    </w:p>
    <w:p w:rsidR="00683EDF" w:rsidRPr="009E79B1" w:rsidRDefault="00683EDF" w:rsidP="00683EDF">
      <w:pPr>
        <w:ind w:left="14" w:right="14" w:firstLine="540"/>
        <w:rPr>
          <w:szCs w:val="24"/>
        </w:rPr>
      </w:pPr>
      <w:r w:rsidRPr="009E79B1">
        <w:rPr>
          <w:szCs w:val="24"/>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firstLine="540"/>
        <w:rPr>
          <w:szCs w:val="24"/>
        </w:rPr>
      </w:pPr>
      <w:r w:rsidRPr="009E79B1">
        <w:rPr>
          <w:szCs w:val="24"/>
        </w:rPr>
        <w:t>Восстановление экономики русских земель. Формы землевладения и категории населения. Роль городов в объединительном процессе.</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освобождение от ордынского владычества. Зарождение национального самосознания.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61"/>
        <w:ind w:left="14" w:right="14" w:firstLine="540"/>
        <w:rPr>
          <w:szCs w:val="24"/>
        </w:rPr>
      </w:pPr>
      <w:r w:rsidRPr="009E79B1">
        <w:rPr>
          <w:szCs w:val="24"/>
        </w:rPr>
        <w:t xml:space="preserve">Великое княжество Московское в системе международных отношений. Принятие Ордой ислама. Автокефалия русской православной церкви. Культурное развитие русских земель и княжеств. Влияние внешних факторов на развитие русской культуры. </w:t>
      </w:r>
      <w:r w:rsidRPr="009E79B1">
        <w:rPr>
          <w:szCs w:val="24"/>
        </w:rPr>
        <w:tab/>
        <w:t xml:space="preserve"> </w:t>
      </w:r>
    </w:p>
    <w:p w:rsidR="00683EDF" w:rsidRPr="009E79B1" w:rsidRDefault="00683EDF" w:rsidP="00683EDF">
      <w:pPr>
        <w:tabs>
          <w:tab w:val="center" w:pos="3552"/>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Российское государство во второй половине XV - XVII вв. </w:t>
      </w:r>
    </w:p>
    <w:p w:rsidR="00683EDF" w:rsidRPr="009E79B1" w:rsidRDefault="00683EDF" w:rsidP="00683EDF">
      <w:pPr>
        <w:ind w:left="14" w:right="14" w:firstLine="540"/>
        <w:rPr>
          <w:szCs w:val="24"/>
        </w:rPr>
      </w:pPr>
      <w:r w:rsidRPr="009E79B1">
        <w:rPr>
          <w:szCs w:val="24"/>
        </w:rPr>
        <w:t>Завершение объединения русских земель и образование Российского государства. Свержение золотоордынского ига. "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w:t>
      </w:r>
      <w:r w:rsidRPr="009E79B1">
        <w:rPr>
          <w:szCs w:val="24"/>
          <w:vertAlign w:val="subscript"/>
        </w:rPr>
        <w:t xml:space="preserve"> </w:t>
      </w:r>
      <w:r w:rsidRPr="009E79B1">
        <w:rPr>
          <w:szCs w:val="24"/>
          <w:vertAlign w:val="subscript"/>
        </w:rPr>
        <w:tab/>
      </w:r>
      <w:r w:rsidRPr="009E79B1">
        <w:rPr>
          <w:szCs w:val="24"/>
        </w:rPr>
        <w:t xml:space="preserve"> и</w:t>
      </w:r>
      <w:r w:rsidRPr="009E79B1">
        <w:rPr>
          <w:rFonts w:eastAsia="Arial"/>
          <w:szCs w:val="24"/>
        </w:rPr>
        <w:t xml:space="preserve"> </w:t>
      </w:r>
      <w:r w:rsidRPr="009E79B1">
        <w:rPr>
          <w:szCs w:val="24"/>
        </w:rPr>
        <w:t xml:space="preserve">белорусского народов. 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w:t>
      </w:r>
      <w:proofErr w:type="gramStart"/>
      <w:r w:rsidRPr="009E79B1">
        <w:rPr>
          <w:szCs w:val="24"/>
        </w:rPr>
        <w:t>в</w:t>
      </w:r>
      <w:proofErr w:type="gramEnd"/>
      <w:r w:rsidRPr="009E79B1">
        <w:rPr>
          <w:szCs w:val="24"/>
        </w:rPr>
        <w:t>.</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firstLine="540"/>
        <w:rPr>
          <w:szCs w:val="24"/>
        </w:rPr>
      </w:pPr>
      <w:r w:rsidRPr="009E79B1">
        <w:rPr>
          <w:szCs w:val="24"/>
        </w:rPr>
        <w:t xml:space="preserve">Смута. Пресечение правящей династии. Обострение социально-экономических противоречий. Борьба с Речью </w:t>
      </w:r>
      <w:proofErr w:type="spellStart"/>
      <w:r w:rsidRPr="009E79B1">
        <w:rPr>
          <w:szCs w:val="24"/>
        </w:rPr>
        <w:t>Посполитой</w:t>
      </w:r>
      <w:proofErr w:type="spellEnd"/>
      <w:r w:rsidRPr="009E79B1">
        <w:rPr>
          <w:szCs w:val="24"/>
        </w:rPr>
        <w:t xml:space="preserve"> и </w:t>
      </w:r>
      <w:r w:rsidRPr="009E79B1">
        <w:rPr>
          <w:szCs w:val="24"/>
          <w:vertAlign w:val="subscript"/>
        </w:rPr>
        <w:t xml:space="preserve"> </w:t>
      </w:r>
      <w:r w:rsidRPr="009E79B1">
        <w:rPr>
          <w:szCs w:val="24"/>
          <w:vertAlign w:val="subscript"/>
        </w:rPr>
        <w:tab/>
      </w:r>
      <w:r w:rsidRPr="009E79B1">
        <w:rPr>
          <w:szCs w:val="24"/>
        </w:rPr>
        <w:t xml:space="preserve">Швецией. </w:t>
      </w:r>
    </w:p>
    <w:p w:rsidR="00683EDF" w:rsidRPr="009E79B1" w:rsidRDefault="00683EDF" w:rsidP="00683EDF">
      <w:pPr>
        <w:ind w:left="14" w:right="14" w:firstLine="540"/>
        <w:rPr>
          <w:szCs w:val="24"/>
        </w:rPr>
      </w:pPr>
      <w:r w:rsidRPr="009E79B1">
        <w:rPr>
          <w:szCs w:val="24"/>
        </w:rPr>
        <w:t xml:space="preserve">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w:t>
      </w:r>
      <w:proofErr w:type="gramStart"/>
      <w:r w:rsidRPr="009E79B1">
        <w:rPr>
          <w:szCs w:val="24"/>
        </w:rPr>
        <w:t>С</w:t>
      </w:r>
      <w:r w:rsidRPr="009E79B1">
        <w:rPr>
          <w:szCs w:val="24"/>
          <w:vertAlign w:val="subscript"/>
        </w:rPr>
        <w:t xml:space="preserve"> </w:t>
      </w:r>
      <w:proofErr w:type="spellStart"/>
      <w:r w:rsidRPr="009E79B1">
        <w:rPr>
          <w:szCs w:val="24"/>
        </w:rPr>
        <w:t>оциальные</w:t>
      </w:r>
      <w:proofErr w:type="spellEnd"/>
      <w:proofErr w:type="gramEnd"/>
      <w:r w:rsidRPr="009E79B1">
        <w:rPr>
          <w:szCs w:val="24"/>
        </w:rPr>
        <w:t xml:space="preserve"> движения XVII в. </w:t>
      </w:r>
    </w:p>
    <w:p w:rsidR="00683EDF" w:rsidRPr="009E79B1" w:rsidRDefault="00683EDF" w:rsidP="00683EDF">
      <w:pPr>
        <w:spacing w:after="54"/>
        <w:ind w:left="14" w:right="14" w:firstLine="540"/>
        <w:rPr>
          <w:szCs w:val="24"/>
        </w:rPr>
      </w:pPr>
      <w:r w:rsidRPr="009E79B1">
        <w:rPr>
          <w:szCs w:val="24"/>
        </w:rPr>
        <w:t xml:space="preserve">Формирование национального самосознания. Развитие культуры народов России в XV - XVII вв. Усиление светских элементов в русской культуре XVII </w:t>
      </w:r>
      <w:proofErr w:type="gramStart"/>
      <w:r w:rsidRPr="009E79B1">
        <w:rPr>
          <w:szCs w:val="24"/>
        </w:rPr>
        <w:t>в</w:t>
      </w:r>
      <w:proofErr w:type="gramEnd"/>
      <w:r w:rsidRPr="009E79B1">
        <w:rPr>
          <w:szCs w:val="24"/>
        </w:rPr>
        <w:t xml:space="preserve">. </w:t>
      </w:r>
      <w:r w:rsidRPr="009E79B1">
        <w:rPr>
          <w:szCs w:val="24"/>
        </w:rPr>
        <w:tab/>
        <w:t xml:space="preserve"> </w:t>
      </w:r>
    </w:p>
    <w:p w:rsidR="00683EDF" w:rsidRPr="009E79B1" w:rsidRDefault="00683EDF" w:rsidP="00683EDF">
      <w:pPr>
        <w:tabs>
          <w:tab w:val="center" w:pos="2304"/>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Россия в XVIII - середине XIX вв. </w:t>
      </w:r>
    </w:p>
    <w:p w:rsidR="00683EDF" w:rsidRPr="009E79B1" w:rsidRDefault="00683EDF" w:rsidP="00683EDF">
      <w:pPr>
        <w:ind w:left="14" w:right="14" w:firstLine="540"/>
        <w:rPr>
          <w:szCs w:val="24"/>
        </w:rPr>
      </w:pPr>
      <w:r w:rsidRPr="009E79B1">
        <w:rPr>
          <w:szCs w:val="24"/>
        </w:rPr>
        <w:t xml:space="preserve">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Упрочнение сословного общества. Россия в период дворцовых переворотов. Упрочнение сословного общества. Реформы государственной системы в первой половине XIX </w:t>
      </w:r>
      <w:proofErr w:type="gramStart"/>
      <w:r w:rsidRPr="009E79B1">
        <w:rPr>
          <w:szCs w:val="24"/>
        </w:rPr>
        <w:t>в</w:t>
      </w:r>
      <w:proofErr w:type="gramEnd"/>
      <w:r w:rsidRPr="009E79B1">
        <w:rPr>
          <w:szCs w:val="24"/>
        </w:rPr>
        <w:t>.</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13" w:line="259" w:lineRule="auto"/>
        <w:ind w:left="10" w:right="9" w:hanging="10"/>
        <w:jc w:val="right"/>
        <w:rPr>
          <w:szCs w:val="24"/>
        </w:rPr>
      </w:pPr>
      <w:r w:rsidRPr="009E79B1">
        <w:rPr>
          <w:szCs w:val="24"/>
        </w:rPr>
        <w:t xml:space="preserve">Русское Просвещение. Движение декабристов. Консерваторы. Славянофилы и западники. </w:t>
      </w:r>
    </w:p>
    <w:p w:rsidR="00683EDF" w:rsidRPr="009E79B1" w:rsidRDefault="00683EDF" w:rsidP="00683EDF">
      <w:pPr>
        <w:tabs>
          <w:tab w:val="center" w:pos="3421"/>
        </w:tabs>
        <w:ind w:left="0" w:firstLine="0"/>
        <w:jc w:val="left"/>
        <w:rPr>
          <w:szCs w:val="24"/>
        </w:rPr>
      </w:pPr>
      <w:r w:rsidRPr="009E79B1">
        <w:rPr>
          <w:szCs w:val="24"/>
        </w:rPr>
        <w:lastRenderedPageBreak/>
        <w:t xml:space="preserve">Русский утопический социализм. </w:t>
      </w:r>
      <w:r w:rsidRPr="009E79B1">
        <w:rPr>
          <w:szCs w:val="24"/>
        </w:rPr>
        <w:tab/>
        <w:t xml:space="preserve"> </w:t>
      </w:r>
    </w:p>
    <w:p w:rsidR="00683EDF" w:rsidRPr="009E79B1" w:rsidRDefault="00683EDF" w:rsidP="00683EDF">
      <w:pPr>
        <w:spacing w:after="19" w:line="259" w:lineRule="auto"/>
        <w:ind w:left="242" w:right="119" w:hanging="10"/>
        <w:jc w:val="center"/>
        <w:rPr>
          <w:szCs w:val="24"/>
        </w:rPr>
      </w:pPr>
      <w:r w:rsidRPr="009E79B1">
        <w:rPr>
          <w:szCs w:val="24"/>
        </w:rPr>
        <w:t xml:space="preserve">Превращение  России  в  мировую  державу  в  XVIII  </w:t>
      </w:r>
      <w:proofErr w:type="gramStart"/>
      <w:r w:rsidRPr="009E79B1">
        <w:rPr>
          <w:szCs w:val="24"/>
        </w:rPr>
        <w:t>в</w:t>
      </w:r>
      <w:proofErr w:type="gramEnd"/>
      <w:r w:rsidRPr="009E79B1">
        <w:rPr>
          <w:szCs w:val="24"/>
        </w:rPr>
        <w:t xml:space="preserve">.  </w:t>
      </w:r>
      <w:proofErr w:type="gramStart"/>
      <w:r w:rsidRPr="009E79B1">
        <w:rPr>
          <w:szCs w:val="24"/>
        </w:rPr>
        <w:t>Отечественная</w:t>
      </w:r>
      <w:proofErr w:type="gramEnd"/>
      <w:r w:rsidRPr="009E79B1">
        <w:rPr>
          <w:szCs w:val="24"/>
        </w:rPr>
        <w:t xml:space="preserve">  война  1812  г. </w:t>
      </w:r>
    </w:p>
    <w:p w:rsidR="00683EDF" w:rsidRPr="009E79B1" w:rsidRDefault="00683EDF" w:rsidP="00683EDF">
      <w:pPr>
        <w:tabs>
          <w:tab w:val="center" w:pos="5735"/>
        </w:tabs>
        <w:ind w:left="0" w:firstLine="0"/>
        <w:jc w:val="left"/>
        <w:rPr>
          <w:szCs w:val="24"/>
        </w:rPr>
      </w:pPr>
      <w:r w:rsidRPr="009E79B1">
        <w:rPr>
          <w:szCs w:val="24"/>
        </w:rPr>
        <w:t>Имперская внешняя политика России. Крымская война.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54"/>
        <w:ind w:left="14" w:right="14" w:firstLine="540"/>
        <w:rPr>
          <w:szCs w:val="24"/>
        </w:rPr>
      </w:pPr>
      <w:r w:rsidRPr="009E79B1">
        <w:rPr>
          <w:szCs w:val="24"/>
        </w:rPr>
        <w:t>Культура народов Росс</w:t>
      </w:r>
      <w:proofErr w:type="gramStart"/>
      <w:r w:rsidRPr="009E79B1">
        <w:rPr>
          <w:szCs w:val="24"/>
        </w:rPr>
        <w:t>ии и ее</w:t>
      </w:r>
      <w:proofErr w:type="gramEnd"/>
      <w:r w:rsidRPr="009E79B1">
        <w:rPr>
          <w:szCs w:val="24"/>
        </w:rPr>
        <w:t xml:space="preserve"> связи с европейской и мировой культурой XVIII - первой половины XIX вв. </w:t>
      </w:r>
      <w:r w:rsidRPr="009E79B1">
        <w:rPr>
          <w:szCs w:val="24"/>
        </w:rPr>
        <w:tab/>
        <w:t xml:space="preserve"> </w:t>
      </w:r>
    </w:p>
    <w:p w:rsidR="00683EDF" w:rsidRPr="009E79B1" w:rsidRDefault="00683EDF" w:rsidP="00683EDF">
      <w:pPr>
        <w:tabs>
          <w:tab w:val="center" w:pos="3023"/>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Россия во второй половине XIX - начале XX вв. </w:t>
      </w:r>
    </w:p>
    <w:p w:rsidR="00683EDF" w:rsidRPr="009E79B1" w:rsidRDefault="00683EDF" w:rsidP="00683EDF">
      <w:pPr>
        <w:ind w:left="14" w:right="14" w:firstLine="540"/>
        <w:rPr>
          <w:szCs w:val="24"/>
        </w:rPr>
      </w:pPr>
      <w:r w:rsidRPr="009E79B1">
        <w:rPr>
          <w:szCs w:val="24"/>
        </w:rPr>
        <w:t xml:space="preserve">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w:t>
      </w:r>
      <w:proofErr w:type="spellStart"/>
      <w:r w:rsidRPr="009E79B1">
        <w:rPr>
          <w:szCs w:val="24"/>
        </w:rPr>
        <w:t>модернизационные</w:t>
      </w:r>
      <w:proofErr w:type="spellEnd"/>
      <w:r w:rsidRPr="009E79B1">
        <w:rPr>
          <w:szCs w:val="24"/>
        </w:rPr>
        <w:t xml:space="preserve">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7" w:line="218" w:lineRule="auto"/>
        <w:ind w:left="14" w:right="14" w:firstLine="540"/>
        <w:rPr>
          <w:szCs w:val="24"/>
        </w:rPr>
      </w:pPr>
      <w:r w:rsidRPr="009E79B1">
        <w:rPr>
          <w:szCs w:val="24"/>
        </w:rPr>
        <w:t xml:space="preserve">Идейные течения, политические партии и общественные движения в России на рубеже веков. Революция 1905 </w:t>
      </w:r>
      <w:r w:rsidRPr="009E79B1">
        <w:rPr>
          <w:szCs w:val="24"/>
          <w:vertAlign w:val="subscript"/>
        </w:rPr>
        <w:t xml:space="preserve"> </w:t>
      </w:r>
      <w:r w:rsidRPr="009E79B1">
        <w:rPr>
          <w:szCs w:val="24"/>
        </w:rPr>
        <w:t>- 1907 гг. Становление Российского парламентаризма</w:t>
      </w:r>
      <w:proofErr w:type="gramStart"/>
      <w:r w:rsidRPr="009E79B1">
        <w:rPr>
          <w:szCs w:val="24"/>
        </w:rPr>
        <w:t xml:space="preserve">.. </w:t>
      </w:r>
      <w:proofErr w:type="gramEnd"/>
    </w:p>
    <w:p w:rsidR="00683EDF" w:rsidRPr="009E79B1" w:rsidRDefault="00683EDF" w:rsidP="00683EDF">
      <w:pPr>
        <w:tabs>
          <w:tab w:val="center" w:pos="4050"/>
          <w:tab w:val="center" w:pos="8686"/>
        </w:tabs>
        <w:spacing w:after="19" w:line="259" w:lineRule="auto"/>
        <w:ind w:left="0" w:firstLine="0"/>
        <w:jc w:val="left"/>
        <w:rPr>
          <w:szCs w:val="24"/>
        </w:rPr>
      </w:pPr>
      <w:r w:rsidRPr="009E79B1">
        <w:rPr>
          <w:rFonts w:eastAsia="Calibri"/>
          <w:szCs w:val="24"/>
        </w:rPr>
        <w:tab/>
      </w:r>
      <w:r w:rsidRPr="009E79B1">
        <w:rPr>
          <w:szCs w:val="24"/>
        </w:rPr>
        <w:t xml:space="preserve">Духовная  жизнь  российского  общества  во  второй  половине  XIX </w:t>
      </w:r>
      <w:r w:rsidRPr="009E79B1">
        <w:rPr>
          <w:szCs w:val="24"/>
        </w:rPr>
        <w:tab/>
        <w:t xml:space="preserve">-  начале  XX  вв. </w:t>
      </w:r>
    </w:p>
    <w:p w:rsidR="00683EDF" w:rsidRPr="009E79B1" w:rsidRDefault="00683EDF" w:rsidP="00683EDF">
      <w:pPr>
        <w:tabs>
          <w:tab w:val="center" w:pos="7571"/>
        </w:tabs>
        <w:ind w:left="0" w:firstLine="0"/>
        <w:jc w:val="left"/>
        <w:rPr>
          <w:szCs w:val="24"/>
        </w:rPr>
      </w:pPr>
      <w:r w:rsidRPr="009E79B1">
        <w:rPr>
          <w:szCs w:val="24"/>
        </w:rPr>
        <w:t>Развитие системы образования, научные достижения российских ученых.</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 xml:space="preserve">"Восточный вопрос" во внешней политике Российской империи. Россия в системе </w:t>
      </w:r>
      <w:proofErr w:type="spellStart"/>
      <w:r w:rsidRPr="009E79B1">
        <w:rPr>
          <w:szCs w:val="24"/>
        </w:rPr>
        <w:t>военнополитических</w:t>
      </w:r>
      <w:proofErr w:type="spellEnd"/>
      <w:r w:rsidRPr="009E79B1">
        <w:rPr>
          <w:szCs w:val="24"/>
        </w:rPr>
        <w:t xml:space="preserve"> союзов на рубеже XIX </w:t>
      </w:r>
      <w:r w:rsidRPr="009E79B1">
        <w:rPr>
          <w:szCs w:val="24"/>
          <w:vertAlign w:val="subscript"/>
        </w:rPr>
        <w:t xml:space="preserve"> </w:t>
      </w:r>
      <w:r w:rsidRPr="009E79B1">
        <w:rPr>
          <w:szCs w:val="24"/>
          <w:vertAlign w:val="subscript"/>
        </w:rPr>
        <w:tab/>
      </w:r>
      <w:r w:rsidRPr="009E79B1">
        <w:rPr>
          <w:szCs w:val="24"/>
        </w:rPr>
        <w:t xml:space="preserve">- XX вв. Русско-японская война. </w:t>
      </w:r>
    </w:p>
    <w:p w:rsidR="00683EDF" w:rsidRPr="009E79B1" w:rsidRDefault="00683EDF" w:rsidP="00683EDF">
      <w:pPr>
        <w:ind w:left="545" w:right="14"/>
        <w:rPr>
          <w:szCs w:val="24"/>
        </w:rPr>
      </w:pPr>
      <w:r w:rsidRPr="009E79B1">
        <w:rPr>
          <w:szCs w:val="24"/>
        </w:rPr>
        <w:t>Россия в</w:t>
      </w:r>
      <w:proofErr w:type="gramStart"/>
      <w:r w:rsidRPr="009E79B1">
        <w:rPr>
          <w:szCs w:val="24"/>
        </w:rPr>
        <w:t xml:space="preserve"> П</w:t>
      </w:r>
      <w:proofErr w:type="gramEnd"/>
      <w:r w:rsidRPr="009E79B1">
        <w:rPr>
          <w:szCs w:val="24"/>
        </w:rPr>
        <w:t xml:space="preserve">ервой мировой войне. Влияние войны на Российское общество. </w:t>
      </w:r>
    </w:p>
    <w:p w:rsidR="00683EDF" w:rsidRPr="009E79B1" w:rsidRDefault="00683EDF" w:rsidP="00683EDF">
      <w:pPr>
        <w:tabs>
          <w:tab w:val="center" w:pos="2760"/>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Революция и Гражданская война в России. </w:t>
      </w:r>
    </w:p>
    <w:p w:rsidR="00683EDF" w:rsidRPr="009E79B1" w:rsidRDefault="00683EDF" w:rsidP="00683EDF">
      <w:pPr>
        <w:ind w:left="14" w:right="14" w:firstLine="540"/>
        <w:rPr>
          <w:szCs w:val="24"/>
        </w:rPr>
      </w:pPr>
      <w:r w:rsidRPr="009E79B1">
        <w:rPr>
          <w:szCs w:val="24"/>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 Гражданская война и иностранная интервенция. Политические программы участвующих сторон. Политика "военного коммунизма". "Белый и красный " Террор. Российская эмиграция.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1"/>
        <w:ind w:left="545" w:right="14"/>
        <w:rPr>
          <w:szCs w:val="24"/>
        </w:rPr>
      </w:pPr>
      <w:r w:rsidRPr="009E79B1">
        <w:rPr>
          <w:szCs w:val="24"/>
        </w:rPr>
        <w:t xml:space="preserve">Переход к новой экономической политике. </w:t>
      </w:r>
    </w:p>
    <w:p w:rsidR="00683EDF" w:rsidRPr="009E79B1" w:rsidRDefault="00683EDF" w:rsidP="00683EDF">
      <w:pPr>
        <w:tabs>
          <w:tab w:val="center" w:pos="1727"/>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СССР в 1922 - 1991 гг. </w:t>
      </w:r>
    </w:p>
    <w:p w:rsidR="00683EDF" w:rsidRPr="009E79B1" w:rsidRDefault="00683EDF" w:rsidP="00683EDF">
      <w:pPr>
        <w:ind w:left="14" w:right="14" w:firstLine="540"/>
        <w:rPr>
          <w:szCs w:val="24"/>
        </w:rPr>
      </w:pPr>
      <w:r w:rsidRPr="009E79B1">
        <w:rPr>
          <w:szCs w:val="24"/>
        </w:rPr>
        <w:t xml:space="preserve">Образование СССР. Выбор путей объединения. Национально-государственное строительство. </w:t>
      </w:r>
      <w:r w:rsidRPr="009E79B1">
        <w:rPr>
          <w:szCs w:val="24"/>
        </w:rPr>
        <w:tab/>
        <w:t xml:space="preserve"> </w:t>
      </w:r>
    </w:p>
    <w:p w:rsidR="00683EDF" w:rsidRPr="009E79B1" w:rsidRDefault="00683EDF" w:rsidP="00683EDF">
      <w:pPr>
        <w:ind w:left="14" w:right="14" w:firstLine="540"/>
        <w:rPr>
          <w:szCs w:val="24"/>
        </w:rPr>
      </w:pPr>
      <w:r w:rsidRPr="009E79B1">
        <w:rPr>
          <w:szCs w:val="24"/>
        </w:rPr>
        <w:t xml:space="preserve">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w:t>
      </w:r>
    </w:p>
    <w:p w:rsidR="00683EDF" w:rsidRPr="009E79B1" w:rsidRDefault="00683EDF" w:rsidP="00683EDF">
      <w:pPr>
        <w:ind w:left="14" w:right="14"/>
        <w:rPr>
          <w:szCs w:val="24"/>
        </w:rPr>
      </w:pPr>
      <w:r w:rsidRPr="009E79B1">
        <w:rPr>
          <w:szCs w:val="24"/>
        </w:rPr>
        <w:t xml:space="preserve">Массовые репрессии. Конституция 1936 г. </w:t>
      </w:r>
    </w:p>
    <w:p w:rsidR="00683EDF" w:rsidRPr="009E79B1" w:rsidRDefault="00683EDF" w:rsidP="00683EDF">
      <w:pPr>
        <w:ind w:left="14" w:right="14" w:firstLine="540"/>
        <w:rPr>
          <w:szCs w:val="24"/>
        </w:rPr>
      </w:pPr>
      <w:r w:rsidRPr="009E79B1">
        <w:rPr>
          <w:szCs w:val="24"/>
        </w:rPr>
        <w:t xml:space="preserve">Причины свертывания новой экономической политики. Индустриализация. Коллективизация. "Культурная революция". Создание советской системы образования. </w:t>
      </w:r>
    </w:p>
    <w:p w:rsidR="00683EDF" w:rsidRPr="009E79B1" w:rsidRDefault="00683EDF" w:rsidP="00683EDF">
      <w:pPr>
        <w:tabs>
          <w:tab w:val="center" w:pos="4748"/>
        </w:tabs>
        <w:ind w:left="0" w:firstLine="0"/>
        <w:jc w:val="left"/>
        <w:rPr>
          <w:szCs w:val="24"/>
        </w:rPr>
      </w:pPr>
      <w:r w:rsidRPr="009E79B1">
        <w:rPr>
          <w:szCs w:val="24"/>
        </w:rPr>
        <w:t>Идеологические основы советского общества.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firstLine="540"/>
        <w:rPr>
          <w:szCs w:val="24"/>
        </w:rPr>
      </w:pPr>
      <w:r w:rsidRPr="009E79B1">
        <w:rPr>
          <w:szCs w:val="24"/>
        </w:rPr>
        <w:t>Дипломатическое признание СССР. Внешнеполитическая стратегия СССР между мировыми войнами.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w:t>
      </w:r>
      <w:proofErr w:type="gramStart"/>
      <w:r w:rsidRPr="009E79B1">
        <w:rPr>
          <w:szCs w:val="24"/>
        </w:rPr>
        <w:t xml:space="preserve"> В</w:t>
      </w:r>
      <w:proofErr w:type="gramEnd"/>
      <w:r w:rsidRPr="009E79B1">
        <w:rPr>
          <w:szCs w:val="24"/>
        </w:rPr>
        <w:t>торой мировой войне.</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 xml:space="preserve">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w:t>
      </w:r>
      <w:proofErr w:type="spellStart"/>
      <w:r w:rsidRPr="009E79B1">
        <w:rPr>
          <w:szCs w:val="24"/>
        </w:rPr>
        <w:t>ракетно</w:t>
      </w:r>
      <w:proofErr w:type="spellEnd"/>
      <w:r w:rsidRPr="009E79B1">
        <w:rPr>
          <w:szCs w:val="24"/>
        </w:rPr>
        <w:t xml:space="preserve"> </w:t>
      </w:r>
      <w:r w:rsidRPr="009E79B1">
        <w:rPr>
          <w:szCs w:val="24"/>
          <w:vertAlign w:val="subscript"/>
        </w:rPr>
        <w:t xml:space="preserve"> </w:t>
      </w:r>
      <w:r w:rsidRPr="009E79B1">
        <w:rPr>
          <w:szCs w:val="24"/>
          <w:vertAlign w:val="subscript"/>
        </w:rPr>
        <w:tab/>
      </w:r>
      <w:proofErr w:type="gramStart"/>
      <w:r w:rsidRPr="009E79B1">
        <w:rPr>
          <w:szCs w:val="24"/>
        </w:rPr>
        <w:t>–я</w:t>
      </w:r>
      <w:proofErr w:type="gramEnd"/>
      <w:r w:rsidRPr="009E79B1">
        <w:rPr>
          <w:szCs w:val="24"/>
        </w:rPr>
        <w:t xml:space="preserve">дерным оружием. </w:t>
      </w:r>
    </w:p>
    <w:p w:rsidR="00683EDF" w:rsidRPr="009E79B1" w:rsidRDefault="00683EDF" w:rsidP="00683EDF">
      <w:pPr>
        <w:spacing w:after="38"/>
        <w:ind w:left="14" w:right="14" w:firstLine="540"/>
        <w:rPr>
          <w:szCs w:val="24"/>
        </w:rPr>
      </w:pPr>
      <w:r w:rsidRPr="009E79B1">
        <w:rPr>
          <w:szCs w:val="24"/>
        </w:rPr>
        <w:lastRenderedPageBreak/>
        <w:t xml:space="preserve">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 </w:t>
      </w:r>
      <w:r w:rsidRPr="009E79B1">
        <w:rPr>
          <w:szCs w:val="24"/>
        </w:rPr>
        <w:tab/>
        <w:t xml:space="preserve"> </w:t>
      </w:r>
    </w:p>
    <w:p w:rsidR="00683EDF" w:rsidRPr="009E79B1" w:rsidRDefault="00683EDF" w:rsidP="00683EDF">
      <w:pPr>
        <w:ind w:left="14" w:right="155" w:firstLine="540"/>
        <w:rPr>
          <w:szCs w:val="24"/>
        </w:rPr>
      </w:pPr>
      <w:r w:rsidRPr="009E79B1">
        <w:rPr>
          <w:szCs w:val="24"/>
        </w:rPr>
        <w:t xml:space="preserve">Особенности развития советской культуры в 1950 - 1980 гг. Наука и образование в СССР. </w:t>
      </w:r>
    </w:p>
    <w:p w:rsidR="00683EDF" w:rsidRPr="009E79B1" w:rsidRDefault="00683EDF" w:rsidP="00683EDF">
      <w:pPr>
        <w:ind w:left="14" w:right="14"/>
        <w:rPr>
          <w:szCs w:val="24"/>
        </w:rPr>
      </w:pPr>
      <w:r w:rsidRPr="009E79B1">
        <w:rPr>
          <w:szCs w:val="24"/>
          <w:vertAlign w:val="subscript"/>
        </w:rPr>
        <w:t xml:space="preserve"> </w:t>
      </w:r>
      <w:r w:rsidRPr="009E79B1">
        <w:rPr>
          <w:szCs w:val="24"/>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27"/>
        <w:ind w:left="14" w:right="14" w:firstLine="540"/>
        <w:rPr>
          <w:szCs w:val="24"/>
        </w:rPr>
      </w:pPr>
      <w:r w:rsidRPr="009E79B1">
        <w:rPr>
          <w:szCs w:val="24"/>
        </w:rPr>
        <w:t xml:space="preserve">СССР в глобальных и региональных конфликтах второй половины XX в. Достижение </w:t>
      </w:r>
      <w:proofErr w:type="spellStart"/>
      <w:r w:rsidRPr="009E79B1">
        <w:rPr>
          <w:szCs w:val="24"/>
        </w:rPr>
        <w:t>военно</w:t>
      </w:r>
      <w:proofErr w:type="spellEnd"/>
      <w:r w:rsidRPr="009E79B1">
        <w:rPr>
          <w:szCs w:val="24"/>
        </w:rPr>
        <w:t xml:space="preserve"> </w:t>
      </w:r>
      <w:proofErr w:type="gramStart"/>
      <w:r w:rsidRPr="009E79B1">
        <w:rPr>
          <w:szCs w:val="24"/>
        </w:rPr>
        <w:t>-с</w:t>
      </w:r>
      <w:proofErr w:type="gramEnd"/>
      <w:r w:rsidRPr="009E79B1">
        <w:rPr>
          <w:szCs w:val="24"/>
        </w:rPr>
        <w:t xml:space="preserve">тратегического паритета СССР и США. Политика разрядки. Афганская война. Причины распада СССР. </w:t>
      </w:r>
    </w:p>
    <w:p w:rsidR="00683EDF" w:rsidRPr="009E79B1" w:rsidRDefault="00683EDF" w:rsidP="00683EDF">
      <w:pPr>
        <w:tabs>
          <w:tab w:val="center" w:pos="2504"/>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Российская Федерация (1991 - 2003 гг.) </w:t>
      </w:r>
    </w:p>
    <w:p w:rsidR="00683EDF" w:rsidRPr="009E79B1" w:rsidRDefault="00683EDF" w:rsidP="00683EDF">
      <w:pPr>
        <w:ind w:left="14" w:right="14" w:firstLine="540"/>
        <w:rPr>
          <w:szCs w:val="24"/>
        </w:rPr>
      </w:pPr>
      <w:r w:rsidRPr="009E79B1">
        <w:rPr>
          <w:szCs w:val="24"/>
        </w:rPr>
        <w:t>Становление новой российской государственности. Августовские события 1991 г. Политический кризис сентября – октября 1993 г</w:t>
      </w:r>
      <w:proofErr w:type="gramStart"/>
      <w:r w:rsidRPr="009E79B1">
        <w:rPr>
          <w:szCs w:val="24"/>
        </w:rPr>
        <w:t xml:space="preserve">.. </w:t>
      </w:r>
      <w:proofErr w:type="gramEnd"/>
      <w:r w:rsidRPr="009E79B1">
        <w:rPr>
          <w:szCs w:val="24"/>
        </w:rPr>
        <w:t xml:space="preserve">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w:t>
      </w:r>
      <w:proofErr w:type="spellStart"/>
      <w:proofErr w:type="gramStart"/>
      <w:r w:rsidRPr="009E79B1">
        <w:rPr>
          <w:szCs w:val="24"/>
        </w:rPr>
        <w:t>стр</w:t>
      </w:r>
      <w:proofErr w:type="spellEnd"/>
      <w:proofErr w:type="gramEnd"/>
      <w:r w:rsidRPr="009E79B1">
        <w:rPr>
          <w:szCs w:val="24"/>
          <w:vertAlign w:val="subscript"/>
        </w:rPr>
        <w:t xml:space="preserve"> </w:t>
      </w:r>
      <w:proofErr w:type="spellStart"/>
      <w:r w:rsidRPr="009E79B1">
        <w:rPr>
          <w:szCs w:val="24"/>
        </w:rPr>
        <w:t>аны</w:t>
      </w:r>
      <w:proofErr w:type="spellEnd"/>
      <w:r w:rsidRPr="009E79B1">
        <w:rPr>
          <w:szCs w:val="24"/>
        </w:rPr>
        <w:t xml:space="preserve"> Содружества Независимых Государств. </w:t>
      </w:r>
    </w:p>
    <w:p w:rsidR="00683EDF" w:rsidRPr="009E79B1" w:rsidRDefault="00683EDF" w:rsidP="00683EDF">
      <w:pPr>
        <w:tabs>
          <w:tab w:val="center" w:pos="3659"/>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Переход к рыночной экономике: реформы и их последствия. </w:t>
      </w:r>
    </w:p>
    <w:p w:rsidR="00683EDF" w:rsidRPr="009E79B1" w:rsidRDefault="00683EDF" w:rsidP="00683EDF">
      <w:pPr>
        <w:ind w:left="14" w:right="14" w:firstLine="540"/>
        <w:rPr>
          <w:szCs w:val="24"/>
        </w:rPr>
      </w:pPr>
      <w:r w:rsidRPr="009E79B1">
        <w:rPr>
          <w:szCs w:val="24"/>
        </w:rPr>
        <w:t>Российская культура в условиях радикального преобразования общества. Россия в мировых интеграционных процессах и формировании современной международно-правовой системы. Россия и вызовы глобализации.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 xml:space="preserve">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w:t>
      </w:r>
      <w:r w:rsidRPr="009E79B1">
        <w:rPr>
          <w:szCs w:val="24"/>
          <w:vertAlign w:val="subscript"/>
        </w:rPr>
        <w:t xml:space="preserve"> </w:t>
      </w:r>
      <w:r w:rsidRPr="009E79B1">
        <w:rPr>
          <w:szCs w:val="24"/>
          <w:vertAlign w:val="subscript"/>
        </w:rPr>
        <w:tab/>
      </w:r>
      <w:r w:rsidRPr="009E79B1">
        <w:rPr>
          <w:szCs w:val="24"/>
        </w:rPr>
        <w:t xml:space="preserve">в мировом сообществе. </w:t>
      </w:r>
    </w:p>
    <w:p w:rsidR="00683EDF" w:rsidRPr="009E79B1" w:rsidRDefault="00683EDF" w:rsidP="00683EDF">
      <w:pPr>
        <w:ind w:left="14" w:right="14" w:firstLine="540"/>
        <w:rPr>
          <w:szCs w:val="24"/>
        </w:rPr>
      </w:pPr>
      <w:r w:rsidRPr="009E79B1">
        <w:rPr>
          <w:szCs w:val="24"/>
        </w:rPr>
        <w:t xml:space="preserve">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w:t>
      </w:r>
      <w:r w:rsidRPr="009E79B1">
        <w:rPr>
          <w:szCs w:val="24"/>
          <w:vertAlign w:val="subscript"/>
        </w:rPr>
        <w:t xml:space="preserve"> </w:t>
      </w:r>
      <w:r w:rsidRPr="009E79B1">
        <w:rPr>
          <w:szCs w:val="24"/>
        </w:rPr>
        <w:t xml:space="preserve">- угроза национальной безопасности страны. </w:t>
      </w:r>
    </w:p>
    <w:p w:rsidR="00683EDF" w:rsidRPr="009E79B1" w:rsidRDefault="00683EDF" w:rsidP="00683EDF">
      <w:pPr>
        <w:spacing w:after="0" w:line="259" w:lineRule="auto"/>
        <w:ind w:left="566" w:firstLine="0"/>
        <w:jc w:val="left"/>
        <w:rPr>
          <w:szCs w:val="24"/>
        </w:rPr>
      </w:pPr>
      <w:r w:rsidRPr="009E79B1">
        <w:rPr>
          <w:b/>
          <w:szCs w:val="24"/>
        </w:rPr>
        <w:t xml:space="preserve"> </w:t>
      </w:r>
    </w:p>
    <w:p w:rsidR="00683EDF" w:rsidRPr="009E79B1" w:rsidRDefault="00683EDF" w:rsidP="00683EDF">
      <w:pPr>
        <w:spacing w:line="271" w:lineRule="auto"/>
        <w:ind w:left="566" w:right="10"/>
        <w:jc w:val="left"/>
        <w:rPr>
          <w:szCs w:val="24"/>
        </w:rPr>
      </w:pPr>
      <w:r>
        <w:rPr>
          <w:b/>
          <w:szCs w:val="24"/>
        </w:rPr>
        <w:t>2.1.2.9</w:t>
      </w:r>
      <w:r w:rsidRPr="009E79B1">
        <w:rPr>
          <w:b/>
          <w:szCs w:val="24"/>
        </w:rPr>
        <w:t>. Обществознание (включая экономику и право)</w:t>
      </w:r>
      <w:r w:rsidRPr="009E79B1">
        <w:rPr>
          <w:szCs w:val="24"/>
        </w:rPr>
        <w:t xml:space="preserve"> </w:t>
      </w:r>
    </w:p>
    <w:p w:rsidR="00683EDF" w:rsidRPr="009E79B1" w:rsidRDefault="00683EDF" w:rsidP="00683EDF">
      <w:pPr>
        <w:spacing w:line="271" w:lineRule="auto"/>
        <w:ind w:right="10"/>
        <w:jc w:val="left"/>
        <w:rPr>
          <w:szCs w:val="24"/>
        </w:rPr>
      </w:pPr>
      <w:r w:rsidRPr="009E79B1">
        <w:rPr>
          <w:b/>
          <w:szCs w:val="24"/>
        </w:rPr>
        <w:t>(на базовом уровне)</w:t>
      </w:r>
      <w:r w:rsidRPr="009E79B1">
        <w:rPr>
          <w:szCs w:val="24"/>
        </w:rPr>
        <w:t xml:space="preserve"> </w:t>
      </w:r>
    </w:p>
    <w:p w:rsidR="00683EDF" w:rsidRPr="009E79B1" w:rsidRDefault="00683EDF" w:rsidP="00683EDF">
      <w:pPr>
        <w:tabs>
          <w:tab w:val="center" w:pos="2643"/>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Человек как творец и творение культуры </w:t>
      </w:r>
    </w:p>
    <w:p w:rsidR="00683EDF" w:rsidRPr="009E79B1" w:rsidRDefault="00683EDF" w:rsidP="00683EDF">
      <w:pPr>
        <w:spacing w:after="42"/>
        <w:ind w:left="14" w:right="14" w:firstLine="540"/>
        <w:rPr>
          <w:szCs w:val="24"/>
        </w:rPr>
      </w:pPr>
      <w:r w:rsidRPr="009E79B1">
        <w:rPr>
          <w:szCs w:val="24"/>
        </w:rPr>
        <w:t xml:space="preserve">Человек как результат биологической и </w:t>
      </w:r>
      <w:proofErr w:type="spellStart"/>
      <w:r w:rsidRPr="009E79B1">
        <w:rPr>
          <w:szCs w:val="24"/>
        </w:rPr>
        <w:t>социокультурной</w:t>
      </w:r>
      <w:proofErr w:type="spellEnd"/>
      <w:r w:rsidRPr="009E79B1">
        <w:rPr>
          <w:szCs w:val="24"/>
        </w:rPr>
        <w:t xml:space="preserve"> эволюции. Мышление и деятельность. Понятие культуры. Многообразие культур. </w:t>
      </w:r>
      <w:r w:rsidRPr="009E79B1">
        <w:rPr>
          <w:szCs w:val="24"/>
          <w:vertAlign w:val="subscript"/>
        </w:rPr>
        <w:t xml:space="preserve"> </w:t>
      </w:r>
      <w:r w:rsidRPr="009E79B1">
        <w:rPr>
          <w:szCs w:val="24"/>
          <w:vertAlign w:val="subscript"/>
        </w:rPr>
        <w:tab/>
      </w:r>
      <w:r w:rsidRPr="009E79B1">
        <w:rPr>
          <w:szCs w:val="24"/>
        </w:rPr>
        <w:t>Потребности и интересы. Свобода и</w:t>
      </w:r>
      <w:r w:rsidRPr="009E79B1">
        <w:rPr>
          <w:rFonts w:eastAsia="Arial"/>
          <w:szCs w:val="24"/>
        </w:rPr>
        <w:t xml:space="preserve"> </w:t>
      </w:r>
      <w:r w:rsidRPr="009E79B1">
        <w:rPr>
          <w:szCs w:val="24"/>
        </w:rPr>
        <w:t xml:space="preserve">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w:t>
      </w:r>
    </w:p>
    <w:p w:rsidR="00683EDF" w:rsidRPr="009E79B1" w:rsidRDefault="00683EDF" w:rsidP="00683EDF">
      <w:pPr>
        <w:tabs>
          <w:tab w:val="center" w:pos="2797"/>
        </w:tabs>
        <w:spacing w:after="85"/>
        <w:ind w:left="0" w:firstLine="0"/>
        <w:jc w:val="left"/>
        <w:rPr>
          <w:szCs w:val="24"/>
        </w:rPr>
      </w:pPr>
      <w:r w:rsidRPr="009E79B1">
        <w:rPr>
          <w:szCs w:val="24"/>
        </w:rPr>
        <w:t xml:space="preserve">Искусство. Мораль. Право. </w:t>
      </w:r>
      <w:r w:rsidRPr="009E79B1">
        <w:rPr>
          <w:szCs w:val="24"/>
        </w:rPr>
        <w:tab/>
        <w:t xml:space="preserve"> </w:t>
      </w:r>
    </w:p>
    <w:p w:rsidR="00683EDF" w:rsidRPr="009E79B1" w:rsidRDefault="00683EDF" w:rsidP="00683EDF">
      <w:pPr>
        <w:tabs>
          <w:tab w:val="center" w:pos="2900"/>
        </w:tabs>
        <w:ind w:left="0" w:firstLine="0"/>
        <w:jc w:val="left"/>
        <w:rPr>
          <w:szCs w:val="24"/>
        </w:rPr>
      </w:pPr>
      <w:r w:rsidRPr="009E79B1">
        <w:rPr>
          <w:szCs w:val="24"/>
        </w:rPr>
        <w:t xml:space="preserve"> </w:t>
      </w:r>
      <w:r w:rsidRPr="009E79B1">
        <w:rPr>
          <w:szCs w:val="24"/>
        </w:rPr>
        <w:tab/>
        <w:t xml:space="preserve">Общество как сложная динамическая система </w:t>
      </w:r>
    </w:p>
    <w:p w:rsidR="00683EDF" w:rsidRPr="009E79B1" w:rsidRDefault="00683EDF" w:rsidP="00683EDF">
      <w:pPr>
        <w:spacing w:after="34"/>
        <w:ind w:left="14" w:right="14" w:firstLine="540"/>
        <w:rPr>
          <w:szCs w:val="24"/>
        </w:rPr>
      </w:pPr>
      <w:r w:rsidRPr="009E79B1">
        <w:rPr>
          <w:szCs w:val="24"/>
        </w:rPr>
        <w:t xml:space="preserve">Системное строение общества: элементы и подсистемы. Социальное взаимодействие и общественные отношения. Основные институты общества. </w:t>
      </w:r>
      <w:r w:rsidRPr="009E79B1">
        <w:rPr>
          <w:szCs w:val="24"/>
        </w:rPr>
        <w:tab/>
        <w:t xml:space="preserve"> </w:t>
      </w:r>
    </w:p>
    <w:p w:rsidR="00683EDF" w:rsidRPr="009E79B1" w:rsidRDefault="00683EDF" w:rsidP="00683EDF">
      <w:pPr>
        <w:spacing w:after="48"/>
        <w:ind w:left="14" w:right="14" w:firstLine="540"/>
        <w:rPr>
          <w:szCs w:val="24"/>
        </w:rPr>
      </w:pPr>
      <w:proofErr w:type="spellStart"/>
      <w:r w:rsidRPr="009E79B1">
        <w:rPr>
          <w:szCs w:val="24"/>
        </w:rPr>
        <w:t>Многовариантность</w:t>
      </w:r>
      <w:proofErr w:type="spellEnd"/>
      <w:r w:rsidRPr="009E79B1">
        <w:rPr>
          <w:szCs w:val="24"/>
        </w:rPr>
        <w:t xml:space="preserve">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 </w:t>
      </w:r>
      <w:r w:rsidRPr="009E79B1">
        <w:rPr>
          <w:szCs w:val="24"/>
        </w:rPr>
        <w:tab/>
        <w:t xml:space="preserve"> </w:t>
      </w:r>
    </w:p>
    <w:p w:rsidR="00683EDF" w:rsidRPr="009E79B1" w:rsidRDefault="00683EDF" w:rsidP="00683EDF">
      <w:pPr>
        <w:ind w:left="14" w:right="14" w:firstLine="540"/>
        <w:rPr>
          <w:szCs w:val="24"/>
        </w:rPr>
      </w:pPr>
      <w:r w:rsidRPr="009E79B1">
        <w:rPr>
          <w:szCs w:val="24"/>
        </w:rPr>
        <w:lastRenderedPageBreak/>
        <w:t>Экономика и экономическая наука. Факторы производства и факторные доходы. Спрос и</w:t>
      </w:r>
      <w:r w:rsidRPr="009E79B1">
        <w:rPr>
          <w:rFonts w:eastAsia="Arial"/>
          <w:szCs w:val="24"/>
        </w:rPr>
        <w:t xml:space="preserve"> </w:t>
      </w:r>
      <w:r w:rsidRPr="009E79B1">
        <w:rPr>
          <w:szCs w:val="24"/>
        </w:rPr>
        <w:t xml:space="preserve">предложение. Рыночные структуры. Политика защиты конкуренции и антимонопольное </w:t>
      </w:r>
      <w:r w:rsidRPr="009E79B1">
        <w:rPr>
          <w:szCs w:val="24"/>
          <w:vertAlign w:val="subscript"/>
        </w:rPr>
        <w:t xml:space="preserve"> </w:t>
      </w:r>
      <w:r w:rsidRPr="009E79B1">
        <w:rPr>
          <w:szCs w:val="24"/>
        </w:rPr>
        <w:t xml:space="preserve">законодательство. </w:t>
      </w:r>
    </w:p>
    <w:p w:rsidR="00683EDF" w:rsidRPr="009E79B1" w:rsidRDefault="00683EDF" w:rsidP="00683EDF">
      <w:pPr>
        <w:ind w:left="14" w:right="14" w:firstLine="540"/>
        <w:rPr>
          <w:szCs w:val="24"/>
        </w:rPr>
      </w:pPr>
      <w:r w:rsidRPr="009E79B1">
        <w:rPr>
          <w:szCs w:val="24"/>
        </w:rPr>
        <w:t xml:space="preserve">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w:t>
      </w:r>
    </w:p>
    <w:p w:rsidR="00683EDF" w:rsidRPr="009E79B1" w:rsidRDefault="00683EDF" w:rsidP="00683EDF">
      <w:pPr>
        <w:tabs>
          <w:tab w:val="center" w:pos="7715"/>
        </w:tabs>
        <w:ind w:left="0" w:firstLine="0"/>
        <w:jc w:val="left"/>
        <w:rPr>
          <w:szCs w:val="24"/>
        </w:rPr>
      </w:pPr>
      <w:r w:rsidRPr="009E79B1">
        <w:rPr>
          <w:szCs w:val="24"/>
        </w:rPr>
        <w:t xml:space="preserve">Фондовый рынок. Основные принципы менеджмента. Основы маркетинга. </w:t>
      </w:r>
      <w:r w:rsidRPr="009E79B1">
        <w:rPr>
          <w:szCs w:val="24"/>
        </w:rPr>
        <w:tab/>
        <w:t xml:space="preserve"> </w:t>
      </w:r>
    </w:p>
    <w:p w:rsidR="00683EDF" w:rsidRPr="009E79B1" w:rsidRDefault="00683EDF" w:rsidP="00683EDF">
      <w:pPr>
        <w:spacing w:after="19" w:line="259" w:lineRule="auto"/>
        <w:ind w:left="242" w:right="96" w:hanging="10"/>
        <w:jc w:val="center"/>
        <w:rPr>
          <w:szCs w:val="24"/>
        </w:rPr>
      </w:pPr>
      <w:r w:rsidRPr="009E79B1">
        <w:rPr>
          <w:szCs w:val="24"/>
        </w:rPr>
        <w:t xml:space="preserve">Банковская система. Финансовые институты. Виды, причины и последствия инфляции. </w:t>
      </w:r>
    </w:p>
    <w:p w:rsidR="00683EDF" w:rsidRPr="009E79B1" w:rsidRDefault="00683EDF" w:rsidP="00683EDF">
      <w:pPr>
        <w:tabs>
          <w:tab w:val="center" w:pos="4481"/>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Рынок труда. Безработица и  государственная политика в области занятости. </w:t>
      </w:r>
    </w:p>
    <w:p w:rsidR="00683EDF" w:rsidRPr="009E79B1" w:rsidRDefault="00683EDF" w:rsidP="00683EDF">
      <w:pPr>
        <w:ind w:left="14" w:right="14" w:firstLine="540"/>
        <w:rPr>
          <w:szCs w:val="24"/>
        </w:rPr>
      </w:pPr>
      <w:r w:rsidRPr="009E79B1">
        <w:rPr>
          <w:szCs w:val="24"/>
        </w:rPr>
        <w:t xml:space="preserve">Роль государства в экономике. Общественные блага. Внешние эффекты. Налоги, уплачиваемые предприятиями. </w:t>
      </w:r>
      <w:r w:rsidRPr="009E79B1">
        <w:rPr>
          <w:szCs w:val="24"/>
        </w:rPr>
        <w:tab/>
        <w:t xml:space="preserve"> </w:t>
      </w:r>
    </w:p>
    <w:p w:rsidR="00683EDF" w:rsidRPr="009E79B1" w:rsidRDefault="00683EDF" w:rsidP="00683EDF">
      <w:pPr>
        <w:spacing w:line="322" w:lineRule="auto"/>
        <w:ind w:left="14" w:right="14"/>
        <w:rPr>
          <w:szCs w:val="24"/>
        </w:rPr>
      </w:pPr>
      <w:r w:rsidRPr="009E79B1">
        <w:rPr>
          <w:szCs w:val="24"/>
          <w:vertAlign w:val="subscript"/>
        </w:rPr>
        <w:t xml:space="preserve"> </w:t>
      </w:r>
      <w:r w:rsidRPr="009E79B1">
        <w:rPr>
          <w:szCs w:val="24"/>
        </w:rPr>
        <w:t>Государственный бюджет. Государственный долг. Понятие ВВП. Экономический рост и</w:t>
      </w:r>
      <w:r w:rsidRPr="009E79B1">
        <w:rPr>
          <w:rFonts w:eastAsia="Arial"/>
          <w:szCs w:val="24"/>
        </w:rPr>
        <w:t xml:space="preserve"> </w:t>
      </w:r>
      <w:r w:rsidRPr="009E79B1">
        <w:rPr>
          <w:szCs w:val="24"/>
        </w:rPr>
        <w:t xml:space="preserve">развитие. Экономические циклы. Основы денежной и бюджетной политики государства. </w:t>
      </w:r>
    </w:p>
    <w:p w:rsidR="00683EDF" w:rsidRPr="009E79B1" w:rsidRDefault="00683EDF" w:rsidP="00683EDF">
      <w:pPr>
        <w:tabs>
          <w:tab w:val="center" w:pos="4905"/>
        </w:tabs>
        <w:spacing w:after="43"/>
        <w:ind w:left="0" w:firstLine="0"/>
        <w:jc w:val="left"/>
        <w:rPr>
          <w:szCs w:val="24"/>
        </w:rPr>
      </w:pPr>
      <w:r w:rsidRPr="009E79B1">
        <w:rPr>
          <w:szCs w:val="24"/>
        </w:rPr>
        <w:t xml:space="preserve"> </w:t>
      </w:r>
      <w:r w:rsidRPr="009E79B1">
        <w:rPr>
          <w:szCs w:val="24"/>
        </w:rPr>
        <w:tab/>
        <w:t xml:space="preserve">Мировая экономика. Государственная политика в области международной торговли. </w:t>
      </w:r>
    </w:p>
    <w:p w:rsidR="00683EDF" w:rsidRPr="009E79B1" w:rsidRDefault="00683EDF" w:rsidP="00683EDF">
      <w:pPr>
        <w:tabs>
          <w:tab w:val="center" w:pos="5425"/>
        </w:tabs>
        <w:ind w:left="0" w:firstLine="0"/>
        <w:jc w:val="left"/>
        <w:rPr>
          <w:szCs w:val="24"/>
        </w:rPr>
      </w:pPr>
      <w:r w:rsidRPr="009E79B1">
        <w:rPr>
          <w:szCs w:val="24"/>
        </w:rPr>
        <w:t>Глобальные</w:t>
      </w:r>
      <w:r w:rsidRPr="009E79B1">
        <w:rPr>
          <w:szCs w:val="24"/>
          <w:vertAlign w:val="subscript"/>
        </w:rPr>
        <w:t xml:space="preserve"> </w:t>
      </w:r>
      <w:r w:rsidRPr="009E79B1">
        <w:rPr>
          <w:szCs w:val="24"/>
          <w:vertAlign w:val="subscript"/>
        </w:rPr>
        <w:tab/>
      </w:r>
      <w:r w:rsidRPr="009E79B1">
        <w:rPr>
          <w:szCs w:val="24"/>
        </w:rPr>
        <w:t xml:space="preserve"> экономические проблемы. Особенности современной экономики России. </w:t>
      </w:r>
    </w:p>
    <w:p w:rsidR="00683EDF" w:rsidRPr="009E79B1" w:rsidRDefault="00683EDF" w:rsidP="00683EDF">
      <w:pPr>
        <w:tabs>
          <w:tab w:val="center" w:pos="5123"/>
        </w:tabs>
        <w:ind w:left="0" w:firstLine="0"/>
        <w:jc w:val="left"/>
        <w:rPr>
          <w:szCs w:val="24"/>
        </w:rPr>
      </w:pPr>
      <w:r w:rsidRPr="009E79B1">
        <w:rPr>
          <w:szCs w:val="24"/>
        </w:rPr>
        <w:t>Экономическая политика Российской Федерации.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firstLine="540"/>
        <w:rPr>
          <w:szCs w:val="24"/>
        </w:rPr>
      </w:pPr>
      <w:r w:rsidRPr="009E79B1">
        <w:rPr>
          <w:szCs w:val="24"/>
        </w:rPr>
        <w:t xml:space="preserve">Этнические общности. Межнациональные отношения, </w:t>
      </w:r>
      <w:proofErr w:type="spellStart"/>
      <w:r w:rsidRPr="009E79B1">
        <w:rPr>
          <w:szCs w:val="24"/>
        </w:rPr>
        <w:t>этносоциальные</w:t>
      </w:r>
      <w:proofErr w:type="spellEnd"/>
      <w:r w:rsidRPr="009E79B1">
        <w:rPr>
          <w:szCs w:val="24"/>
        </w:rPr>
        <w:t xml:space="preserve"> конфликты, пути их разрешения. Конституционные принципы национальной политики в Российской Федерации.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4"/>
        <w:ind w:left="14" w:right="14" w:firstLine="540"/>
        <w:rPr>
          <w:szCs w:val="24"/>
        </w:rPr>
      </w:pPr>
      <w:r w:rsidRPr="009E79B1">
        <w:rPr>
          <w:szCs w:val="24"/>
        </w:rPr>
        <w:t xml:space="preserve">Семья и брак. Проблема неполных семей. Современная демографическая ситуация в Российской Федерации. </w:t>
      </w:r>
      <w:r w:rsidRPr="009E79B1">
        <w:rPr>
          <w:szCs w:val="24"/>
        </w:rPr>
        <w:tab/>
        <w:t xml:space="preserve"> </w:t>
      </w:r>
    </w:p>
    <w:p w:rsidR="00683EDF" w:rsidRPr="009E79B1" w:rsidRDefault="00683EDF" w:rsidP="00683EDF">
      <w:pPr>
        <w:tabs>
          <w:tab w:val="center" w:pos="4010"/>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Религиозные объединения и организации в Российской Федерации. </w:t>
      </w:r>
    </w:p>
    <w:p w:rsidR="00683EDF" w:rsidRPr="009E79B1" w:rsidRDefault="00683EDF" w:rsidP="00683EDF">
      <w:pPr>
        <w:ind w:left="14" w:right="14" w:firstLine="540"/>
        <w:rPr>
          <w:szCs w:val="24"/>
        </w:rPr>
      </w:pPr>
      <w:r w:rsidRPr="009E79B1">
        <w:rPr>
          <w:szCs w:val="24"/>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2"/>
        <w:ind w:left="14" w:right="14" w:firstLine="540"/>
        <w:rPr>
          <w:szCs w:val="24"/>
        </w:rPr>
      </w:pPr>
      <w:r w:rsidRPr="009E79B1">
        <w:rPr>
          <w:szCs w:val="24"/>
        </w:rPr>
        <w:t xml:space="preserve">Политический процесс, его особенности в Российской Федерации. Избирательная кампания в Российской Федерации. </w:t>
      </w:r>
      <w:r w:rsidRPr="009E79B1">
        <w:rPr>
          <w:szCs w:val="24"/>
        </w:rPr>
        <w:tab/>
        <w:t xml:space="preserve"> </w:t>
      </w:r>
    </w:p>
    <w:p w:rsidR="00683EDF" w:rsidRPr="009E79B1" w:rsidRDefault="00683EDF" w:rsidP="00683EDF">
      <w:pPr>
        <w:tabs>
          <w:tab w:val="center" w:pos="2873"/>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Человек в системе общественных отношений </w:t>
      </w:r>
    </w:p>
    <w:p w:rsidR="00683EDF" w:rsidRPr="009E79B1" w:rsidRDefault="00683EDF" w:rsidP="00683EDF">
      <w:pPr>
        <w:ind w:left="14" w:right="14" w:firstLine="540"/>
        <w:rPr>
          <w:szCs w:val="24"/>
        </w:rPr>
      </w:pPr>
      <w:r w:rsidRPr="009E79B1">
        <w:rPr>
          <w:szCs w:val="24"/>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firstLine="540"/>
        <w:rPr>
          <w:szCs w:val="24"/>
        </w:rPr>
      </w:pPr>
      <w:r w:rsidRPr="009E79B1">
        <w:rPr>
          <w:szCs w:val="24"/>
        </w:rPr>
        <w:t>Общественная значимость и личностный смысл образования. Знания, умения и навыки людей в условиях информационного общества.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 xml:space="preserve">Рациональное экономическое поведение собственника, работника, потребителя, семьянина, гражданина. </w:t>
      </w:r>
      <w:r w:rsidRPr="009E79B1">
        <w:rPr>
          <w:szCs w:val="24"/>
        </w:rPr>
        <w:tab/>
        <w:t xml:space="preserve"> </w:t>
      </w:r>
    </w:p>
    <w:p w:rsidR="00683EDF" w:rsidRPr="009E79B1" w:rsidRDefault="00683EDF" w:rsidP="00683EDF">
      <w:pPr>
        <w:spacing w:after="19" w:line="259" w:lineRule="auto"/>
        <w:ind w:left="242" w:right="235" w:hanging="10"/>
        <w:jc w:val="center"/>
        <w:rPr>
          <w:szCs w:val="24"/>
        </w:rPr>
      </w:pPr>
      <w:r w:rsidRPr="009E79B1">
        <w:rPr>
          <w:szCs w:val="24"/>
        </w:rPr>
        <w:t xml:space="preserve">Человек в политической жизни. Политическая психология и политическое поведение. </w:t>
      </w:r>
    </w:p>
    <w:p w:rsidR="00683EDF" w:rsidRPr="009E79B1" w:rsidRDefault="00683EDF" w:rsidP="00683EDF">
      <w:pPr>
        <w:ind w:left="14" w:right="14"/>
        <w:rPr>
          <w:szCs w:val="24"/>
        </w:rPr>
      </w:pPr>
      <w:r w:rsidRPr="009E79B1">
        <w:rPr>
          <w:szCs w:val="24"/>
        </w:rPr>
        <w:t xml:space="preserve">Политическое участие. Политическое лидерство. </w:t>
      </w:r>
    </w:p>
    <w:p w:rsidR="00683EDF" w:rsidRPr="009E79B1" w:rsidRDefault="00683EDF" w:rsidP="00683EDF">
      <w:pPr>
        <w:tabs>
          <w:tab w:val="center" w:pos="3205"/>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Правовое регулирование общественных отношений </w:t>
      </w:r>
    </w:p>
    <w:p w:rsidR="00683EDF" w:rsidRPr="009E79B1" w:rsidRDefault="00683EDF" w:rsidP="00683EDF">
      <w:pPr>
        <w:spacing w:line="216" w:lineRule="auto"/>
        <w:ind w:left="14" w:right="14" w:firstLine="540"/>
        <w:rPr>
          <w:szCs w:val="24"/>
        </w:rPr>
      </w:pPr>
      <w:r w:rsidRPr="009E79B1">
        <w:rPr>
          <w:szCs w:val="24"/>
        </w:rPr>
        <w:t>Право в системе социальных норм. Система российского права. Законотворческий процесс в Российской Федерации.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lastRenderedPageBreak/>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4"/>
        <w:ind w:left="14" w:right="14" w:firstLine="540"/>
        <w:rPr>
          <w:szCs w:val="24"/>
        </w:rPr>
      </w:pPr>
      <w:r w:rsidRPr="009E79B1">
        <w:rPr>
          <w:szCs w:val="24"/>
        </w:rPr>
        <w:t xml:space="preserve">Право на благоприятную окружающую среду и способы его защиты. Экологические правонарушения. </w:t>
      </w:r>
      <w:r w:rsidRPr="009E79B1">
        <w:rPr>
          <w:szCs w:val="24"/>
        </w:rPr>
        <w:tab/>
        <w:t xml:space="preserve"> </w:t>
      </w:r>
    </w:p>
    <w:p w:rsidR="00683EDF" w:rsidRPr="009E79B1" w:rsidRDefault="00683EDF" w:rsidP="00683EDF">
      <w:pPr>
        <w:ind w:left="14" w:right="14" w:firstLine="540"/>
        <w:rPr>
          <w:szCs w:val="24"/>
        </w:rPr>
      </w:pPr>
      <w:r w:rsidRPr="009E79B1">
        <w:rPr>
          <w:szCs w:val="24"/>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2"/>
        <w:ind w:left="14" w:right="14" w:firstLine="540"/>
        <w:rPr>
          <w:szCs w:val="24"/>
        </w:rPr>
      </w:pPr>
      <w:r w:rsidRPr="009E79B1">
        <w:rPr>
          <w:szCs w:val="24"/>
        </w:rPr>
        <w:t xml:space="preserve">Порядок и условия заключения и расторжения брака. Правовое регулирование отношений супругов. </w:t>
      </w:r>
      <w:r w:rsidRPr="009E79B1">
        <w:rPr>
          <w:szCs w:val="24"/>
        </w:rPr>
        <w:tab/>
        <w:t xml:space="preserve"> </w:t>
      </w:r>
    </w:p>
    <w:p w:rsidR="00683EDF" w:rsidRPr="009E79B1" w:rsidRDefault="00683EDF" w:rsidP="00683EDF">
      <w:pPr>
        <w:spacing w:after="19" w:line="259" w:lineRule="auto"/>
        <w:ind w:left="242" w:right="2" w:hanging="10"/>
        <w:jc w:val="center"/>
        <w:rPr>
          <w:szCs w:val="24"/>
        </w:rPr>
      </w:pPr>
      <w:r w:rsidRPr="009E79B1">
        <w:rPr>
          <w:szCs w:val="24"/>
        </w:rPr>
        <w:t xml:space="preserve">Правила приема в образовательные учреждения профессионального образования. </w:t>
      </w:r>
    </w:p>
    <w:p w:rsidR="00683EDF" w:rsidRPr="009E79B1" w:rsidRDefault="00683EDF" w:rsidP="00683EDF">
      <w:pPr>
        <w:tabs>
          <w:tab w:val="center" w:pos="5286"/>
        </w:tabs>
        <w:ind w:left="0" w:firstLine="0"/>
        <w:jc w:val="left"/>
        <w:rPr>
          <w:szCs w:val="24"/>
        </w:rPr>
      </w:pPr>
      <w:r w:rsidRPr="009E79B1">
        <w:rPr>
          <w:szCs w:val="24"/>
        </w:rPr>
        <w:t>Порядок оказания платных образовательных услуг.</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firstLine="540"/>
        <w:rPr>
          <w:szCs w:val="24"/>
        </w:rPr>
      </w:pPr>
      <w:r w:rsidRPr="009E79B1">
        <w:rPr>
          <w:szCs w:val="24"/>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540"/>
        <w:rPr>
          <w:szCs w:val="24"/>
        </w:rPr>
      </w:pPr>
      <w:r w:rsidRPr="009E79B1">
        <w:rPr>
          <w:szCs w:val="24"/>
        </w:rPr>
        <w:t xml:space="preserve">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p>
    <w:p w:rsidR="00683EDF" w:rsidRPr="009E79B1" w:rsidRDefault="00683EDF" w:rsidP="00683EDF">
      <w:pPr>
        <w:tabs>
          <w:tab w:val="center" w:pos="3879"/>
        </w:tabs>
        <w:ind w:left="0" w:firstLine="0"/>
        <w:jc w:val="left"/>
        <w:rPr>
          <w:szCs w:val="24"/>
        </w:rPr>
      </w:pPr>
      <w:r w:rsidRPr="009E79B1">
        <w:rPr>
          <w:szCs w:val="24"/>
        </w:rPr>
        <w:t>Конституционное судопроизводство</w:t>
      </w:r>
      <w:proofErr w:type="gramStart"/>
      <w:r w:rsidRPr="009E79B1">
        <w:rPr>
          <w:szCs w:val="24"/>
        </w:rPr>
        <w:t xml:space="preserve">.. </w:t>
      </w:r>
      <w:r w:rsidRPr="009E79B1">
        <w:rPr>
          <w:szCs w:val="24"/>
        </w:rPr>
        <w:tab/>
        <w:t xml:space="preserve"> </w:t>
      </w:r>
      <w:proofErr w:type="gramEnd"/>
    </w:p>
    <w:p w:rsidR="00683EDF" w:rsidRPr="009E79B1" w:rsidRDefault="00683EDF" w:rsidP="00683EDF">
      <w:pPr>
        <w:ind w:left="545" w:right="14"/>
        <w:rPr>
          <w:szCs w:val="24"/>
        </w:rPr>
      </w:pPr>
      <w:r w:rsidRPr="009E79B1">
        <w:rPr>
          <w:szCs w:val="24"/>
        </w:rPr>
        <w:t xml:space="preserve">Международная защита прав человека в условиях мирного и военного времени. </w:t>
      </w:r>
    </w:p>
    <w:p w:rsidR="00683EDF" w:rsidRPr="009E79B1" w:rsidRDefault="00683EDF" w:rsidP="00683EDF">
      <w:pPr>
        <w:tabs>
          <w:tab w:val="center" w:pos="3238"/>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Опыт познавательной и практической деятельности: </w:t>
      </w:r>
    </w:p>
    <w:p w:rsidR="00683EDF" w:rsidRPr="009E79B1" w:rsidRDefault="00683EDF" w:rsidP="00683EDF">
      <w:pPr>
        <w:numPr>
          <w:ilvl w:val="0"/>
          <w:numId w:val="29"/>
        </w:numPr>
        <w:spacing w:after="57"/>
        <w:ind w:right="14" w:firstLine="540"/>
        <w:rPr>
          <w:szCs w:val="24"/>
        </w:rPr>
      </w:pPr>
      <w:r w:rsidRPr="009E79B1">
        <w:rPr>
          <w:szCs w:val="24"/>
        </w:rPr>
        <w:t xml:space="preserve">работа с источниками социальной информации, с использованием современных средств коммуникации (включая ресурсы Интернета); </w:t>
      </w:r>
      <w:r w:rsidRPr="009E79B1">
        <w:rPr>
          <w:szCs w:val="24"/>
        </w:rPr>
        <w:tab/>
        <w:t xml:space="preserve"> </w:t>
      </w:r>
    </w:p>
    <w:p w:rsidR="00683EDF" w:rsidRPr="009E79B1" w:rsidRDefault="00683EDF" w:rsidP="00683EDF">
      <w:pPr>
        <w:numPr>
          <w:ilvl w:val="0"/>
          <w:numId w:val="29"/>
        </w:numPr>
        <w:spacing w:after="58"/>
        <w:ind w:right="14" w:firstLine="540"/>
        <w:rPr>
          <w:szCs w:val="24"/>
        </w:rPr>
      </w:pPr>
      <w:r w:rsidRPr="009E79B1">
        <w:rPr>
          <w:szCs w:val="24"/>
        </w:rPr>
        <w:t xml:space="preserve">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w:t>
      </w:r>
      <w:r w:rsidRPr="009E79B1">
        <w:rPr>
          <w:szCs w:val="24"/>
        </w:rPr>
        <w:tab/>
        <w:t xml:space="preserve"> </w:t>
      </w:r>
    </w:p>
    <w:p w:rsidR="00683EDF" w:rsidRPr="009E79B1" w:rsidRDefault="00683EDF" w:rsidP="00683EDF">
      <w:pPr>
        <w:numPr>
          <w:ilvl w:val="0"/>
          <w:numId w:val="29"/>
        </w:numPr>
        <w:spacing w:after="43" w:line="259" w:lineRule="auto"/>
        <w:ind w:right="14" w:firstLine="540"/>
        <w:rPr>
          <w:szCs w:val="24"/>
        </w:rPr>
      </w:pPr>
      <w:r w:rsidRPr="009E79B1">
        <w:rPr>
          <w:szCs w:val="24"/>
        </w:rPr>
        <w:t xml:space="preserve">решение познавательных и практических задач, отражающих </w:t>
      </w:r>
      <w:proofErr w:type="gramStart"/>
      <w:r w:rsidRPr="009E79B1">
        <w:rPr>
          <w:szCs w:val="24"/>
        </w:rPr>
        <w:t>типичные</w:t>
      </w:r>
      <w:proofErr w:type="gramEnd"/>
      <w:r w:rsidRPr="009E79B1">
        <w:rPr>
          <w:szCs w:val="24"/>
        </w:rPr>
        <w:t xml:space="preserve"> социальные </w:t>
      </w:r>
    </w:p>
    <w:p w:rsidR="00683EDF" w:rsidRPr="009E79B1" w:rsidRDefault="00683EDF" w:rsidP="00683EDF">
      <w:pPr>
        <w:tabs>
          <w:tab w:val="center" w:pos="1022"/>
        </w:tabs>
        <w:spacing w:after="70"/>
        <w:ind w:left="0" w:firstLine="0"/>
        <w:jc w:val="left"/>
        <w:rPr>
          <w:szCs w:val="24"/>
        </w:rPr>
      </w:pPr>
      <w:r w:rsidRPr="009E79B1">
        <w:rPr>
          <w:szCs w:val="24"/>
        </w:rPr>
        <w:t xml:space="preserve">ситуации; </w:t>
      </w:r>
      <w:r w:rsidRPr="009E79B1">
        <w:rPr>
          <w:szCs w:val="24"/>
        </w:rPr>
        <w:tab/>
        <w:t xml:space="preserve"> </w:t>
      </w:r>
    </w:p>
    <w:p w:rsidR="00683EDF" w:rsidRPr="009E79B1" w:rsidRDefault="00683EDF" w:rsidP="00683EDF">
      <w:pPr>
        <w:numPr>
          <w:ilvl w:val="0"/>
          <w:numId w:val="29"/>
        </w:numPr>
        <w:spacing w:after="80"/>
        <w:ind w:right="14" w:firstLine="540"/>
        <w:rPr>
          <w:szCs w:val="24"/>
        </w:rPr>
      </w:pPr>
      <w:r w:rsidRPr="009E79B1">
        <w:rPr>
          <w:szCs w:val="24"/>
        </w:rPr>
        <w:t xml:space="preserve">анализ современных общественных явлений и событий; </w:t>
      </w:r>
    </w:p>
    <w:p w:rsidR="00683EDF" w:rsidRPr="009E79B1" w:rsidRDefault="00683EDF" w:rsidP="00683EDF">
      <w:pPr>
        <w:numPr>
          <w:ilvl w:val="0"/>
          <w:numId w:val="29"/>
        </w:numPr>
        <w:spacing w:after="74"/>
        <w:ind w:right="14" w:firstLine="540"/>
        <w:rPr>
          <w:szCs w:val="24"/>
        </w:rPr>
      </w:pPr>
      <w:r w:rsidRPr="009E79B1">
        <w:rPr>
          <w:szCs w:val="24"/>
        </w:rPr>
        <w:t xml:space="preserve">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w:t>
      </w:r>
      <w:r w:rsidRPr="009E79B1">
        <w:rPr>
          <w:szCs w:val="24"/>
        </w:rPr>
        <w:tab/>
        <w:t xml:space="preserve"> и </w:t>
      </w:r>
      <w:r w:rsidRPr="009E79B1">
        <w:rPr>
          <w:rFonts w:eastAsia="Arial"/>
          <w:szCs w:val="24"/>
        </w:rPr>
        <w:t xml:space="preserve"> </w:t>
      </w:r>
      <w:r w:rsidRPr="009E79B1">
        <w:rPr>
          <w:szCs w:val="24"/>
        </w:rPr>
        <w:t xml:space="preserve">норм поведения (в школе, общественных местах и т.п.); </w:t>
      </w:r>
    </w:p>
    <w:p w:rsidR="00683EDF" w:rsidRPr="009E79B1" w:rsidRDefault="00683EDF" w:rsidP="00683EDF">
      <w:pPr>
        <w:numPr>
          <w:ilvl w:val="0"/>
          <w:numId w:val="29"/>
        </w:numPr>
        <w:spacing w:after="60"/>
        <w:ind w:right="14" w:firstLine="540"/>
        <w:rPr>
          <w:szCs w:val="24"/>
        </w:rPr>
      </w:pPr>
      <w:r w:rsidRPr="009E79B1">
        <w:rPr>
          <w:szCs w:val="24"/>
        </w:rPr>
        <w:t xml:space="preserve">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 </w:t>
      </w:r>
      <w:r w:rsidRPr="009E79B1">
        <w:rPr>
          <w:szCs w:val="24"/>
        </w:rPr>
        <w:tab/>
        <w:t xml:space="preserve"> </w:t>
      </w:r>
    </w:p>
    <w:p w:rsidR="00683EDF" w:rsidRPr="009E79B1" w:rsidRDefault="00683EDF" w:rsidP="00683EDF">
      <w:pPr>
        <w:numPr>
          <w:ilvl w:val="0"/>
          <w:numId w:val="29"/>
        </w:numPr>
        <w:spacing w:after="76"/>
        <w:ind w:right="14" w:firstLine="540"/>
        <w:rPr>
          <w:szCs w:val="24"/>
        </w:rPr>
      </w:pPr>
      <w:r w:rsidRPr="009E79B1">
        <w:rPr>
          <w:szCs w:val="24"/>
        </w:rPr>
        <w:t xml:space="preserve">аргументированная защита своей позиции, оппонирование иному мнению через участие в дискуссиях, диспутах, дебатах о современных социальных </w:t>
      </w:r>
      <w:r w:rsidRPr="009E79B1">
        <w:rPr>
          <w:szCs w:val="24"/>
        </w:rPr>
        <w:tab/>
        <w:t xml:space="preserve"> проблемах; </w:t>
      </w:r>
    </w:p>
    <w:p w:rsidR="00683EDF" w:rsidRPr="009E79B1" w:rsidRDefault="00683EDF" w:rsidP="00683EDF">
      <w:pPr>
        <w:numPr>
          <w:ilvl w:val="0"/>
          <w:numId w:val="29"/>
        </w:numPr>
        <w:spacing w:after="45"/>
        <w:ind w:right="14" w:firstLine="540"/>
        <w:rPr>
          <w:szCs w:val="24"/>
        </w:rPr>
      </w:pPr>
      <w:r w:rsidRPr="009E79B1">
        <w:rPr>
          <w:szCs w:val="24"/>
        </w:rPr>
        <w:t xml:space="preserve">написание творческих работ по социальным дисциплинам. </w:t>
      </w:r>
    </w:p>
    <w:p w:rsidR="00683EDF" w:rsidRPr="009E79B1" w:rsidRDefault="00683EDF" w:rsidP="00683EDF">
      <w:pPr>
        <w:spacing w:after="18" w:line="259" w:lineRule="auto"/>
        <w:ind w:left="617" w:firstLine="0"/>
        <w:jc w:val="left"/>
        <w:rPr>
          <w:szCs w:val="24"/>
        </w:rPr>
      </w:pPr>
      <w:r w:rsidRPr="009E79B1">
        <w:rPr>
          <w:b/>
          <w:szCs w:val="24"/>
        </w:rPr>
        <w:t xml:space="preserve"> </w:t>
      </w:r>
    </w:p>
    <w:p w:rsidR="00683EDF" w:rsidRPr="009E79B1" w:rsidRDefault="00683EDF" w:rsidP="00683EDF">
      <w:pPr>
        <w:spacing w:after="33" w:line="271" w:lineRule="auto"/>
        <w:ind w:left="617" w:right="10"/>
        <w:jc w:val="left"/>
        <w:rPr>
          <w:szCs w:val="24"/>
        </w:rPr>
      </w:pPr>
      <w:r w:rsidRPr="009E79B1">
        <w:rPr>
          <w:b/>
          <w:szCs w:val="24"/>
        </w:rPr>
        <w:t xml:space="preserve">2.1.2.10. География  </w:t>
      </w:r>
    </w:p>
    <w:p w:rsidR="00683EDF" w:rsidRPr="009E79B1" w:rsidRDefault="00683EDF" w:rsidP="00683EDF">
      <w:pPr>
        <w:spacing w:after="43" w:line="271" w:lineRule="auto"/>
        <w:ind w:right="1293"/>
        <w:jc w:val="left"/>
        <w:rPr>
          <w:szCs w:val="24"/>
        </w:rPr>
      </w:pPr>
      <w:r w:rsidRPr="009E79B1">
        <w:rPr>
          <w:szCs w:val="24"/>
        </w:rPr>
        <w:t xml:space="preserve"> </w:t>
      </w:r>
      <w:r w:rsidRPr="009E79B1">
        <w:rPr>
          <w:szCs w:val="24"/>
        </w:rPr>
        <w:tab/>
      </w:r>
      <w:r w:rsidRPr="009E79B1">
        <w:rPr>
          <w:b/>
          <w:szCs w:val="24"/>
        </w:rPr>
        <w:t>Раздел 1. Современные методы географических исследований.</w:t>
      </w:r>
      <w:r w:rsidRPr="009E79B1">
        <w:rPr>
          <w:szCs w:val="24"/>
        </w:rPr>
        <w:t xml:space="preserve">  Источники географической информации. </w:t>
      </w:r>
    </w:p>
    <w:p w:rsidR="00683EDF" w:rsidRPr="009E79B1" w:rsidRDefault="00683EDF" w:rsidP="00683EDF">
      <w:pPr>
        <w:spacing w:after="56"/>
        <w:ind w:left="14" w:right="87"/>
        <w:rPr>
          <w:szCs w:val="24"/>
        </w:rPr>
      </w:pPr>
      <w:r w:rsidRPr="009E79B1">
        <w:rPr>
          <w:szCs w:val="24"/>
        </w:rPr>
        <w:t xml:space="preserve">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 </w:t>
      </w:r>
      <w:r w:rsidRPr="009E79B1">
        <w:rPr>
          <w:szCs w:val="24"/>
        </w:rPr>
        <w:tab/>
        <w:t xml:space="preserve"> </w:t>
      </w:r>
    </w:p>
    <w:p w:rsidR="00683EDF" w:rsidRPr="009E79B1" w:rsidRDefault="00683EDF" w:rsidP="00683EDF">
      <w:pPr>
        <w:ind w:left="14" w:right="89"/>
        <w:rPr>
          <w:szCs w:val="24"/>
        </w:rPr>
      </w:pPr>
      <w:r w:rsidRPr="009E79B1">
        <w:rPr>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w:t>
      </w:r>
      <w:r w:rsidRPr="009E79B1">
        <w:rPr>
          <w:szCs w:val="24"/>
        </w:rPr>
        <w:lastRenderedPageBreak/>
        <w:t xml:space="preserve">формы получения географической информации: экспедиции, стационарные наблюдения, камеральная обработка, опыты, моделирование. </w:t>
      </w:r>
      <w:proofErr w:type="spellStart"/>
      <w:r w:rsidRPr="009E79B1">
        <w:rPr>
          <w:szCs w:val="24"/>
        </w:rPr>
        <w:t>Геоинформационные</w:t>
      </w:r>
      <w:proofErr w:type="spellEnd"/>
      <w:r w:rsidRPr="009E79B1">
        <w:rPr>
          <w:szCs w:val="24"/>
        </w:rPr>
        <w:t xml:space="preserve"> системы как средство получения, обработки и представления пространственн</w:t>
      </w:r>
      <w:proofErr w:type="gramStart"/>
      <w:r w:rsidRPr="009E79B1">
        <w:rPr>
          <w:szCs w:val="24"/>
        </w:rPr>
        <w:t>о-</w:t>
      </w:r>
      <w:proofErr w:type="gramEnd"/>
      <w:r w:rsidRPr="009E79B1">
        <w:rPr>
          <w:szCs w:val="24"/>
        </w:rPr>
        <w:t xml:space="preserve"> координированных географических данных. </w:t>
      </w:r>
      <w:r w:rsidRPr="009E79B1">
        <w:rPr>
          <w:szCs w:val="24"/>
        </w:rPr>
        <w:tab/>
        <w:t xml:space="preserve"> </w:t>
      </w:r>
    </w:p>
    <w:p w:rsidR="00683EDF" w:rsidRPr="009E79B1" w:rsidRDefault="00683EDF" w:rsidP="00683EDF">
      <w:pPr>
        <w:spacing w:line="271" w:lineRule="auto"/>
        <w:ind w:right="10"/>
        <w:jc w:val="left"/>
        <w:rPr>
          <w:szCs w:val="24"/>
        </w:rPr>
      </w:pPr>
      <w:r w:rsidRPr="009E79B1">
        <w:rPr>
          <w:b/>
          <w:szCs w:val="24"/>
        </w:rPr>
        <w:t>Практические работы</w:t>
      </w:r>
      <w:r w:rsidRPr="009E79B1">
        <w:rPr>
          <w:szCs w:val="24"/>
        </w:rPr>
        <w:t xml:space="preserve"> </w:t>
      </w:r>
    </w:p>
    <w:p w:rsidR="00683EDF" w:rsidRPr="009E79B1" w:rsidRDefault="00683EDF" w:rsidP="00683EDF">
      <w:pPr>
        <w:tabs>
          <w:tab w:val="center" w:pos="3459"/>
        </w:tabs>
        <w:spacing w:after="39"/>
        <w:ind w:left="0" w:firstLine="0"/>
        <w:jc w:val="left"/>
        <w:rPr>
          <w:szCs w:val="24"/>
        </w:rPr>
      </w:pPr>
      <w:r w:rsidRPr="009E79B1">
        <w:rPr>
          <w:szCs w:val="24"/>
        </w:rPr>
        <w:t xml:space="preserve">Анализ карт различной тематики. </w:t>
      </w:r>
      <w:r w:rsidRPr="009E79B1">
        <w:rPr>
          <w:szCs w:val="24"/>
        </w:rPr>
        <w:tab/>
        <w:t xml:space="preserve"> </w:t>
      </w:r>
    </w:p>
    <w:p w:rsidR="00683EDF" w:rsidRPr="009E79B1" w:rsidRDefault="00683EDF" w:rsidP="00683EDF">
      <w:pPr>
        <w:tabs>
          <w:tab w:val="center" w:pos="7194"/>
        </w:tabs>
        <w:ind w:left="0" w:firstLine="0"/>
        <w:jc w:val="left"/>
        <w:rPr>
          <w:szCs w:val="24"/>
        </w:rPr>
      </w:pPr>
      <w:r w:rsidRPr="009E79B1">
        <w:rPr>
          <w:szCs w:val="24"/>
        </w:rPr>
        <w:t>Обозначение на контурной карте основных географических объектов.</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rPr>
          <w:szCs w:val="24"/>
        </w:rPr>
      </w:pPr>
      <w:r w:rsidRPr="009E79B1">
        <w:rPr>
          <w:szCs w:val="24"/>
        </w:rPr>
        <w:t>Составление картосхем и простейших карт, отражающих различные географические явления и процессы, их территориальные взаимодействия.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rPr>
          <w:szCs w:val="24"/>
        </w:rPr>
      </w:pPr>
      <w:r w:rsidRPr="009E79B1">
        <w:rPr>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44" w:line="216" w:lineRule="auto"/>
        <w:ind w:left="14" w:right="14"/>
        <w:rPr>
          <w:szCs w:val="24"/>
        </w:rPr>
      </w:pPr>
      <w:r w:rsidRPr="009E79B1">
        <w:rPr>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86"/>
        <w:rPr>
          <w:szCs w:val="24"/>
        </w:rPr>
      </w:pPr>
      <w:r w:rsidRPr="009E79B1">
        <w:rPr>
          <w:b/>
          <w:szCs w:val="24"/>
        </w:rPr>
        <w:t xml:space="preserve">Раздел 2. Природа и человек в современном мире </w:t>
      </w:r>
      <w:r w:rsidRPr="009E79B1">
        <w:rPr>
          <w:szCs w:val="24"/>
        </w:rPr>
        <w:t>Взаимодействие человечества и</w:t>
      </w:r>
      <w:r w:rsidRPr="009E79B1">
        <w:rPr>
          <w:b/>
          <w:szCs w:val="24"/>
        </w:rPr>
        <w:t xml:space="preserve"> </w:t>
      </w:r>
      <w:r w:rsidRPr="009E79B1">
        <w:rPr>
          <w:szCs w:val="24"/>
        </w:rPr>
        <w:t xml:space="preserve">природы в прошлом и настоящем. Международный характер проблемы «дестабилизация окружающей среды». Природные ресурсы Земли, их виды. </w:t>
      </w:r>
      <w:proofErr w:type="spellStart"/>
      <w:r w:rsidRPr="009E79B1">
        <w:rPr>
          <w:szCs w:val="24"/>
        </w:rPr>
        <w:t>Ресурсообеспеченность</w:t>
      </w:r>
      <w:proofErr w:type="spellEnd"/>
      <w:r w:rsidRPr="009E79B1">
        <w:rPr>
          <w:szCs w:val="24"/>
        </w:rPr>
        <w:t xml:space="preserve">.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w:t>
      </w:r>
      <w:proofErr w:type="spellStart"/>
      <w:r w:rsidRPr="009E79B1">
        <w:rPr>
          <w:szCs w:val="24"/>
        </w:rPr>
        <w:t>Геоэкологические</w:t>
      </w:r>
      <w:proofErr w:type="spellEnd"/>
      <w:r w:rsidRPr="009E79B1">
        <w:rPr>
          <w:szCs w:val="24"/>
        </w:rPr>
        <w:t xml:space="preserve"> проблемы регионов различных типов природопользования. Пути сохранения качества окружающей среды.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71" w:lineRule="auto"/>
        <w:ind w:right="10"/>
        <w:jc w:val="left"/>
        <w:rPr>
          <w:szCs w:val="24"/>
        </w:rPr>
      </w:pPr>
      <w:r w:rsidRPr="009E79B1">
        <w:rPr>
          <w:b/>
          <w:szCs w:val="24"/>
        </w:rPr>
        <w:t>Практические работы</w:t>
      </w:r>
      <w:r w:rsidRPr="009E79B1">
        <w:rPr>
          <w:szCs w:val="24"/>
        </w:rPr>
        <w:t xml:space="preserve"> </w:t>
      </w:r>
    </w:p>
    <w:p w:rsidR="00683EDF" w:rsidRPr="009E79B1" w:rsidRDefault="00683EDF" w:rsidP="00683EDF">
      <w:pPr>
        <w:tabs>
          <w:tab w:val="center" w:pos="9336"/>
        </w:tabs>
        <w:ind w:left="0" w:firstLine="0"/>
        <w:jc w:val="left"/>
        <w:rPr>
          <w:szCs w:val="24"/>
        </w:rPr>
      </w:pPr>
      <w:r w:rsidRPr="009E79B1">
        <w:rPr>
          <w:szCs w:val="24"/>
        </w:rPr>
        <w:t>Оценка обеспеченности разных регионов и стран основными видами природных ресурсов.</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tabs>
          <w:tab w:val="center" w:pos="2789"/>
        </w:tabs>
        <w:spacing w:line="271" w:lineRule="auto"/>
        <w:ind w:left="0" w:firstLine="0"/>
        <w:jc w:val="left"/>
        <w:rPr>
          <w:szCs w:val="24"/>
        </w:rPr>
      </w:pPr>
      <w:r w:rsidRPr="009E79B1">
        <w:rPr>
          <w:b/>
          <w:szCs w:val="24"/>
        </w:rPr>
        <w:t>Раздел 3. Население мира</w:t>
      </w:r>
      <w:r w:rsidRPr="009E79B1">
        <w:rPr>
          <w:szCs w:val="24"/>
        </w:rPr>
        <w:t xml:space="preserve"> </w:t>
      </w:r>
      <w:r w:rsidRPr="009E79B1">
        <w:rPr>
          <w:szCs w:val="24"/>
        </w:rPr>
        <w:tab/>
        <w:t xml:space="preserve"> </w:t>
      </w:r>
    </w:p>
    <w:p w:rsidR="00683EDF" w:rsidRPr="009E79B1" w:rsidRDefault="00683EDF" w:rsidP="00683EDF">
      <w:pPr>
        <w:ind w:left="14" w:right="89"/>
        <w:rPr>
          <w:szCs w:val="24"/>
        </w:rPr>
      </w:pPr>
      <w:r w:rsidRPr="009E79B1">
        <w:rPr>
          <w:szCs w:val="24"/>
        </w:rPr>
        <w:t>Численность, динамика и размещение населения мира, крупных регионов и стран. Воспроизводство и миграции населения. Их типы и виды</w:t>
      </w:r>
      <w:r w:rsidRPr="009E79B1">
        <w:rPr>
          <w:i/>
          <w:szCs w:val="24"/>
        </w:rPr>
        <w:t>.</w:t>
      </w:r>
      <w:r w:rsidRPr="009E79B1">
        <w:rPr>
          <w:szCs w:val="24"/>
        </w:rPr>
        <w:t xml:space="preserve"> Структура населения (половая, возрастная, расовая, этническая, религиозная, по образовательному уровню). Демографическая </w:t>
      </w:r>
      <w:proofErr w:type="gramStart"/>
      <w:r w:rsidRPr="009E79B1">
        <w:rPr>
          <w:szCs w:val="24"/>
        </w:rPr>
        <w:t>ситу</w:t>
      </w:r>
      <w:r w:rsidRPr="009E79B1">
        <w:rPr>
          <w:szCs w:val="24"/>
          <w:vertAlign w:val="subscript"/>
        </w:rPr>
        <w:t xml:space="preserve"> </w:t>
      </w:r>
      <w:proofErr w:type="spellStart"/>
      <w:r w:rsidRPr="009E79B1">
        <w:rPr>
          <w:szCs w:val="24"/>
        </w:rPr>
        <w:t>ация</w:t>
      </w:r>
      <w:proofErr w:type="spellEnd"/>
      <w:proofErr w:type="gramEnd"/>
      <w:r w:rsidRPr="009E79B1">
        <w:rPr>
          <w:szCs w:val="24"/>
        </w:rPr>
        <w:t xml:space="preserve"> в разных регионах и странах мира. </w:t>
      </w:r>
    </w:p>
    <w:p w:rsidR="00683EDF" w:rsidRPr="009E79B1" w:rsidRDefault="00683EDF" w:rsidP="00683EDF">
      <w:pPr>
        <w:spacing w:after="45"/>
        <w:ind w:left="14" w:right="93"/>
        <w:rPr>
          <w:szCs w:val="24"/>
        </w:rPr>
      </w:pPr>
      <w:r w:rsidRPr="009E79B1">
        <w:rPr>
          <w:szCs w:val="24"/>
        </w:rPr>
        <w:t xml:space="preserve">Характеристика трудовых ресурсов и занятости населения крупных стран и регионов мира. Расселение населения. Специфика городских и сельских поселений. Масштабы и темпы урбанизации различных стран и регионов мира. </w:t>
      </w:r>
      <w:r w:rsidRPr="009E79B1">
        <w:rPr>
          <w:szCs w:val="24"/>
        </w:rPr>
        <w:tab/>
        <w:t xml:space="preserve"> </w:t>
      </w:r>
    </w:p>
    <w:p w:rsidR="00683EDF" w:rsidRPr="009E79B1" w:rsidRDefault="00683EDF" w:rsidP="00683EDF">
      <w:pPr>
        <w:tabs>
          <w:tab w:val="center" w:pos="1438"/>
        </w:tabs>
        <w:spacing w:line="271" w:lineRule="auto"/>
        <w:ind w:left="0" w:firstLine="0"/>
        <w:jc w:val="left"/>
        <w:rPr>
          <w:szCs w:val="24"/>
        </w:rPr>
      </w:pPr>
      <w:r w:rsidRPr="009E79B1">
        <w:rPr>
          <w:b/>
          <w:szCs w:val="24"/>
        </w:rPr>
        <w:t>Практические работы</w:t>
      </w:r>
      <w:r w:rsidRPr="009E79B1">
        <w:rPr>
          <w:szCs w:val="24"/>
        </w:rPr>
        <w:t xml:space="preserve"> </w:t>
      </w:r>
    </w:p>
    <w:p w:rsidR="00683EDF" w:rsidRPr="009E79B1" w:rsidRDefault="00683EDF" w:rsidP="00683EDF">
      <w:pPr>
        <w:ind w:left="14" w:right="95"/>
        <w:rPr>
          <w:szCs w:val="24"/>
        </w:rPr>
      </w:pPr>
      <w:r w:rsidRPr="009E79B1">
        <w:rPr>
          <w:szCs w:val="24"/>
        </w:rPr>
        <w:t>Определение степени обеспеченности крупных регионов и стран трудовыми ресурсами. Определение демографической ситуации и особенностей демографической политики в разных странах и регионах мира.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91"/>
        <w:rPr>
          <w:szCs w:val="24"/>
        </w:rPr>
      </w:pPr>
      <w:r w:rsidRPr="009E79B1">
        <w:rPr>
          <w:szCs w:val="24"/>
        </w:rPr>
        <w:t xml:space="preserve">Оценка особенностей уровня и качества жизни населения в разных странах и регионах мира. </w:t>
      </w:r>
      <w:r w:rsidRPr="009E79B1">
        <w:rPr>
          <w:b/>
          <w:szCs w:val="24"/>
        </w:rPr>
        <w:t xml:space="preserve">Раздел 4. География мирового хозяйства </w:t>
      </w:r>
      <w:r w:rsidRPr="009E79B1">
        <w:rPr>
          <w:szCs w:val="24"/>
        </w:rPr>
        <w:t>Мировое хозяйство,</w:t>
      </w:r>
      <w:r w:rsidRPr="009E79B1">
        <w:rPr>
          <w:b/>
          <w:szCs w:val="24"/>
        </w:rPr>
        <w:t xml:space="preserve"> </w:t>
      </w:r>
      <w:r w:rsidRPr="009E79B1">
        <w:rPr>
          <w:szCs w:val="24"/>
        </w:rPr>
        <w:t>его отраслевая и</w:t>
      </w:r>
      <w:r w:rsidRPr="009E79B1">
        <w:rPr>
          <w:b/>
          <w:szCs w:val="24"/>
        </w:rPr>
        <w:t xml:space="preserve"> </w:t>
      </w:r>
      <w:r w:rsidRPr="009E79B1">
        <w:rPr>
          <w:szCs w:val="24"/>
        </w:rPr>
        <w:t xml:space="preserve">территориальная структура. География важнейших отраслей. Международное географическое разделение труда. </w:t>
      </w:r>
    </w:p>
    <w:p w:rsidR="00683EDF" w:rsidRPr="009E79B1" w:rsidRDefault="00683EDF" w:rsidP="00683EDF">
      <w:pPr>
        <w:ind w:left="14" w:right="91"/>
        <w:rPr>
          <w:szCs w:val="24"/>
        </w:rPr>
      </w:pPr>
      <w:r w:rsidRPr="009E79B1">
        <w:rPr>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Внешние экономические связи - научно-технические, производственное сотрудничество, создание свободных экономических зон (СЭЗ</w:t>
      </w:r>
      <w:r w:rsidRPr="009E79B1">
        <w:rPr>
          <w:szCs w:val="24"/>
          <w:vertAlign w:val="subscript"/>
        </w:rPr>
        <w:t xml:space="preserve"> </w:t>
      </w:r>
      <w:r w:rsidRPr="009E79B1">
        <w:rPr>
          <w:szCs w:val="24"/>
          <w:vertAlign w:val="subscript"/>
        </w:rPr>
        <w:tab/>
      </w:r>
      <w:r w:rsidRPr="009E79B1">
        <w:rPr>
          <w:i/>
          <w:szCs w:val="24"/>
        </w:rPr>
        <w:t>).</w:t>
      </w:r>
      <w:r w:rsidRPr="009E79B1">
        <w:rPr>
          <w:szCs w:val="24"/>
        </w:rPr>
        <w:t xml:space="preserve"> </w:t>
      </w:r>
    </w:p>
    <w:p w:rsidR="00683EDF" w:rsidRPr="009E79B1" w:rsidRDefault="00683EDF" w:rsidP="00683EDF">
      <w:pPr>
        <w:spacing w:after="59"/>
        <w:ind w:left="14" w:right="87"/>
        <w:rPr>
          <w:szCs w:val="24"/>
        </w:rPr>
      </w:pPr>
      <w:r w:rsidRPr="009E79B1">
        <w:rPr>
          <w:szCs w:val="24"/>
        </w:rPr>
        <w:t xml:space="preserve">География мировых валютно-финансовых отношений. Крупнейшие международные отраслевые и региональные союзы. Международная торговля - основные направления и структура.  Главные центры мировой торговли. </w:t>
      </w:r>
    </w:p>
    <w:p w:rsidR="00683EDF" w:rsidRPr="009E79B1" w:rsidRDefault="00683EDF" w:rsidP="00683EDF">
      <w:pPr>
        <w:tabs>
          <w:tab w:val="center" w:pos="2429"/>
        </w:tabs>
        <w:spacing w:after="38" w:line="271" w:lineRule="auto"/>
        <w:ind w:left="0" w:firstLine="0"/>
        <w:jc w:val="left"/>
        <w:rPr>
          <w:szCs w:val="24"/>
        </w:rPr>
      </w:pPr>
      <w:r w:rsidRPr="009E79B1">
        <w:rPr>
          <w:b/>
          <w:szCs w:val="24"/>
        </w:rPr>
        <w:lastRenderedPageBreak/>
        <w:t>Практические работы</w:t>
      </w:r>
      <w:r w:rsidRPr="009E79B1">
        <w:rPr>
          <w:szCs w:val="24"/>
        </w:rPr>
        <w:t xml:space="preserve"> </w:t>
      </w:r>
      <w:r w:rsidRPr="009E79B1">
        <w:rPr>
          <w:szCs w:val="24"/>
        </w:rPr>
        <w:tab/>
        <w:t xml:space="preserve"> </w:t>
      </w:r>
    </w:p>
    <w:p w:rsidR="00683EDF" w:rsidRPr="009E79B1" w:rsidRDefault="00683EDF" w:rsidP="00683EDF">
      <w:pPr>
        <w:ind w:left="14" w:right="91"/>
        <w:rPr>
          <w:szCs w:val="24"/>
        </w:rPr>
      </w:pPr>
      <w:r w:rsidRPr="009E79B1">
        <w:rPr>
          <w:szCs w:val="24"/>
        </w:rPr>
        <w:t xml:space="preserve">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 </w:t>
      </w:r>
    </w:p>
    <w:p w:rsidR="00683EDF" w:rsidRPr="009E79B1" w:rsidRDefault="00683EDF" w:rsidP="00683EDF">
      <w:pPr>
        <w:spacing w:after="43"/>
        <w:ind w:left="14" w:right="14"/>
        <w:rPr>
          <w:szCs w:val="24"/>
        </w:rPr>
      </w:pPr>
      <w:r w:rsidRPr="009E79B1">
        <w:rPr>
          <w:szCs w:val="24"/>
        </w:rPr>
        <w:t xml:space="preserve">Определение основных направлений международной торговли; факторов, определяющих международную специализацию стран и регионов мира. </w:t>
      </w:r>
      <w:r w:rsidRPr="009E79B1">
        <w:rPr>
          <w:szCs w:val="24"/>
        </w:rPr>
        <w:tab/>
        <w:t xml:space="preserve"> </w:t>
      </w:r>
    </w:p>
    <w:p w:rsidR="00683EDF" w:rsidRPr="009E79B1" w:rsidRDefault="00683EDF" w:rsidP="00683EDF">
      <w:pPr>
        <w:tabs>
          <w:tab w:val="center" w:pos="3656"/>
        </w:tabs>
        <w:spacing w:line="271" w:lineRule="auto"/>
        <w:ind w:left="0" w:firstLine="0"/>
        <w:jc w:val="left"/>
        <w:rPr>
          <w:szCs w:val="24"/>
        </w:rPr>
      </w:pPr>
      <w:r w:rsidRPr="009E79B1">
        <w:rPr>
          <w:b/>
          <w:szCs w:val="24"/>
        </w:rPr>
        <w:t>Раздел 5. Регионы и страны мира</w:t>
      </w:r>
      <w:r w:rsidRPr="009E79B1">
        <w:rPr>
          <w:szCs w:val="24"/>
        </w:rPr>
        <w:t xml:space="preserve"> </w:t>
      </w:r>
      <w:r w:rsidRPr="009E79B1">
        <w:rPr>
          <w:szCs w:val="24"/>
        </w:rPr>
        <w:tab/>
        <w:t xml:space="preserve"> </w:t>
      </w:r>
    </w:p>
    <w:p w:rsidR="00683EDF" w:rsidRPr="009E79B1" w:rsidRDefault="00683EDF" w:rsidP="00683EDF">
      <w:pPr>
        <w:ind w:left="14" w:right="88"/>
        <w:rPr>
          <w:szCs w:val="24"/>
        </w:rPr>
      </w:pPr>
      <w:r w:rsidRPr="009E79B1">
        <w:rPr>
          <w:szCs w:val="24"/>
        </w:rPr>
        <w:t xml:space="preserve">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w:t>
      </w:r>
      <w:proofErr w:type="spellStart"/>
      <w:r w:rsidRPr="009E79B1">
        <w:rPr>
          <w:szCs w:val="24"/>
        </w:rPr>
        <w:t>внешнеориентированного</w:t>
      </w:r>
      <w:proofErr w:type="spellEnd"/>
      <w:r w:rsidRPr="009E79B1">
        <w:rPr>
          <w:szCs w:val="24"/>
        </w:rPr>
        <w:t xml:space="preserve"> развития; новые индустриальные страны и др. группы).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86"/>
        <w:rPr>
          <w:szCs w:val="24"/>
        </w:rPr>
      </w:pPr>
      <w:r w:rsidRPr="009E79B1">
        <w:rPr>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природно-ресурсного потенциала, населения, хозяйства, проблем современного социально-экономического развития крупных регионов и стран Европы, Азии, Африки, Северной и Латинской Америки, а также Австралии.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tabs>
          <w:tab w:val="center" w:pos="2429"/>
        </w:tabs>
        <w:spacing w:line="271" w:lineRule="auto"/>
        <w:ind w:left="0" w:firstLine="0"/>
        <w:jc w:val="left"/>
        <w:rPr>
          <w:szCs w:val="24"/>
        </w:rPr>
      </w:pPr>
      <w:r w:rsidRPr="009E79B1">
        <w:rPr>
          <w:b/>
          <w:szCs w:val="24"/>
        </w:rPr>
        <w:t>Практические работы</w:t>
      </w:r>
      <w:r w:rsidRPr="009E79B1">
        <w:rPr>
          <w:szCs w:val="24"/>
        </w:rPr>
        <w:t xml:space="preserve"> </w:t>
      </w:r>
      <w:r w:rsidRPr="009E79B1">
        <w:rPr>
          <w:szCs w:val="24"/>
        </w:rPr>
        <w:tab/>
        <w:t xml:space="preserve"> </w:t>
      </w:r>
    </w:p>
    <w:p w:rsidR="00683EDF" w:rsidRPr="009E79B1" w:rsidRDefault="00683EDF" w:rsidP="00683EDF">
      <w:pPr>
        <w:spacing w:line="216" w:lineRule="auto"/>
        <w:ind w:left="14" w:right="14"/>
        <w:rPr>
          <w:szCs w:val="24"/>
        </w:rPr>
      </w:pPr>
      <w:r w:rsidRPr="009E79B1">
        <w:rPr>
          <w:szCs w:val="24"/>
        </w:rPr>
        <w:t>Объяснение взаимосвязей между размещением населения, хозяйства, природными условиями разных территорий.</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41" w:line="216" w:lineRule="auto"/>
        <w:ind w:left="14" w:right="14"/>
        <w:rPr>
          <w:szCs w:val="24"/>
        </w:rPr>
      </w:pPr>
      <w:r w:rsidRPr="009E79B1">
        <w:rPr>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86"/>
        <w:rPr>
          <w:szCs w:val="24"/>
        </w:rPr>
      </w:pPr>
      <w:r w:rsidRPr="009E79B1">
        <w:rPr>
          <w:b/>
          <w:szCs w:val="24"/>
        </w:rPr>
        <w:t xml:space="preserve">Раздел 6. Россия в современном мире </w:t>
      </w:r>
      <w:r w:rsidRPr="009E79B1">
        <w:rPr>
          <w:szCs w:val="24"/>
        </w:rPr>
        <w:t>Россия на политической карте мира.</w:t>
      </w:r>
      <w:r w:rsidRPr="009E79B1">
        <w:rPr>
          <w:b/>
          <w:szCs w:val="24"/>
        </w:rPr>
        <w:t xml:space="preserve"> </w:t>
      </w:r>
      <w:r w:rsidRPr="009E79B1">
        <w:rPr>
          <w:szCs w:val="24"/>
        </w:rPr>
        <w:t>Изменение</w:t>
      </w:r>
      <w:r w:rsidRPr="009E79B1">
        <w:rPr>
          <w:b/>
          <w:szCs w:val="24"/>
        </w:rPr>
        <w:t xml:space="preserve"> </w:t>
      </w:r>
      <w:r w:rsidRPr="009E79B1">
        <w:rPr>
          <w:szCs w:val="24"/>
        </w:rPr>
        <w:t>географического положения России во времени. Характеристика современных границ государства. Современное геополитическое положение России.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rPr>
          <w:szCs w:val="24"/>
        </w:rPr>
      </w:pPr>
      <w:r w:rsidRPr="009E79B1">
        <w:rPr>
          <w:szCs w:val="24"/>
        </w:rPr>
        <w:t>Россия в мировом хозяйстве и международном географическом разделении труда; география отраслей ее международной специализации.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87"/>
        <w:rPr>
          <w:szCs w:val="24"/>
        </w:rPr>
      </w:pPr>
      <w:r w:rsidRPr="009E79B1">
        <w:rPr>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финансово-экономических и политических отношений.</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91"/>
        <w:rPr>
          <w:szCs w:val="24"/>
        </w:rPr>
      </w:pPr>
      <w:r w:rsidRPr="009E79B1">
        <w:rPr>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w:t>
      </w:r>
      <w:r w:rsidR="009317B4">
        <w:rPr>
          <w:szCs w:val="24"/>
        </w:rPr>
        <w:t xml:space="preserve">их и </w:t>
      </w:r>
      <w:proofErr w:type="spellStart"/>
      <w:r w:rsidR="009317B4">
        <w:rPr>
          <w:szCs w:val="24"/>
        </w:rPr>
        <w:t>геоэкологических</w:t>
      </w:r>
      <w:proofErr w:type="spellEnd"/>
      <w:r w:rsidR="009317B4">
        <w:rPr>
          <w:szCs w:val="24"/>
        </w:rPr>
        <w:t xml:space="preserve"> проектах. </w:t>
      </w:r>
      <w:r w:rsidRPr="009E79B1">
        <w:rPr>
          <w:szCs w:val="24"/>
        </w:rPr>
        <w:t>Практические работы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rPr>
          <w:szCs w:val="24"/>
        </w:rPr>
      </w:pPr>
      <w:r w:rsidRPr="009E79B1">
        <w:rPr>
          <w:szCs w:val="24"/>
        </w:rPr>
        <w:t xml:space="preserve">Анализ и объяснение особенностей современного геополитического и </w:t>
      </w:r>
      <w:proofErr w:type="spellStart"/>
      <w:r w:rsidRPr="009E79B1">
        <w:rPr>
          <w:szCs w:val="24"/>
        </w:rPr>
        <w:t>геоэкономического</w:t>
      </w:r>
      <w:proofErr w:type="spellEnd"/>
      <w:r w:rsidRPr="009E79B1">
        <w:rPr>
          <w:szCs w:val="24"/>
        </w:rPr>
        <w:t xml:space="preserve"> положения России, тенденций их возможного развития. </w:t>
      </w:r>
    </w:p>
    <w:p w:rsidR="00683EDF" w:rsidRPr="009E79B1" w:rsidRDefault="00683EDF" w:rsidP="00683EDF">
      <w:pPr>
        <w:spacing w:line="216" w:lineRule="auto"/>
        <w:ind w:left="14" w:right="14"/>
        <w:rPr>
          <w:szCs w:val="24"/>
        </w:rPr>
      </w:pPr>
      <w:r w:rsidRPr="009E79B1">
        <w:rPr>
          <w:szCs w:val="24"/>
        </w:rPr>
        <w:t>Определение роли России в производстве важнейших видов мировой промышленной и сельскохозяйственной продукции.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86"/>
        <w:rPr>
          <w:szCs w:val="24"/>
        </w:rPr>
      </w:pPr>
      <w:r w:rsidRPr="009E79B1">
        <w:rPr>
          <w:b/>
          <w:szCs w:val="24"/>
        </w:rPr>
        <w:t xml:space="preserve">Раздел 7. Географические аспекты современных глобальных проблем человечества </w:t>
      </w:r>
      <w:r w:rsidRPr="009E79B1">
        <w:rPr>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43"/>
        <w:ind w:left="14" w:right="83"/>
        <w:rPr>
          <w:szCs w:val="24"/>
        </w:rPr>
      </w:pPr>
      <w:r w:rsidRPr="009E79B1">
        <w:rPr>
          <w:szCs w:val="24"/>
        </w:rPr>
        <w:lastRenderedPageBreak/>
        <w:t xml:space="preserve">Проблема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 Геоэкология - фокус глобальных проблем человечества. Общие и специфические экологические проблемы разных регионов Земли. </w:t>
      </w:r>
      <w:r w:rsidRPr="009E79B1">
        <w:rPr>
          <w:szCs w:val="24"/>
        </w:rPr>
        <w:tab/>
        <w:t xml:space="preserve"> </w:t>
      </w:r>
    </w:p>
    <w:p w:rsidR="00683EDF" w:rsidRPr="009E79B1" w:rsidRDefault="00683EDF" w:rsidP="00683EDF">
      <w:pPr>
        <w:tabs>
          <w:tab w:val="center" w:pos="2031"/>
        </w:tabs>
        <w:spacing w:line="271" w:lineRule="auto"/>
        <w:ind w:left="0" w:firstLine="0"/>
        <w:jc w:val="left"/>
        <w:rPr>
          <w:szCs w:val="24"/>
        </w:rPr>
      </w:pPr>
      <w:r w:rsidRPr="009E79B1">
        <w:rPr>
          <w:b/>
          <w:szCs w:val="24"/>
        </w:rPr>
        <w:t xml:space="preserve">Практические </w:t>
      </w:r>
      <w:r w:rsidRPr="009E79B1">
        <w:rPr>
          <w:szCs w:val="24"/>
        </w:rPr>
        <w:t xml:space="preserve"> </w:t>
      </w:r>
      <w:r w:rsidRPr="009E79B1">
        <w:rPr>
          <w:szCs w:val="24"/>
        </w:rPr>
        <w:tab/>
      </w:r>
      <w:r w:rsidRPr="009E79B1">
        <w:rPr>
          <w:b/>
          <w:szCs w:val="24"/>
        </w:rPr>
        <w:t>работы</w:t>
      </w:r>
      <w:r w:rsidRPr="009E79B1">
        <w:rPr>
          <w:szCs w:val="24"/>
        </w:rPr>
        <w:t xml:space="preserve"> </w:t>
      </w:r>
    </w:p>
    <w:p w:rsidR="00683EDF" w:rsidRPr="009E79B1" w:rsidRDefault="00683EDF" w:rsidP="00683EDF">
      <w:pPr>
        <w:ind w:left="14" w:right="14"/>
        <w:rPr>
          <w:szCs w:val="24"/>
        </w:rPr>
      </w:pPr>
      <w:r w:rsidRPr="009E79B1">
        <w:rPr>
          <w:szCs w:val="24"/>
        </w:rPr>
        <w:t>Выявление по картам регионов с неблагоприятной экологической ситуацией, а также географ</w:t>
      </w:r>
      <w:r w:rsidRPr="009E79B1">
        <w:rPr>
          <w:rFonts w:eastAsia="Calibri"/>
          <w:szCs w:val="24"/>
        </w:rPr>
        <w:t>и</w:t>
      </w:r>
      <w:r w:rsidRPr="009E79B1">
        <w:rPr>
          <w:szCs w:val="24"/>
        </w:rPr>
        <w:t xml:space="preserve">ческих аспектов других глобальных  проблем человечества. </w:t>
      </w:r>
    </w:p>
    <w:p w:rsidR="00683EDF" w:rsidRPr="009E79B1" w:rsidRDefault="00683EDF" w:rsidP="00683EDF">
      <w:pPr>
        <w:spacing w:after="45"/>
        <w:ind w:left="14" w:right="14"/>
        <w:rPr>
          <w:szCs w:val="24"/>
        </w:rPr>
      </w:pPr>
      <w:r w:rsidRPr="009E79B1">
        <w:rPr>
          <w:szCs w:val="24"/>
        </w:rPr>
        <w:t>Выявл</w:t>
      </w:r>
      <w:r w:rsidRPr="009E79B1">
        <w:rPr>
          <w:rFonts w:eastAsia="Sylfaen"/>
          <w:szCs w:val="24"/>
        </w:rPr>
        <w:t>е</w:t>
      </w:r>
      <w:r w:rsidRPr="009E79B1">
        <w:rPr>
          <w:szCs w:val="24"/>
        </w:rPr>
        <w:t>ние, объ</w:t>
      </w:r>
      <w:r w:rsidRPr="009E79B1">
        <w:rPr>
          <w:rFonts w:eastAsia="Arial"/>
          <w:szCs w:val="24"/>
        </w:rPr>
        <w:t>я</w:t>
      </w:r>
      <w:r w:rsidRPr="009E79B1">
        <w:rPr>
          <w:szCs w:val="24"/>
        </w:rPr>
        <w:t>снение и оценка важнейших событий межд</w:t>
      </w:r>
      <w:r w:rsidRPr="009E79B1">
        <w:rPr>
          <w:rFonts w:eastAsia="Arial Unicode MS"/>
          <w:szCs w:val="24"/>
        </w:rPr>
        <w:t>у</w:t>
      </w:r>
      <w:r w:rsidRPr="009E79B1">
        <w:rPr>
          <w:szCs w:val="24"/>
        </w:rPr>
        <w:t xml:space="preserve">народной жизни; географических аспектов различных  событий и ситуаций. </w:t>
      </w:r>
    </w:p>
    <w:p w:rsidR="00683EDF" w:rsidRPr="009E79B1" w:rsidRDefault="00683EDF" w:rsidP="00683EDF">
      <w:pPr>
        <w:spacing w:after="0" w:line="259" w:lineRule="auto"/>
        <w:ind w:left="564" w:firstLine="0"/>
        <w:jc w:val="left"/>
        <w:rPr>
          <w:szCs w:val="24"/>
        </w:rPr>
      </w:pPr>
      <w:r w:rsidRPr="009E79B1">
        <w:rPr>
          <w:b/>
          <w:szCs w:val="24"/>
        </w:rPr>
        <w:t xml:space="preserve"> </w:t>
      </w:r>
    </w:p>
    <w:p w:rsidR="00683EDF" w:rsidRPr="009E79B1" w:rsidRDefault="00683EDF" w:rsidP="00683EDF">
      <w:pPr>
        <w:spacing w:line="271" w:lineRule="auto"/>
        <w:ind w:left="564" w:right="10"/>
        <w:jc w:val="left"/>
        <w:rPr>
          <w:szCs w:val="24"/>
        </w:rPr>
      </w:pPr>
      <w:r w:rsidRPr="009E79B1">
        <w:rPr>
          <w:b/>
          <w:szCs w:val="24"/>
        </w:rPr>
        <w:t>2.1.2.11. Физика (на базовом уровне)</w:t>
      </w:r>
      <w:r w:rsidRPr="009E79B1">
        <w:rPr>
          <w:szCs w:val="24"/>
        </w:rPr>
        <w:t xml:space="preserve"> </w:t>
      </w:r>
    </w:p>
    <w:p w:rsidR="00683EDF" w:rsidRPr="009E79B1" w:rsidRDefault="00683EDF" w:rsidP="00683EDF">
      <w:pPr>
        <w:spacing w:line="271" w:lineRule="auto"/>
        <w:ind w:right="10"/>
        <w:jc w:val="left"/>
        <w:rPr>
          <w:szCs w:val="24"/>
        </w:rPr>
      </w:pPr>
      <w:r w:rsidRPr="009E79B1">
        <w:rPr>
          <w:b/>
          <w:szCs w:val="24"/>
        </w:rPr>
        <w:t>Научный метод познания природы</w:t>
      </w:r>
      <w:r w:rsidRPr="009E79B1">
        <w:rPr>
          <w:szCs w:val="24"/>
        </w:rPr>
        <w:t xml:space="preserve"> </w:t>
      </w:r>
    </w:p>
    <w:p w:rsidR="00683EDF" w:rsidRPr="009E79B1" w:rsidRDefault="00683EDF" w:rsidP="00683EDF">
      <w:pPr>
        <w:ind w:left="14" w:right="14"/>
        <w:rPr>
          <w:szCs w:val="24"/>
        </w:rPr>
      </w:pPr>
      <w:r w:rsidRPr="009E79B1">
        <w:rPr>
          <w:szCs w:val="24"/>
        </w:rPr>
        <w:t xml:space="preserve">Физика – фундаментальная наука о природе. Научный метод познания. </w:t>
      </w:r>
    </w:p>
    <w:p w:rsidR="00683EDF" w:rsidRPr="009E79B1" w:rsidRDefault="00683EDF" w:rsidP="00683EDF">
      <w:pPr>
        <w:spacing w:after="54"/>
        <w:ind w:left="14" w:right="87"/>
        <w:rPr>
          <w:szCs w:val="24"/>
        </w:rPr>
      </w:pPr>
      <w:r w:rsidRPr="009E79B1">
        <w:rPr>
          <w:szCs w:val="24"/>
        </w:rPr>
        <w:t xml:space="preserve">Методы научного исследования физических явлений. Эксперимент и теория в процессе познания природы. Погрешности изменения физических величин. Научные гипотезы. Модели физических явлений. Физические законы и теории. Границы применимости физических законов. Физическая картина мира. Открытия в физике – основа прогресса в технике и технологии производства. </w:t>
      </w:r>
      <w:r w:rsidRPr="009E79B1">
        <w:rPr>
          <w:szCs w:val="24"/>
        </w:rPr>
        <w:tab/>
        <w:t xml:space="preserve"> </w:t>
      </w:r>
    </w:p>
    <w:p w:rsidR="00683EDF" w:rsidRPr="009E79B1" w:rsidRDefault="00683EDF" w:rsidP="00683EDF">
      <w:pPr>
        <w:spacing w:after="4" w:line="318" w:lineRule="auto"/>
        <w:ind w:left="-8" w:right="6315"/>
        <w:jc w:val="left"/>
        <w:rPr>
          <w:szCs w:val="24"/>
        </w:rPr>
      </w:pPr>
      <w:r w:rsidRPr="009E79B1">
        <w:rPr>
          <w:b/>
          <w:szCs w:val="24"/>
        </w:rPr>
        <w:t xml:space="preserve">11 </w:t>
      </w:r>
      <w:r w:rsidRPr="009E79B1">
        <w:rPr>
          <w:rFonts w:eastAsia="Arial"/>
          <w:b/>
          <w:szCs w:val="24"/>
        </w:rPr>
        <w:t xml:space="preserve"> </w:t>
      </w:r>
      <w:r w:rsidRPr="009E79B1">
        <w:rPr>
          <w:b/>
          <w:szCs w:val="24"/>
        </w:rPr>
        <w:t>класс</w:t>
      </w:r>
      <w:r w:rsidRPr="009E79B1">
        <w:rPr>
          <w:szCs w:val="24"/>
        </w:rPr>
        <w:t>.</w:t>
      </w:r>
      <w:r w:rsidRPr="009E79B1">
        <w:rPr>
          <w:b/>
          <w:szCs w:val="24"/>
        </w:rPr>
        <w:t xml:space="preserve"> Электродинамика </w:t>
      </w:r>
      <w:r w:rsidRPr="009E79B1">
        <w:rPr>
          <w:b/>
          <w:szCs w:val="24"/>
        </w:rPr>
        <w:tab/>
        <w:t xml:space="preserve"> </w:t>
      </w:r>
    </w:p>
    <w:p w:rsidR="00683EDF" w:rsidRPr="009E79B1" w:rsidRDefault="00683EDF" w:rsidP="00683EDF">
      <w:pPr>
        <w:spacing w:after="4" w:line="262" w:lineRule="auto"/>
        <w:ind w:left="-8"/>
        <w:jc w:val="left"/>
        <w:rPr>
          <w:szCs w:val="24"/>
        </w:rPr>
      </w:pPr>
      <w:r w:rsidRPr="009E79B1">
        <w:rPr>
          <w:szCs w:val="24"/>
        </w:rPr>
        <w:t xml:space="preserve">Магнитное поле тока. Индукция магнитного поля. </w:t>
      </w:r>
      <w:r w:rsidRPr="009E79B1">
        <w:rPr>
          <w:szCs w:val="24"/>
        </w:rPr>
        <w:tab/>
        <w:t>Сила Ампера. Сила Лоренца. Самоиндукция. Индуктивность. Энергия магнитного поля. Магнитные свойства вещества. Электродвигатель. Закон электромагнитной индукции. Правило Ленц</w:t>
      </w:r>
      <w:r w:rsidRPr="009E79B1">
        <w:rPr>
          <w:rFonts w:eastAsia="Arial"/>
          <w:szCs w:val="24"/>
        </w:rPr>
        <w:t>а</w:t>
      </w:r>
      <w:proofErr w:type="gramStart"/>
      <w:r w:rsidRPr="009E79B1">
        <w:rPr>
          <w:szCs w:val="24"/>
        </w:rPr>
        <w:t xml:space="preserve"> .</w:t>
      </w:r>
      <w:proofErr w:type="gramEnd"/>
      <w:r w:rsidRPr="009E79B1">
        <w:rPr>
          <w:szCs w:val="24"/>
        </w:rPr>
        <w:t xml:space="preserve"> Индукционный генератор электрического тока. </w:t>
      </w:r>
      <w:r w:rsidRPr="009E79B1">
        <w:rPr>
          <w:b/>
          <w:szCs w:val="24"/>
        </w:rPr>
        <w:t xml:space="preserve">Демонстрации: </w:t>
      </w:r>
    </w:p>
    <w:p w:rsidR="00683EDF" w:rsidRPr="009E79B1" w:rsidRDefault="00683EDF" w:rsidP="00683EDF">
      <w:pPr>
        <w:tabs>
          <w:tab w:val="center" w:pos="2337"/>
        </w:tabs>
        <w:ind w:left="0" w:firstLine="0"/>
        <w:jc w:val="left"/>
        <w:rPr>
          <w:szCs w:val="24"/>
        </w:rPr>
      </w:pPr>
      <w:r w:rsidRPr="009E79B1">
        <w:rPr>
          <w:szCs w:val="24"/>
        </w:rPr>
        <w:t xml:space="preserve">Магнитное </w:t>
      </w:r>
      <w:r w:rsidRPr="009E79B1">
        <w:rPr>
          <w:b/>
          <w:szCs w:val="24"/>
        </w:rPr>
        <w:t xml:space="preserve"> </w:t>
      </w:r>
      <w:r w:rsidRPr="009E79B1">
        <w:rPr>
          <w:b/>
          <w:szCs w:val="24"/>
        </w:rPr>
        <w:tab/>
      </w:r>
      <w:r w:rsidRPr="009E79B1">
        <w:rPr>
          <w:szCs w:val="24"/>
        </w:rPr>
        <w:t xml:space="preserve"> взаимо</w:t>
      </w:r>
      <w:r w:rsidRPr="009E79B1">
        <w:rPr>
          <w:rFonts w:eastAsia="Calibri"/>
          <w:szCs w:val="24"/>
        </w:rPr>
        <w:t>д</w:t>
      </w:r>
      <w:r w:rsidRPr="009E79B1">
        <w:rPr>
          <w:szCs w:val="24"/>
        </w:rPr>
        <w:t>ейс</w:t>
      </w:r>
      <w:r w:rsidRPr="009E79B1">
        <w:rPr>
          <w:rFonts w:eastAsia="Calibri"/>
          <w:szCs w:val="24"/>
        </w:rPr>
        <w:t>т</w:t>
      </w:r>
      <w:r w:rsidRPr="009E79B1">
        <w:rPr>
          <w:szCs w:val="24"/>
        </w:rPr>
        <w:t>вие ток</w:t>
      </w:r>
      <w:r w:rsidRPr="009E79B1">
        <w:rPr>
          <w:rFonts w:eastAsia="Calibri"/>
          <w:szCs w:val="24"/>
        </w:rPr>
        <w:t>а</w:t>
      </w:r>
      <w:r w:rsidRPr="009E79B1">
        <w:rPr>
          <w:szCs w:val="24"/>
        </w:rPr>
        <w:t>.</w:t>
      </w:r>
      <w:r w:rsidRPr="009E79B1">
        <w:rPr>
          <w:b/>
          <w:szCs w:val="24"/>
        </w:rPr>
        <w:t xml:space="preserve"> </w:t>
      </w:r>
    </w:p>
    <w:p w:rsidR="00683EDF" w:rsidRPr="009E79B1" w:rsidRDefault="00683EDF" w:rsidP="00683EDF">
      <w:pPr>
        <w:spacing w:after="54" w:line="263" w:lineRule="auto"/>
        <w:ind w:left="2" w:right="13" w:hanging="10"/>
        <w:rPr>
          <w:szCs w:val="24"/>
        </w:rPr>
      </w:pPr>
      <w:r w:rsidRPr="009E79B1">
        <w:rPr>
          <w:b/>
          <w:szCs w:val="24"/>
        </w:rPr>
        <w:t xml:space="preserve"> </w:t>
      </w:r>
      <w:r w:rsidRPr="009E79B1">
        <w:rPr>
          <w:szCs w:val="24"/>
        </w:rPr>
        <w:t>Откло</w:t>
      </w:r>
      <w:r w:rsidRPr="009E79B1">
        <w:rPr>
          <w:rFonts w:eastAsia="Arial"/>
          <w:szCs w:val="24"/>
        </w:rPr>
        <w:t>н</w:t>
      </w:r>
      <w:r w:rsidRPr="009E79B1">
        <w:rPr>
          <w:szCs w:val="24"/>
        </w:rPr>
        <w:t>ение электронного пучка магнитным полем. Магнитная запись звука.</w:t>
      </w:r>
      <w:r w:rsidRPr="009E79B1">
        <w:rPr>
          <w:b/>
          <w:szCs w:val="24"/>
        </w:rPr>
        <w:t xml:space="preserve"> </w:t>
      </w:r>
    </w:p>
    <w:p w:rsidR="00683EDF" w:rsidRPr="009E79B1" w:rsidRDefault="00683EDF" w:rsidP="00683EDF">
      <w:pPr>
        <w:spacing w:line="271" w:lineRule="auto"/>
        <w:ind w:right="10"/>
        <w:jc w:val="left"/>
        <w:rPr>
          <w:szCs w:val="24"/>
        </w:rPr>
      </w:pPr>
      <w:r w:rsidRPr="009E79B1">
        <w:rPr>
          <w:b/>
          <w:szCs w:val="24"/>
        </w:rPr>
        <w:t xml:space="preserve">Электромагнитные колебания и волны </w:t>
      </w:r>
    </w:p>
    <w:p w:rsidR="00683EDF" w:rsidRPr="009E79B1" w:rsidRDefault="00683EDF" w:rsidP="00683EDF">
      <w:pPr>
        <w:ind w:left="14" w:right="14"/>
        <w:rPr>
          <w:szCs w:val="24"/>
        </w:rPr>
      </w:pPr>
      <w:r w:rsidRPr="009E79B1">
        <w:rPr>
          <w:szCs w:val="24"/>
        </w:rPr>
        <w:t xml:space="preserve">Колебательные контуры. Свободные и вынужденные электромагнитные колебания. Электрический </w:t>
      </w:r>
      <w:r w:rsidRPr="009E79B1">
        <w:rPr>
          <w:b/>
          <w:szCs w:val="24"/>
        </w:rPr>
        <w:t xml:space="preserve"> </w:t>
      </w:r>
      <w:r w:rsidRPr="009E79B1">
        <w:rPr>
          <w:szCs w:val="24"/>
        </w:rPr>
        <w:t>резонанс. Производство, передача и</w:t>
      </w:r>
      <w:r w:rsidRPr="009E79B1">
        <w:rPr>
          <w:rFonts w:eastAsia="Calibri"/>
          <w:szCs w:val="24"/>
        </w:rPr>
        <w:t xml:space="preserve"> у</w:t>
      </w:r>
      <w:r w:rsidRPr="009E79B1">
        <w:rPr>
          <w:szCs w:val="24"/>
        </w:rPr>
        <w:t>потребление электрической энергии.</w:t>
      </w:r>
      <w:r w:rsidRPr="009E79B1">
        <w:rPr>
          <w:b/>
          <w:szCs w:val="24"/>
        </w:rPr>
        <w:t xml:space="preserve"> </w:t>
      </w:r>
    </w:p>
    <w:p w:rsidR="00683EDF" w:rsidRPr="009E79B1" w:rsidRDefault="00683EDF" w:rsidP="00683EDF">
      <w:pPr>
        <w:spacing w:after="40"/>
        <w:ind w:left="14" w:right="14"/>
        <w:rPr>
          <w:szCs w:val="24"/>
        </w:rPr>
      </w:pPr>
      <w:r w:rsidRPr="009E79B1">
        <w:rPr>
          <w:szCs w:val="24"/>
        </w:rPr>
        <w:t xml:space="preserve">Электромагнитное поле. Электромагнитные волны. Скорость электромагнитных волн. </w:t>
      </w:r>
    </w:p>
    <w:p w:rsidR="00683EDF" w:rsidRPr="009E79B1" w:rsidRDefault="00683EDF" w:rsidP="00683EDF">
      <w:pPr>
        <w:tabs>
          <w:tab w:val="center" w:pos="7490"/>
        </w:tabs>
        <w:ind w:left="0" w:firstLine="0"/>
        <w:jc w:val="left"/>
        <w:rPr>
          <w:szCs w:val="24"/>
        </w:rPr>
      </w:pPr>
      <w:r w:rsidRPr="009E79B1">
        <w:rPr>
          <w:szCs w:val="24"/>
        </w:rPr>
        <w:t>Свойства электромагнитных волн. Принципы радиосвязи и телевидения.</w:t>
      </w:r>
      <w:r w:rsidRPr="009E79B1">
        <w:rPr>
          <w:b/>
          <w:szCs w:val="24"/>
        </w:rPr>
        <w:t xml:space="preserve"> </w:t>
      </w:r>
      <w:r w:rsidRPr="009E79B1">
        <w:rPr>
          <w:b/>
          <w:szCs w:val="24"/>
        </w:rPr>
        <w:tab/>
        <w:t xml:space="preserve"> </w:t>
      </w:r>
    </w:p>
    <w:p w:rsidR="00683EDF" w:rsidRPr="009E79B1" w:rsidRDefault="00683EDF" w:rsidP="00683EDF">
      <w:pPr>
        <w:ind w:left="14" w:right="89"/>
        <w:rPr>
          <w:szCs w:val="24"/>
        </w:rPr>
      </w:pPr>
      <w:r w:rsidRPr="009E79B1">
        <w:rPr>
          <w:szCs w:val="24"/>
        </w:rPr>
        <w:t>Скорость света. Законы отражения и преломления света. Интерференция света. Дифракция света. Дифракционная решетка. Поляризация света. Дисперсия света. Линзы. Формула тонкой линзы. Оптические приборы.</w:t>
      </w:r>
      <w:r w:rsidRPr="009E79B1">
        <w:rPr>
          <w:b/>
          <w:szCs w:val="24"/>
        </w:rPr>
        <w:t xml:space="preserve"> </w:t>
      </w:r>
      <w:r w:rsidRPr="009E79B1">
        <w:rPr>
          <w:b/>
          <w:szCs w:val="24"/>
        </w:rPr>
        <w:tab/>
        <w:t xml:space="preserve"> </w:t>
      </w:r>
    </w:p>
    <w:p w:rsidR="00683EDF" w:rsidRPr="009E79B1" w:rsidRDefault="00683EDF" w:rsidP="00683EDF">
      <w:pPr>
        <w:spacing w:after="80"/>
        <w:ind w:left="14" w:right="14"/>
        <w:rPr>
          <w:szCs w:val="24"/>
        </w:rPr>
      </w:pPr>
      <w:r w:rsidRPr="009E79B1">
        <w:rPr>
          <w:szCs w:val="24"/>
        </w:rPr>
        <w:t xml:space="preserve">Постулаты специальной теории относительности. Полная энергия. Энергия покоя. Релятивистский </w:t>
      </w:r>
      <w:r w:rsidRPr="009E79B1">
        <w:rPr>
          <w:b/>
          <w:szCs w:val="24"/>
        </w:rPr>
        <w:t xml:space="preserve"> </w:t>
      </w:r>
      <w:r w:rsidRPr="009E79B1">
        <w:rPr>
          <w:b/>
          <w:szCs w:val="24"/>
        </w:rPr>
        <w:tab/>
      </w:r>
      <w:r w:rsidRPr="009E79B1">
        <w:rPr>
          <w:szCs w:val="24"/>
        </w:rPr>
        <w:t>импульс. Дефект масс и энергия связи.</w:t>
      </w:r>
      <w:r w:rsidRPr="009E79B1">
        <w:rPr>
          <w:b/>
          <w:szCs w:val="24"/>
        </w:rPr>
        <w:t xml:space="preserve"> </w:t>
      </w:r>
    </w:p>
    <w:p w:rsidR="00683EDF" w:rsidRPr="009E79B1" w:rsidRDefault="00683EDF" w:rsidP="00683EDF">
      <w:pPr>
        <w:tabs>
          <w:tab w:val="center" w:pos="1633"/>
        </w:tabs>
        <w:spacing w:line="271" w:lineRule="auto"/>
        <w:ind w:left="0" w:firstLine="0"/>
        <w:jc w:val="left"/>
        <w:rPr>
          <w:szCs w:val="24"/>
        </w:rPr>
      </w:pPr>
      <w:r w:rsidRPr="009E79B1">
        <w:rPr>
          <w:b/>
          <w:szCs w:val="24"/>
        </w:rPr>
        <w:t xml:space="preserve">Демонстрации </w:t>
      </w:r>
      <w:r w:rsidRPr="009E79B1">
        <w:rPr>
          <w:b/>
          <w:szCs w:val="24"/>
        </w:rPr>
        <w:tab/>
      </w:r>
      <w:r w:rsidRPr="009E79B1">
        <w:rPr>
          <w:b/>
          <w:i/>
          <w:szCs w:val="24"/>
        </w:rPr>
        <w:t>:</w:t>
      </w:r>
      <w:r w:rsidRPr="009E79B1">
        <w:rPr>
          <w:b/>
          <w:szCs w:val="24"/>
        </w:rPr>
        <w:t xml:space="preserve"> </w:t>
      </w:r>
    </w:p>
    <w:p w:rsidR="00683EDF" w:rsidRPr="009E79B1" w:rsidRDefault="00683EDF" w:rsidP="00683EDF">
      <w:pPr>
        <w:ind w:left="14" w:right="14"/>
        <w:rPr>
          <w:szCs w:val="24"/>
        </w:rPr>
      </w:pPr>
      <w:r w:rsidRPr="009E79B1">
        <w:rPr>
          <w:szCs w:val="24"/>
        </w:rPr>
        <w:t xml:space="preserve">Свободные электромагнитные колебания. </w:t>
      </w:r>
    </w:p>
    <w:p w:rsidR="00683EDF" w:rsidRPr="009E79B1" w:rsidRDefault="00683EDF" w:rsidP="00683EDF">
      <w:pPr>
        <w:spacing w:after="44"/>
        <w:ind w:left="14" w:right="14"/>
        <w:rPr>
          <w:szCs w:val="24"/>
        </w:rPr>
      </w:pPr>
      <w:r w:rsidRPr="009E79B1">
        <w:rPr>
          <w:szCs w:val="24"/>
        </w:rPr>
        <w:t xml:space="preserve">Осциллограмма переменного тока. </w:t>
      </w:r>
    </w:p>
    <w:p w:rsidR="00683EDF" w:rsidRPr="009E79B1" w:rsidRDefault="00683EDF" w:rsidP="00683EDF">
      <w:pPr>
        <w:tabs>
          <w:tab w:val="center" w:pos="3001"/>
        </w:tabs>
        <w:ind w:left="0" w:firstLine="0"/>
        <w:jc w:val="left"/>
        <w:rPr>
          <w:szCs w:val="24"/>
        </w:rPr>
      </w:pPr>
      <w:r w:rsidRPr="009E79B1">
        <w:rPr>
          <w:szCs w:val="24"/>
        </w:rPr>
        <w:t>Генератор переменного тока.</w:t>
      </w:r>
      <w:r w:rsidRPr="009E79B1">
        <w:rPr>
          <w:b/>
          <w:szCs w:val="24"/>
        </w:rPr>
        <w:t xml:space="preserve"> </w:t>
      </w:r>
      <w:r w:rsidRPr="009E79B1">
        <w:rPr>
          <w:b/>
          <w:szCs w:val="24"/>
        </w:rPr>
        <w:tab/>
        <w:t xml:space="preserve"> </w:t>
      </w:r>
    </w:p>
    <w:p w:rsidR="00683EDF" w:rsidRPr="009E79B1" w:rsidRDefault="00683EDF" w:rsidP="00683EDF">
      <w:pPr>
        <w:ind w:left="14" w:right="14"/>
        <w:rPr>
          <w:szCs w:val="24"/>
        </w:rPr>
      </w:pPr>
      <w:r w:rsidRPr="009E79B1">
        <w:rPr>
          <w:szCs w:val="24"/>
        </w:rPr>
        <w:t xml:space="preserve">Излучение и прием электромагнитных волн. </w:t>
      </w:r>
    </w:p>
    <w:p w:rsidR="00683EDF" w:rsidRPr="009E79B1" w:rsidRDefault="00683EDF" w:rsidP="00683EDF">
      <w:pPr>
        <w:spacing w:after="35"/>
        <w:ind w:left="14" w:right="14"/>
        <w:rPr>
          <w:szCs w:val="24"/>
        </w:rPr>
      </w:pPr>
      <w:r w:rsidRPr="009E79B1">
        <w:rPr>
          <w:szCs w:val="24"/>
        </w:rPr>
        <w:t xml:space="preserve">Отражение и преломление электромагнитных волн. </w:t>
      </w:r>
    </w:p>
    <w:p w:rsidR="00683EDF" w:rsidRPr="009E79B1" w:rsidRDefault="00683EDF" w:rsidP="00683EDF">
      <w:pPr>
        <w:tabs>
          <w:tab w:val="center" w:pos="2035"/>
        </w:tabs>
        <w:spacing w:after="58"/>
        <w:ind w:left="0" w:firstLine="0"/>
        <w:jc w:val="left"/>
        <w:rPr>
          <w:szCs w:val="24"/>
        </w:rPr>
      </w:pPr>
      <w:r w:rsidRPr="009E79B1">
        <w:rPr>
          <w:szCs w:val="24"/>
        </w:rPr>
        <w:t xml:space="preserve">Интерференция </w:t>
      </w:r>
      <w:proofErr w:type="gramStart"/>
      <w:r w:rsidRPr="009E79B1">
        <w:rPr>
          <w:szCs w:val="24"/>
        </w:rPr>
        <w:t>с</w:t>
      </w:r>
      <w:r w:rsidRPr="009E79B1">
        <w:rPr>
          <w:b/>
          <w:szCs w:val="24"/>
        </w:rPr>
        <w:tab/>
      </w:r>
      <w:proofErr w:type="spellStart"/>
      <w:r w:rsidRPr="009E79B1">
        <w:rPr>
          <w:szCs w:val="24"/>
        </w:rPr>
        <w:t>вета</w:t>
      </w:r>
      <w:proofErr w:type="spellEnd"/>
      <w:proofErr w:type="gramEnd"/>
      <w:r w:rsidRPr="009E79B1">
        <w:rPr>
          <w:szCs w:val="24"/>
        </w:rPr>
        <w:t>.</w:t>
      </w:r>
      <w:r w:rsidRPr="009E79B1">
        <w:rPr>
          <w:b/>
          <w:szCs w:val="24"/>
        </w:rPr>
        <w:t xml:space="preserve"> </w:t>
      </w:r>
    </w:p>
    <w:p w:rsidR="00683EDF" w:rsidRPr="009E79B1" w:rsidRDefault="00683EDF" w:rsidP="00683EDF">
      <w:pPr>
        <w:spacing w:after="50"/>
        <w:ind w:left="14" w:right="14"/>
        <w:rPr>
          <w:szCs w:val="24"/>
        </w:rPr>
      </w:pPr>
      <w:r w:rsidRPr="009E79B1">
        <w:rPr>
          <w:szCs w:val="24"/>
        </w:rPr>
        <w:t>Дифракция света.</w:t>
      </w:r>
      <w:r w:rsidRPr="009E79B1">
        <w:rPr>
          <w:b/>
          <w:szCs w:val="24"/>
        </w:rPr>
        <w:t xml:space="preserve"> </w:t>
      </w:r>
    </w:p>
    <w:p w:rsidR="00683EDF" w:rsidRPr="009E79B1" w:rsidRDefault="00683EDF" w:rsidP="00683EDF">
      <w:pPr>
        <w:spacing w:after="36"/>
        <w:ind w:left="14" w:right="4059"/>
        <w:rPr>
          <w:szCs w:val="24"/>
        </w:rPr>
      </w:pPr>
      <w:r w:rsidRPr="009E79B1">
        <w:rPr>
          <w:szCs w:val="24"/>
        </w:rPr>
        <w:lastRenderedPageBreak/>
        <w:t>Получение спектра с помощью призмы.</w:t>
      </w:r>
      <w:r w:rsidRPr="009E79B1">
        <w:rPr>
          <w:b/>
          <w:szCs w:val="24"/>
        </w:rPr>
        <w:t xml:space="preserve"> </w:t>
      </w:r>
      <w:r w:rsidRPr="009E79B1">
        <w:rPr>
          <w:b/>
          <w:szCs w:val="24"/>
        </w:rPr>
        <w:tab/>
        <w:t xml:space="preserve"> </w:t>
      </w:r>
      <w:r w:rsidRPr="009E79B1">
        <w:rPr>
          <w:szCs w:val="24"/>
        </w:rPr>
        <w:t xml:space="preserve">Получение спектра с помощью дифракционной решетки. </w:t>
      </w:r>
    </w:p>
    <w:p w:rsidR="00683EDF" w:rsidRPr="009E79B1" w:rsidRDefault="00683EDF" w:rsidP="00683EDF">
      <w:pPr>
        <w:tabs>
          <w:tab w:val="center" w:pos="2005"/>
        </w:tabs>
        <w:ind w:left="0" w:firstLine="0"/>
        <w:jc w:val="left"/>
        <w:rPr>
          <w:szCs w:val="24"/>
        </w:rPr>
      </w:pPr>
      <w:r w:rsidRPr="009E79B1">
        <w:rPr>
          <w:szCs w:val="24"/>
        </w:rPr>
        <w:t>Поляризация света.</w:t>
      </w:r>
      <w:r w:rsidRPr="009E79B1">
        <w:rPr>
          <w:b/>
          <w:szCs w:val="24"/>
        </w:rPr>
        <w:t xml:space="preserve"> </w:t>
      </w:r>
      <w:r w:rsidRPr="009E79B1">
        <w:rPr>
          <w:b/>
          <w:szCs w:val="24"/>
        </w:rPr>
        <w:tab/>
        <w:t xml:space="preserve"> </w:t>
      </w:r>
    </w:p>
    <w:p w:rsidR="00683EDF" w:rsidRPr="009E79B1" w:rsidRDefault="00683EDF" w:rsidP="00683EDF">
      <w:pPr>
        <w:spacing w:after="81"/>
        <w:ind w:left="14" w:right="1762"/>
        <w:rPr>
          <w:szCs w:val="24"/>
        </w:rPr>
      </w:pPr>
      <w:r w:rsidRPr="009E79B1">
        <w:rPr>
          <w:szCs w:val="24"/>
        </w:rPr>
        <w:t>Прямолинейное распространение, отражение и преломление света. Оптические приборы.</w:t>
      </w:r>
      <w:r w:rsidRPr="009E79B1">
        <w:rPr>
          <w:b/>
          <w:szCs w:val="24"/>
        </w:rPr>
        <w:t xml:space="preserve"> </w:t>
      </w:r>
      <w:r w:rsidRPr="009E79B1">
        <w:rPr>
          <w:b/>
          <w:szCs w:val="24"/>
        </w:rPr>
        <w:tab/>
        <w:t xml:space="preserve"> </w:t>
      </w:r>
    </w:p>
    <w:p w:rsidR="00683EDF" w:rsidRPr="009E79B1" w:rsidRDefault="00683EDF" w:rsidP="00683EDF">
      <w:pPr>
        <w:tabs>
          <w:tab w:val="center" w:pos="2043"/>
        </w:tabs>
        <w:spacing w:line="271" w:lineRule="auto"/>
        <w:ind w:left="0" w:firstLine="0"/>
        <w:jc w:val="left"/>
        <w:rPr>
          <w:szCs w:val="24"/>
        </w:rPr>
      </w:pPr>
      <w:r w:rsidRPr="009E79B1">
        <w:rPr>
          <w:b/>
          <w:szCs w:val="24"/>
        </w:rPr>
        <w:t xml:space="preserve">Квантовая физика </w:t>
      </w:r>
      <w:r w:rsidRPr="009E79B1">
        <w:rPr>
          <w:b/>
          <w:szCs w:val="24"/>
        </w:rPr>
        <w:tab/>
        <w:t xml:space="preserve"> </w:t>
      </w:r>
    </w:p>
    <w:p w:rsidR="00683EDF" w:rsidRPr="009E79B1" w:rsidRDefault="00683EDF" w:rsidP="00683EDF">
      <w:pPr>
        <w:spacing w:after="27" w:line="262" w:lineRule="auto"/>
        <w:ind w:left="-8"/>
        <w:jc w:val="left"/>
        <w:rPr>
          <w:szCs w:val="24"/>
        </w:rPr>
      </w:pPr>
      <w:r w:rsidRPr="009E79B1">
        <w:rPr>
          <w:szCs w:val="24"/>
        </w:rPr>
        <w:t>Гипотеза Планка о квантах. Фотоэлектрический эффект. Законы фотоэффекта. Уравнение Эйнштейна для фотоэффекта. Фотон. Давление света. Корпускулярно-волновой дуализм. Модели строения атома. Опыты Резерфорда. Объяснение линейчатого спектра водорода на основе квантовых постулатов Бора.</w:t>
      </w:r>
      <w:r w:rsidRPr="009E79B1">
        <w:rPr>
          <w:b/>
          <w:szCs w:val="24"/>
        </w:rPr>
        <w:t xml:space="preserve"> </w:t>
      </w:r>
    </w:p>
    <w:p w:rsidR="00683EDF" w:rsidRPr="009E79B1" w:rsidRDefault="00683EDF" w:rsidP="00683EDF">
      <w:pPr>
        <w:spacing w:after="4" w:line="262" w:lineRule="auto"/>
        <w:ind w:left="-8"/>
        <w:jc w:val="left"/>
        <w:rPr>
          <w:szCs w:val="24"/>
        </w:rPr>
      </w:pPr>
      <w:r w:rsidRPr="009E79B1">
        <w:rPr>
          <w:szCs w:val="24"/>
        </w:rPr>
        <w:t>Состав и строение атомного ядра. Свойства ядерных сил. Энергия связи атомных ядер. Виды радиоактивных превращений атомных ядер. Закон радиоактивного распада. Свойства ионизирующих ядерных излучений. Доза излучения.</w:t>
      </w:r>
      <w:r w:rsidRPr="009E79B1">
        <w:rPr>
          <w:b/>
          <w:szCs w:val="24"/>
        </w:rPr>
        <w:t xml:space="preserve"> </w:t>
      </w:r>
    </w:p>
    <w:p w:rsidR="00683EDF" w:rsidRPr="009E79B1" w:rsidRDefault="00683EDF" w:rsidP="00683EDF">
      <w:pPr>
        <w:ind w:left="14" w:right="14"/>
        <w:rPr>
          <w:szCs w:val="24"/>
        </w:rPr>
      </w:pPr>
      <w:r w:rsidRPr="009E79B1">
        <w:rPr>
          <w:szCs w:val="24"/>
        </w:rPr>
        <w:t xml:space="preserve">Ядерные реакции. Цепная реакция деления ядер. Ядерная энергетика. Термоядерный синтез. Элементарные частицы. Фундаментальные взаимодействия. </w:t>
      </w:r>
    </w:p>
    <w:p w:rsidR="00683EDF" w:rsidRPr="009E79B1" w:rsidRDefault="00683EDF" w:rsidP="00683EDF">
      <w:pPr>
        <w:ind w:left="14" w:right="14"/>
        <w:rPr>
          <w:szCs w:val="24"/>
        </w:rPr>
      </w:pPr>
      <w:r w:rsidRPr="009E79B1">
        <w:rPr>
          <w:szCs w:val="24"/>
        </w:rPr>
        <w:t xml:space="preserve">Демонстрации: </w:t>
      </w:r>
    </w:p>
    <w:p w:rsidR="00683EDF" w:rsidRPr="009E79B1" w:rsidRDefault="00683EDF" w:rsidP="00683EDF">
      <w:pPr>
        <w:ind w:left="14" w:right="14"/>
        <w:rPr>
          <w:szCs w:val="24"/>
        </w:rPr>
      </w:pPr>
      <w:r w:rsidRPr="009E79B1">
        <w:rPr>
          <w:szCs w:val="24"/>
        </w:rPr>
        <w:t xml:space="preserve">Фотоэффект. </w:t>
      </w:r>
    </w:p>
    <w:p w:rsidR="00683EDF" w:rsidRPr="009E79B1" w:rsidRDefault="00683EDF" w:rsidP="00683EDF">
      <w:pPr>
        <w:ind w:left="14" w:right="14"/>
        <w:rPr>
          <w:szCs w:val="24"/>
        </w:rPr>
      </w:pPr>
      <w:r w:rsidRPr="009E79B1">
        <w:rPr>
          <w:szCs w:val="24"/>
        </w:rPr>
        <w:t xml:space="preserve">Линейчатые спектры излучения. </w:t>
      </w:r>
    </w:p>
    <w:p w:rsidR="00683EDF" w:rsidRPr="009E79B1" w:rsidRDefault="00683EDF" w:rsidP="00683EDF">
      <w:pPr>
        <w:ind w:left="14" w:right="14"/>
        <w:rPr>
          <w:szCs w:val="24"/>
        </w:rPr>
      </w:pPr>
      <w:r w:rsidRPr="009E79B1">
        <w:rPr>
          <w:szCs w:val="24"/>
        </w:rPr>
        <w:t xml:space="preserve">Лазер. </w:t>
      </w:r>
    </w:p>
    <w:p w:rsidR="00683EDF" w:rsidRPr="009E79B1" w:rsidRDefault="00683EDF" w:rsidP="00683EDF">
      <w:pPr>
        <w:ind w:left="14" w:right="14"/>
        <w:rPr>
          <w:szCs w:val="24"/>
        </w:rPr>
      </w:pPr>
      <w:r w:rsidRPr="009E79B1">
        <w:rPr>
          <w:szCs w:val="24"/>
        </w:rPr>
        <w:t xml:space="preserve">Счетчик ионизирующих излучений. </w:t>
      </w:r>
    </w:p>
    <w:p w:rsidR="00683EDF" w:rsidRPr="009E79B1" w:rsidRDefault="00683EDF" w:rsidP="00683EDF">
      <w:pPr>
        <w:tabs>
          <w:tab w:val="center" w:pos="2146"/>
        </w:tabs>
        <w:ind w:left="0" w:firstLine="0"/>
        <w:jc w:val="left"/>
        <w:rPr>
          <w:szCs w:val="24"/>
        </w:rPr>
      </w:pPr>
      <w:r w:rsidRPr="009E79B1">
        <w:rPr>
          <w:szCs w:val="24"/>
        </w:rPr>
        <w:t>Строение Вселенной</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4" w:line="262" w:lineRule="auto"/>
        <w:ind w:left="-8" w:right="263"/>
        <w:jc w:val="left"/>
        <w:rPr>
          <w:szCs w:val="24"/>
        </w:rPr>
      </w:pPr>
      <w:r w:rsidRPr="009E79B1">
        <w:rPr>
          <w:szCs w:val="24"/>
        </w:rPr>
        <w:t>Расстояние до Луны, Солнца и ближайших звезд. Космические исследования, их научное и экономическое значение. Природа Солнца и звезд, источники энергии. Физические характеристики звезд. Современные представления о происхождении и эволюции Солнца и звезд. Наша Галактика и место Солнечной системы в ней. Другие галактики. Представление о расширении Вселенной.</w:t>
      </w:r>
      <w:r w:rsidRPr="009E79B1">
        <w:rPr>
          <w:szCs w:val="24"/>
          <w:vertAlign w:val="subscript"/>
        </w:rPr>
        <w:t xml:space="preserve"> </w:t>
      </w:r>
      <w:r w:rsidRPr="009E79B1">
        <w:rPr>
          <w:szCs w:val="24"/>
          <w:vertAlign w:val="subscript"/>
        </w:rPr>
        <w:tab/>
      </w:r>
      <w:r w:rsidRPr="009E79B1">
        <w:rPr>
          <w:szCs w:val="24"/>
        </w:rPr>
        <w:t xml:space="preserve"> Экспериментальная физика Опыты, иллюстрирующие изучаемые явления.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tabs>
          <w:tab w:val="center" w:pos="1217"/>
        </w:tabs>
        <w:spacing w:line="271" w:lineRule="auto"/>
        <w:ind w:left="0" w:firstLine="0"/>
        <w:jc w:val="left"/>
        <w:rPr>
          <w:szCs w:val="24"/>
        </w:rPr>
      </w:pPr>
      <w:r w:rsidRPr="009E79B1">
        <w:rPr>
          <w:b/>
          <w:szCs w:val="24"/>
        </w:rPr>
        <w:t xml:space="preserve"> 2.1.2.13</w:t>
      </w:r>
      <w:r w:rsidRPr="009E79B1">
        <w:rPr>
          <w:szCs w:val="24"/>
          <w:vertAlign w:val="subscript"/>
        </w:rPr>
        <w:t xml:space="preserve"> </w:t>
      </w:r>
      <w:r w:rsidRPr="009E79B1">
        <w:rPr>
          <w:szCs w:val="24"/>
          <w:vertAlign w:val="subscript"/>
        </w:rPr>
        <w:tab/>
      </w:r>
      <w:r w:rsidRPr="009E79B1">
        <w:rPr>
          <w:szCs w:val="24"/>
        </w:rPr>
        <w:t>.</w:t>
      </w:r>
      <w:r w:rsidRPr="009E79B1">
        <w:rPr>
          <w:b/>
          <w:szCs w:val="24"/>
        </w:rPr>
        <w:t xml:space="preserve"> Химия</w:t>
      </w:r>
      <w:r w:rsidRPr="009E79B1">
        <w:rPr>
          <w:szCs w:val="24"/>
        </w:rPr>
        <w:t xml:space="preserve"> </w:t>
      </w:r>
    </w:p>
    <w:p w:rsidR="00683EDF" w:rsidRPr="009E79B1" w:rsidRDefault="00683EDF" w:rsidP="00683EDF">
      <w:pPr>
        <w:spacing w:line="271" w:lineRule="auto"/>
        <w:ind w:right="10"/>
        <w:rPr>
          <w:b/>
          <w:szCs w:val="24"/>
        </w:rPr>
      </w:pPr>
      <w:r w:rsidRPr="009E79B1">
        <w:rPr>
          <w:b/>
          <w:szCs w:val="24"/>
        </w:rPr>
        <w:t xml:space="preserve">11 класс </w:t>
      </w:r>
    </w:p>
    <w:p w:rsidR="00683EDF" w:rsidRPr="009E79B1" w:rsidRDefault="00683EDF" w:rsidP="00683EDF">
      <w:pPr>
        <w:spacing w:line="271" w:lineRule="auto"/>
        <w:ind w:right="10"/>
        <w:rPr>
          <w:szCs w:val="24"/>
        </w:rPr>
      </w:pPr>
      <w:r w:rsidRPr="009E79B1">
        <w:rPr>
          <w:szCs w:val="24"/>
        </w:rPr>
        <w:t>Тема 1. Строение атома и периодический закон Д. И. Менделеева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w:t>
      </w:r>
      <w:proofErr w:type="spellStart"/>
      <w:r w:rsidRPr="009E79B1">
        <w:rPr>
          <w:szCs w:val="24"/>
        </w:rPr>
        <w:t>орбиталях</w:t>
      </w:r>
      <w:proofErr w:type="spellEnd"/>
      <w:r w:rsidRPr="009E79B1">
        <w:rPr>
          <w:szCs w:val="24"/>
        </w:rPr>
        <w:t xml:space="preserve">. </w:t>
      </w:r>
      <w:proofErr w:type="spellStart"/>
      <w:r w:rsidRPr="009E79B1">
        <w:rPr>
          <w:i/>
          <w:szCs w:val="24"/>
        </w:rPr>
        <w:t>s</w:t>
      </w:r>
      <w:proofErr w:type="spellEnd"/>
      <w:r w:rsidRPr="009E79B1">
        <w:rPr>
          <w:i/>
          <w:szCs w:val="24"/>
        </w:rPr>
        <w:t>-</w:t>
      </w:r>
      <w:r w:rsidRPr="009E79B1">
        <w:rPr>
          <w:szCs w:val="24"/>
        </w:rPr>
        <w:t xml:space="preserve"> и </w:t>
      </w:r>
      <w:proofErr w:type="spellStart"/>
      <w:r w:rsidRPr="009E79B1">
        <w:rPr>
          <w:szCs w:val="24"/>
        </w:rPr>
        <w:t>р-орбитали</w:t>
      </w:r>
      <w:proofErr w:type="spellEnd"/>
      <w:r w:rsidRPr="009E79B1">
        <w:rPr>
          <w:szCs w:val="24"/>
        </w:rPr>
        <w:t xml:space="preserve">. Электронные конфигурации атомов химических элементов. Периодический закон Д. И. Менделеева в свете учения о строении атома. Открытие Д. И. Менделеевым периодического закона. 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 Положение водорода в периодической системе. Значение периодического закона и периодической системы химических элементов Д. И. Менделеева для развития науки и понимания химической картины мира.  </w:t>
      </w:r>
    </w:p>
    <w:p w:rsidR="00683EDF" w:rsidRPr="009E79B1" w:rsidRDefault="00683EDF" w:rsidP="00683EDF">
      <w:pPr>
        <w:ind w:left="14" w:right="14"/>
        <w:rPr>
          <w:szCs w:val="24"/>
        </w:rPr>
      </w:pPr>
      <w:r w:rsidRPr="009E79B1">
        <w:rPr>
          <w:szCs w:val="24"/>
        </w:rPr>
        <w:t xml:space="preserve">Тема 2. Строение вещества </w:t>
      </w:r>
    </w:p>
    <w:p w:rsidR="00683EDF" w:rsidRPr="009E79B1" w:rsidRDefault="00683EDF" w:rsidP="00683EDF">
      <w:pPr>
        <w:spacing w:after="42"/>
        <w:ind w:left="14" w:right="14"/>
        <w:rPr>
          <w:szCs w:val="24"/>
        </w:rPr>
      </w:pPr>
      <w:r w:rsidRPr="009E79B1">
        <w:rPr>
          <w:szCs w:val="24"/>
        </w:rPr>
        <w:t xml:space="preserve">Ионная химическая связь. Катионы и анионы. Классификация ионов. Ионные </w:t>
      </w:r>
      <w:proofErr w:type="spellStart"/>
      <w:proofErr w:type="gramStart"/>
      <w:r w:rsidRPr="009E79B1">
        <w:rPr>
          <w:szCs w:val="24"/>
        </w:rPr>
        <w:t>крис-таллические</w:t>
      </w:r>
      <w:proofErr w:type="spellEnd"/>
      <w:proofErr w:type="gramEnd"/>
      <w:r w:rsidRPr="009E79B1">
        <w:rPr>
          <w:szCs w:val="24"/>
        </w:rPr>
        <w:t xml:space="preserve"> решетки. Свойства веществ с этим типом кристаллических решеток. Ковалентная химическая </w:t>
      </w:r>
      <w:r w:rsidRPr="009E79B1">
        <w:rPr>
          <w:szCs w:val="24"/>
        </w:rPr>
        <w:lastRenderedPageBreak/>
        <w:t xml:space="preserve">связь. </w:t>
      </w:r>
      <w:proofErr w:type="spellStart"/>
      <w:r w:rsidRPr="009E79B1">
        <w:rPr>
          <w:szCs w:val="24"/>
        </w:rPr>
        <w:t>Электроотрицательность</w:t>
      </w:r>
      <w:proofErr w:type="spellEnd"/>
      <w:r w:rsidRPr="009E79B1">
        <w:rPr>
          <w:szCs w:val="24"/>
        </w:rPr>
        <w:t xml:space="preserve">.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 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 Водородная химическая связь. Межмолекулярная и внутримолекулярная водородная связь. Значение водородной связи для организации структур биополимеров. 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 Газообразное состояние вещества. Три агрегатных состояния воды. Особенности строения газов. Молярный объем газообразных веществ. Примеры газообразных природных смесей: воздух, природный газ. Загрязнение атмосферы (кислотные дожди, парниковый эффект) и борьба с ним. Представители газообразных веществ: водород, кислород, углекислый газ, аммиак, этилен. Их получение, собирание и распознавание. Жидкое состояние вещества. Вода. Потребление воды в быту и на производстве. Жесткость воды и способы ее устранения. Минеральные воды, их использование в столовых и лечебных целях. Жидкие кристаллы и их применение. Твёрдое состояние вещества. Аморфные твердые вещества в природе и в жизни человека, их значение и применение. Кристаллическое строение вещества. 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 Грубодисперсные системы: эмульсии, суспензии, аэрозоли. Тонкодисперсные системы: гели и золи. Состав вещества и смесей. Вещества молекулярного и немолекулярного строения. Закон постоянства состава веществ. Понятие «доля» и её разновидности: массовая (доля элементов в соединении, доля компонента в смеси — доля примесей, доля растворенного вещества в растворе) и объемная. Доля </w:t>
      </w:r>
      <w:proofErr w:type="spellStart"/>
      <w:proofErr w:type="gramStart"/>
      <w:r w:rsidRPr="009E79B1">
        <w:rPr>
          <w:szCs w:val="24"/>
        </w:rPr>
        <w:t>вых</w:t>
      </w:r>
      <w:proofErr w:type="spellEnd"/>
      <w:r w:rsidRPr="009E79B1">
        <w:rPr>
          <w:szCs w:val="24"/>
        </w:rPr>
        <w:t xml:space="preserve"> ода</w:t>
      </w:r>
      <w:proofErr w:type="gramEnd"/>
      <w:r w:rsidRPr="009E79B1">
        <w:rPr>
          <w:szCs w:val="24"/>
        </w:rPr>
        <w:t xml:space="preserve"> продукта реакции от теоретически возможного. Л.1 Описание свойств некоторых веществ на основе типа кристаллической решетки. </w:t>
      </w:r>
    </w:p>
    <w:p w:rsidR="00683EDF" w:rsidRPr="009E79B1" w:rsidRDefault="00683EDF" w:rsidP="00683EDF">
      <w:pPr>
        <w:spacing w:after="42"/>
        <w:ind w:left="14" w:right="14"/>
        <w:rPr>
          <w:szCs w:val="24"/>
        </w:rPr>
      </w:pPr>
      <w:r w:rsidRPr="009E79B1">
        <w:rPr>
          <w:szCs w:val="24"/>
        </w:rPr>
        <w:t>Контрольная работа №1.Практическая работа №1. «Получение, собирание и распознавание газов». Контрольная работа №2.</w:t>
      </w:r>
    </w:p>
    <w:p w:rsidR="00683EDF" w:rsidRPr="009E79B1" w:rsidRDefault="00683EDF" w:rsidP="00683EDF">
      <w:pPr>
        <w:tabs>
          <w:tab w:val="center" w:pos="2981"/>
        </w:tabs>
        <w:rPr>
          <w:szCs w:val="24"/>
        </w:rPr>
      </w:pPr>
      <w:r w:rsidRPr="009E79B1">
        <w:rPr>
          <w:szCs w:val="24"/>
        </w:rPr>
        <w:t xml:space="preserve">Тема 3. Химические реакции </w:t>
      </w:r>
      <w:r w:rsidRPr="009E79B1">
        <w:rPr>
          <w:szCs w:val="24"/>
        </w:rPr>
        <w:tab/>
        <w:t xml:space="preserve"> </w:t>
      </w:r>
    </w:p>
    <w:p w:rsidR="00683EDF" w:rsidRPr="009E79B1" w:rsidRDefault="00683EDF" w:rsidP="00683EDF">
      <w:pPr>
        <w:tabs>
          <w:tab w:val="center" w:pos="2981"/>
        </w:tabs>
        <w:rPr>
          <w:szCs w:val="24"/>
        </w:rPr>
      </w:pPr>
      <w:r w:rsidRPr="009E79B1">
        <w:rPr>
          <w:szCs w:val="24"/>
        </w:rPr>
        <w:t xml:space="preserve">Реакции, идущие без изменения состава веществ. Аллотропия и </w:t>
      </w:r>
      <w:proofErr w:type="spellStart"/>
      <w:r w:rsidRPr="009E79B1">
        <w:rPr>
          <w:szCs w:val="24"/>
        </w:rPr>
        <w:t>аллотропные</w:t>
      </w:r>
      <w:proofErr w:type="spellEnd"/>
      <w:r w:rsidRPr="009E79B1">
        <w:rPr>
          <w:szCs w:val="24"/>
        </w:rPr>
        <w:t xml:space="preserve"> видоизменения. Причины аллотропии на примере модификаций кислорода, углерода и фосфора. Озон, его биологическая роль. Изомеры и изомерия. Реакции, идущие с изменением состава веществ. Реакции соединения, разложения, замещения и обмена в неорганической и органической химии. Реакции экз</w:t>
      </w:r>
      <w:proofErr w:type="gramStart"/>
      <w:r w:rsidRPr="009E79B1">
        <w:rPr>
          <w:szCs w:val="24"/>
        </w:rPr>
        <w:t>о-</w:t>
      </w:r>
      <w:proofErr w:type="gramEnd"/>
      <w:r w:rsidRPr="009E79B1">
        <w:rPr>
          <w:szCs w:val="24"/>
        </w:rPr>
        <w:t xml:space="preserve"> и эндотермические. Тепловой эффект химической реакции и термохимические уравнения. Реакции горения, как частный случай экзотермических реакций. 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 Обратимость химических реакций.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 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 Электролиты и </w:t>
      </w:r>
      <w:proofErr w:type="spellStart"/>
      <w:r w:rsidRPr="009E79B1">
        <w:rPr>
          <w:szCs w:val="24"/>
        </w:rPr>
        <w:t>неэлектролиты</w:t>
      </w:r>
      <w:proofErr w:type="spellEnd"/>
      <w:r w:rsidRPr="009E79B1">
        <w:rPr>
          <w:szCs w:val="24"/>
        </w:rPr>
        <w:t xml:space="preserve">. Электролитическая диссоциация. </w:t>
      </w:r>
      <w:r w:rsidRPr="009E79B1">
        <w:rPr>
          <w:szCs w:val="24"/>
        </w:rPr>
        <w:lastRenderedPageBreak/>
        <w:t>Кислоты, основания и соли с точки зрения теории электролитической диссоциации. 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 Гидролиз органических и неорганических соединений. Необратимый гидролиз. Обратимый гидролиз солей. 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 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 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tabs>
          <w:tab w:val="center" w:pos="2981"/>
        </w:tabs>
        <w:rPr>
          <w:szCs w:val="24"/>
        </w:rPr>
      </w:pPr>
      <w:r w:rsidRPr="009E79B1">
        <w:rPr>
          <w:szCs w:val="24"/>
        </w:rPr>
        <w:t>Контрольная работа № 3.</w:t>
      </w:r>
    </w:p>
    <w:p w:rsidR="00683EDF" w:rsidRPr="009E79B1" w:rsidRDefault="00683EDF" w:rsidP="00683EDF">
      <w:pPr>
        <w:spacing w:after="43" w:line="218" w:lineRule="auto"/>
        <w:ind w:left="14" w:right="14"/>
        <w:rPr>
          <w:szCs w:val="24"/>
        </w:rPr>
      </w:pPr>
      <w:r w:rsidRPr="009E79B1">
        <w:rPr>
          <w:szCs w:val="24"/>
        </w:rPr>
        <w:t>Тема 4. Вещества и их свойства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 xml:space="preserve">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 Коррозия металлов. Понятие о химической и электрохимической коррозии металлов. Способы защиты металлов от коррозии. 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 Кислоты неорганические и органические. Классификация кислот. Химические свойства кислот: взаимодействие с металлами, оксидами металлов, </w:t>
      </w:r>
      <w:proofErr w:type="spellStart"/>
      <w:r w:rsidRPr="009E79B1">
        <w:rPr>
          <w:szCs w:val="24"/>
        </w:rPr>
        <w:t>гидроксидами</w:t>
      </w:r>
      <w:proofErr w:type="spellEnd"/>
      <w:r w:rsidRPr="009E79B1">
        <w:rPr>
          <w:szCs w:val="24"/>
        </w:rPr>
        <w:t xml:space="preserve"> металлов, солями, спиртами (реакция этерификации). Особые свойства азотной и концентрированной серной кислоты. 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 Соли. Классификация солей: </w:t>
      </w:r>
      <w:proofErr w:type="gramStart"/>
      <w:r w:rsidRPr="009E79B1">
        <w:rPr>
          <w:szCs w:val="24"/>
        </w:rPr>
        <w:t>средние</w:t>
      </w:r>
      <w:proofErr w:type="gramEnd"/>
      <w:r w:rsidRPr="009E79B1">
        <w:rPr>
          <w:szCs w:val="24"/>
        </w:rPr>
        <w:t xml:space="preserve">,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w:t>
      </w:r>
      <w:proofErr w:type="spellStart"/>
      <w:r w:rsidRPr="009E79B1">
        <w:rPr>
          <w:szCs w:val="24"/>
        </w:rPr>
        <w:t>гидроксокарбонат</w:t>
      </w:r>
      <w:proofErr w:type="spellEnd"/>
      <w:r w:rsidRPr="009E79B1">
        <w:rPr>
          <w:szCs w:val="24"/>
        </w:rPr>
        <w:t xml:space="preserve"> меди  (II)  —  малахит  (основная  соль). Качественные  реакции  на  хлори</w:t>
      </w:r>
      <w:proofErr w:type="gramStart"/>
      <w:r w:rsidRPr="009E79B1">
        <w:rPr>
          <w:szCs w:val="24"/>
        </w:rPr>
        <w:t>д-</w:t>
      </w:r>
      <w:proofErr w:type="gramEnd"/>
      <w:r w:rsidRPr="009E79B1">
        <w:rPr>
          <w:szCs w:val="24"/>
        </w:rPr>
        <w:t xml:space="preserve">,  сульфат-,  и </w:t>
      </w:r>
      <w:proofErr w:type="spellStart"/>
      <w:r w:rsidRPr="009E79B1">
        <w:rPr>
          <w:szCs w:val="24"/>
        </w:rPr>
        <w:t>карбонат-анионы</w:t>
      </w:r>
      <w:proofErr w:type="spellEnd"/>
      <w:r w:rsidRPr="009E79B1">
        <w:rPr>
          <w:szCs w:val="24"/>
        </w:rPr>
        <w:t xml:space="preserve">, катион аммония, катионы железа (II) и (III). 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 </w:t>
      </w:r>
    </w:p>
    <w:p w:rsidR="00683EDF" w:rsidRPr="009E79B1" w:rsidRDefault="00683EDF" w:rsidP="00683EDF">
      <w:pPr>
        <w:spacing w:after="32" w:line="216" w:lineRule="auto"/>
        <w:ind w:left="14" w:right="1922"/>
        <w:rPr>
          <w:rStyle w:val="c27"/>
          <w:b/>
          <w:bCs/>
          <w:color w:val="444444"/>
          <w:szCs w:val="24"/>
        </w:rPr>
      </w:pPr>
    </w:p>
    <w:p w:rsidR="00683EDF" w:rsidRPr="009E79B1" w:rsidRDefault="00683EDF" w:rsidP="00683EDF">
      <w:pPr>
        <w:spacing w:after="0" w:line="259" w:lineRule="auto"/>
        <w:ind w:left="5" w:firstLine="0"/>
        <w:jc w:val="left"/>
        <w:rPr>
          <w:szCs w:val="24"/>
        </w:rPr>
      </w:pPr>
    </w:p>
    <w:p w:rsidR="00683EDF" w:rsidRPr="009E79B1" w:rsidRDefault="00683EDF" w:rsidP="00683EDF">
      <w:pPr>
        <w:spacing w:line="271" w:lineRule="auto"/>
        <w:ind w:right="10"/>
        <w:jc w:val="left"/>
        <w:rPr>
          <w:szCs w:val="24"/>
        </w:rPr>
      </w:pPr>
      <w:r>
        <w:rPr>
          <w:b/>
          <w:szCs w:val="24"/>
        </w:rPr>
        <w:t>2.1.2.14</w:t>
      </w:r>
      <w:r w:rsidRPr="009E79B1">
        <w:rPr>
          <w:b/>
          <w:szCs w:val="24"/>
        </w:rPr>
        <w:t>. Биология</w:t>
      </w:r>
      <w:r w:rsidRPr="009E79B1">
        <w:rPr>
          <w:szCs w:val="24"/>
        </w:rPr>
        <w:t xml:space="preserve"> </w:t>
      </w:r>
    </w:p>
    <w:p w:rsidR="00683EDF" w:rsidRPr="009E79B1" w:rsidRDefault="00B02AC5" w:rsidP="00683EDF">
      <w:pPr>
        <w:tabs>
          <w:tab w:val="center" w:pos="1867"/>
        </w:tabs>
        <w:spacing w:line="271" w:lineRule="auto"/>
        <w:ind w:left="0" w:firstLine="0"/>
        <w:jc w:val="left"/>
        <w:rPr>
          <w:szCs w:val="24"/>
        </w:rPr>
      </w:pPr>
      <w:r>
        <w:rPr>
          <w:b/>
          <w:szCs w:val="24"/>
        </w:rPr>
        <w:t>11 класс</w:t>
      </w:r>
      <w:r w:rsidR="00683EDF" w:rsidRPr="009E79B1">
        <w:rPr>
          <w:b/>
          <w:szCs w:val="24"/>
        </w:rPr>
        <w:t xml:space="preserve"> (базовый уровень</w:t>
      </w:r>
      <w:r w:rsidR="00683EDF" w:rsidRPr="009E79B1">
        <w:rPr>
          <w:szCs w:val="24"/>
        </w:rPr>
        <w:t xml:space="preserve">) </w:t>
      </w:r>
    </w:p>
    <w:p w:rsidR="00683EDF" w:rsidRPr="009E79B1" w:rsidRDefault="00683EDF" w:rsidP="00683EDF">
      <w:pPr>
        <w:tabs>
          <w:tab w:val="center" w:pos="5348"/>
        </w:tabs>
        <w:spacing w:after="38" w:line="271" w:lineRule="auto"/>
        <w:ind w:left="0" w:firstLine="0"/>
        <w:jc w:val="left"/>
        <w:rPr>
          <w:szCs w:val="24"/>
        </w:rPr>
      </w:pPr>
      <w:r w:rsidRPr="009E79B1">
        <w:rPr>
          <w:b/>
          <w:szCs w:val="24"/>
        </w:rPr>
        <w:t>Биология как наука. Методы научного познания</w:t>
      </w:r>
      <w:r w:rsidRPr="009E79B1">
        <w:rPr>
          <w:szCs w:val="24"/>
        </w:rPr>
        <w:t xml:space="preserve"> </w:t>
      </w:r>
      <w:r w:rsidRPr="009E79B1">
        <w:rPr>
          <w:szCs w:val="24"/>
        </w:rPr>
        <w:tab/>
        <w:t xml:space="preserve"> </w:t>
      </w:r>
    </w:p>
    <w:p w:rsidR="00683EDF" w:rsidRPr="009E79B1" w:rsidRDefault="00683EDF" w:rsidP="00683EDF">
      <w:pPr>
        <w:ind w:left="14" w:right="14"/>
        <w:rPr>
          <w:szCs w:val="24"/>
        </w:rPr>
      </w:pPr>
      <w:r w:rsidRPr="009E79B1">
        <w:rPr>
          <w:szCs w:val="24"/>
        </w:rPr>
        <w:t xml:space="preserve">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w:t>
      </w:r>
      <w:proofErr w:type="spellStart"/>
      <w:r w:rsidRPr="009E79B1">
        <w:rPr>
          <w:szCs w:val="24"/>
        </w:rPr>
        <w:t>познани</w:t>
      </w:r>
      <w:proofErr w:type="spellEnd"/>
      <w:r w:rsidRPr="009E79B1">
        <w:rPr>
          <w:szCs w:val="24"/>
          <w:vertAlign w:val="subscript"/>
        </w:rPr>
        <w:t xml:space="preserve"> </w:t>
      </w:r>
      <w:r w:rsidRPr="009E79B1">
        <w:rPr>
          <w:szCs w:val="24"/>
          <w:vertAlign w:val="subscript"/>
        </w:rPr>
        <w:tab/>
      </w:r>
      <w:r w:rsidRPr="009E79B1">
        <w:rPr>
          <w:szCs w:val="24"/>
        </w:rPr>
        <w:t xml:space="preserve">я живой природы. </w:t>
      </w:r>
    </w:p>
    <w:p w:rsidR="00683EDF" w:rsidRPr="009E79B1" w:rsidRDefault="00683EDF" w:rsidP="00683EDF">
      <w:pPr>
        <w:tabs>
          <w:tab w:val="center" w:pos="797"/>
        </w:tabs>
        <w:spacing w:line="271" w:lineRule="auto"/>
        <w:ind w:left="0" w:firstLine="0"/>
        <w:jc w:val="left"/>
        <w:rPr>
          <w:szCs w:val="24"/>
        </w:rPr>
      </w:pPr>
      <w:r w:rsidRPr="009E79B1">
        <w:rPr>
          <w:b/>
          <w:szCs w:val="24"/>
        </w:rPr>
        <w:lastRenderedPageBreak/>
        <w:t>Клетка</w:t>
      </w:r>
      <w:r w:rsidRPr="009E79B1">
        <w:rPr>
          <w:szCs w:val="24"/>
        </w:rPr>
        <w:t xml:space="preserve"> </w:t>
      </w:r>
      <w:r w:rsidRPr="009E79B1">
        <w:rPr>
          <w:szCs w:val="24"/>
        </w:rPr>
        <w:tab/>
        <w:t xml:space="preserve"> </w:t>
      </w:r>
    </w:p>
    <w:p w:rsidR="00683EDF" w:rsidRPr="009E79B1" w:rsidRDefault="00683EDF" w:rsidP="00683EDF">
      <w:pPr>
        <w:spacing w:line="216" w:lineRule="auto"/>
        <w:ind w:left="14" w:right="14"/>
        <w:rPr>
          <w:szCs w:val="24"/>
        </w:rPr>
      </w:pPr>
      <w:r w:rsidRPr="009E79B1">
        <w:rPr>
          <w:szCs w:val="24"/>
        </w:rPr>
        <w:t xml:space="preserve">Развитие знаний о клетке (Р.Гук, Р.Вирхов, К.Бэр, М. </w:t>
      </w:r>
      <w:proofErr w:type="spellStart"/>
      <w:r w:rsidRPr="009E79B1">
        <w:rPr>
          <w:szCs w:val="24"/>
        </w:rPr>
        <w:t>Шлейден</w:t>
      </w:r>
      <w:proofErr w:type="spellEnd"/>
      <w:r w:rsidRPr="009E79B1">
        <w:rPr>
          <w:szCs w:val="24"/>
        </w:rPr>
        <w:t xml:space="preserve"> и Т. Шванн). Клеточная теория. Роль клеточной теории в становлении современной естественнонаучной картины мира.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line="216" w:lineRule="auto"/>
        <w:ind w:left="14" w:right="14"/>
        <w:rPr>
          <w:szCs w:val="24"/>
        </w:rPr>
      </w:pPr>
      <w:r w:rsidRPr="009E79B1">
        <w:rPr>
          <w:szCs w:val="24"/>
        </w:rPr>
        <w:t>Химический состав клетки. Роль неорганических и органических веще</w:t>
      </w:r>
      <w:proofErr w:type="gramStart"/>
      <w:r w:rsidRPr="009E79B1">
        <w:rPr>
          <w:szCs w:val="24"/>
        </w:rPr>
        <w:t>ств в кл</w:t>
      </w:r>
      <w:proofErr w:type="gramEnd"/>
      <w:r w:rsidRPr="009E79B1">
        <w:rPr>
          <w:szCs w:val="24"/>
        </w:rPr>
        <w:t>етке и организме человека.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 xml:space="preserve">Строение клетки. Основные части и органоиды клетки, их функции; </w:t>
      </w:r>
      <w:proofErr w:type="spellStart"/>
      <w:r w:rsidRPr="009E79B1">
        <w:rPr>
          <w:szCs w:val="24"/>
        </w:rPr>
        <w:t>доядерные</w:t>
      </w:r>
      <w:proofErr w:type="spellEnd"/>
      <w:r w:rsidRPr="009E79B1">
        <w:rPr>
          <w:szCs w:val="24"/>
        </w:rPr>
        <w:t xml:space="preserve">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w:t>
      </w:r>
      <w:r w:rsidRPr="009E79B1">
        <w:rPr>
          <w:szCs w:val="24"/>
          <w:vertAlign w:val="subscript"/>
        </w:rPr>
        <w:t xml:space="preserve"> </w:t>
      </w:r>
      <w:r w:rsidRPr="009E79B1">
        <w:rPr>
          <w:szCs w:val="24"/>
        </w:rPr>
        <w:t xml:space="preserve"> описание микропрепаратов клеток растений. </w:t>
      </w:r>
    </w:p>
    <w:p w:rsidR="00683EDF" w:rsidRPr="009E79B1" w:rsidRDefault="00683EDF" w:rsidP="00683EDF">
      <w:pPr>
        <w:ind w:left="14" w:right="14"/>
        <w:rPr>
          <w:szCs w:val="24"/>
        </w:rPr>
      </w:pPr>
      <w:r w:rsidRPr="009E79B1">
        <w:rPr>
          <w:b/>
          <w:szCs w:val="24"/>
        </w:rPr>
        <w:t xml:space="preserve">Организм </w:t>
      </w:r>
      <w:proofErr w:type="spellStart"/>
      <w:proofErr w:type="gramStart"/>
      <w:r w:rsidRPr="009E79B1">
        <w:rPr>
          <w:szCs w:val="24"/>
        </w:rPr>
        <w:t>Организм</w:t>
      </w:r>
      <w:proofErr w:type="spellEnd"/>
      <w:proofErr w:type="gramEnd"/>
      <w:r w:rsidRPr="009E79B1">
        <w:rPr>
          <w:szCs w:val="24"/>
        </w:rPr>
        <w:t xml:space="preserve"> - единое целое. Многообразие организмов. Обмен веществ и превращения энергии. Свойства живых организмов. Деление клетки - основа роста, развития и размножения организмов. Половое и бесполое размножение. Оплодотворение, его значение. Искусственное оплодотворение у растений и животных. 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7"/>
        <w:ind w:left="14" w:right="14"/>
        <w:rPr>
          <w:szCs w:val="24"/>
        </w:rPr>
      </w:pPr>
      <w:r w:rsidRPr="009E79B1">
        <w:rPr>
          <w:szCs w:val="24"/>
        </w:rPr>
        <w:t xml:space="preserve">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w:t>
      </w:r>
      <w:r w:rsidRPr="009E79B1">
        <w:rPr>
          <w:szCs w:val="24"/>
        </w:rPr>
        <w:tab/>
        <w:t xml:space="preserve"> </w:t>
      </w:r>
    </w:p>
    <w:p w:rsidR="00683EDF" w:rsidRPr="009E79B1" w:rsidRDefault="00683EDF" w:rsidP="00683EDF">
      <w:pPr>
        <w:tabs>
          <w:tab w:val="center" w:pos="6248"/>
        </w:tabs>
        <w:ind w:left="0" w:firstLine="0"/>
        <w:jc w:val="left"/>
        <w:rPr>
          <w:szCs w:val="24"/>
        </w:rPr>
      </w:pPr>
      <w:r w:rsidRPr="009E79B1">
        <w:rPr>
          <w:szCs w:val="24"/>
        </w:rPr>
        <w:t>Закономерности наследования, установленные Г. Менделем.</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Хромосомная теория наследственности. Современные представления о гене и геноме. 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r w:rsidRPr="009E79B1">
        <w:rPr>
          <w:szCs w:val="24"/>
          <w:vertAlign w:val="subscript"/>
        </w:rPr>
        <w:t xml:space="preserve"> </w:t>
      </w:r>
      <w:r w:rsidRPr="009E79B1">
        <w:rPr>
          <w:szCs w:val="24"/>
          <w:vertAlign w:val="subscript"/>
        </w:rPr>
        <w:tab/>
      </w:r>
      <w:r w:rsidRPr="009E79B1">
        <w:rPr>
          <w:szCs w:val="24"/>
        </w:rPr>
        <w:t xml:space="preserve"> Биотехнология, ее достижения. Этические аспекты развития некоторых исследований в биотехнологии (клонирование человека).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 xml:space="preserve">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w:t>
      </w:r>
      <w:proofErr w:type="gramStart"/>
      <w:r w:rsidRPr="009E79B1">
        <w:rPr>
          <w:szCs w:val="24"/>
        </w:rPr>
        <w:t>собственный</w:t>
      </w:r>
      <w:proofErr w:type="gramEnd"/>
      <w:r w:rsidRPr="009E79B1">
        <w:rPr>
          <w:szCs w:val="24"/>
        </w:rPr>
        <w:t xml:space="preserve"> </w:t>
      </w:r>
    </w:p>
    <w:p w:rsidR="00683EDF" w:rsidRPr="009E79B1" w:rsidRDefault="00683EDF" w:rsidP="00683EDF">
      <w:pPr>
        <w:ind w:left="14" w:right="14"/>
        <w:rPr>
          <w:szCs w:val="24"/>
        </w:rPr>
      </w:pPr>
      <w:r w:rsidRPr="009E79B1">
        <w:rPr>
          <w:szCs w:val="24"/>
        </w:rPr>
        <w:t xml:space="preserve">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 </w:t>
      </w:r>
    </w:p>
    <w:p w:rsidR="00683EDF" w:rsidRPr="009E79B1" w:rsidRDefault="00683EDF" w:rsidP="00683EDF">
      <w:pPr>
        <w:tabs>
          <w:tab w:val="center" w:pos="425"/>
        </w:tabs>
        <w:spacing w:line="271" w:lineRule="auto"/>
        <w:ind w:left="0" w:firstLine="0"/>
        <w:jc w:val="left"/>
        <w:rPr>
          <w:szCs w:val="24"/>
        </w:rPr>
      </w:pPr>
      <w:r w:rsidRPr="009E79B1">
        <w:rPr>
          <w:b/>
          <w:szCs w:val="24"/>
        </w:rPr>
        <w:t>Вид</w:t>
      </w:r>
      <w:r w:rsidRPr="009E79B1">
        <w:rPr>
          <w:szCs w:val="24"/>
        </w:rPr>
        <w:t xml:space="preserve"> </w:t>
      </w:r>
      <w:r w:rsidRPr="009E79B1">
        <w:rPr>
          <w:szCs w:val="24"/>
        </w:rPr>
        <w:tab/>
        <w:t xml:space="preserve"> </w:t>
      </w:r>
    </w:p>
    <w:p w:rsidR="00683EDF" w:rsidRPr="009E79B1" w:rsidRDefault="00683EDF" w:rsidP="00683EDF">
      <w:pPr>
        <w:ind w:left="14" w:right="14"/>
        <w:rPr>
          <w:szCs w:val="24"/>
        </w:rPr>
      </w:pPr>
      <w:r w:rsidRPr="009E79B1">
        <w:rPr>
          <w:szCs w:val="24"/>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52"/>
        <w:ind w:left="14" w:right="14"/>
        <w:rPr>
          <w:szCs w:val="24"/>
        </w:rPr>
      </w:pPr>
      <w:r w:rsidRPr="009E79B1">
        <w:rPr>
          <w:szCs w:val="24"/>
        </w:rPr>
        <w:lastRenderedPageBreak/>
        <w:t xml:space="preserve">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 </w:t>
      </w:r>
      <w:r w:rsidRPr="009E79B1">
        <w:rPr>
          <w:szCs w:val="24"/>
        </w:rPr>
        <w:tab/>
        <w:t xml:space="preserve"> </w:t>
      </w:r>
    </w:p>
    <w:p w:rsidR="00683EDF" w:rsidRPr="009E79B1" w:rsidRDefault="00683EDF" w:rsidP="00683EDF">
      <w:pPr>
        <w:tabs>
          <w:tab w:val="center" w:pos="1354"/>
        </w:tabs>
        <w:spacing w:line="271" w:lineRule="auto"/>
        <w:ind w:left="0" w:firstLine="0"/>
        <w:jc w:val="left"/>
        <w:rPr>
          <w:szCs w:val="24"/>
        </w:rPr>
      </w:pPr>
      <w:r w:rsidRPr="009E79B1">
        <w:rPr>
          <w:b/>
          <w:szCs w:val="24"/>
        </w:rPr>
        <w:t>Экосистемы</w:t>
      </w:r>
      <w:r w:rsidRPr="009E79B1">
        <w:rPr>
          <w:szCs w:val="24"/>
        </w:rPr>
        <w:t xml:space="preserve"> </w:t>
      </w:r>
      <w:r w:rsidRPr="009E79B1">
        <w:rPr>
          <w:szCs w:val="24"/>
        </w:rPr>
        <w:tab/>
        <w:t xml:space="preserve"> </w:t>
      </w:r>
    </w:p>
    <w:p w:rsidR="00683EDF" w:rsidRPr="009E79B1" w:rsidRDefault="00683EDF" w:rsidP="00683EDF">
      <w:pPr>
        <w:ind w:left="14" w:right="14"/>
        <w:rPr>
          <w:szCs w:val="24"/>
        </w:rPr>
      </w:pPr>
      <w:r w:rsidRPr="009E79B1">
        <w:rPr>
          <w:szCs w:val="24"/>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proofErr w:type="gramStart"/>
      <w:r w:rsidRPr="009E79B1">
        <w:rPr>
          <w:szCs w:val="24"/>
        </w:rPr>
        <w:t xml:space="preserve">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9E79B1">
        <w:rPr>
          <w:szCs w:val="24"/>
        </w:rPr>
        <w:t>агроэкосистем</w:t>
      </w:r>
      <w:proofErr w:type="spellEnd"/>
      <w:r w:rsidRPr="009E79B1">
        <w:rPr>
          <w:szCs w:val="24"/>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r w:rsidRPr="009E79B1">
        <w:rPr>
          <w:szCs w:val="24"/>
          <w:vertAlign w:val="subscript"/>
        </w:rPr>
        <w:t xml:space="preserve"> </w:t>
      </w:r>
      <w:r w:rsidRPr="009E79B1">
        <w:rPr>
          <w:szCs w:val="24"/>
          <w:vertAlign w:val="subscript"/>
        </w:rPr>
        <w:tab/>
      </w:r>
      <w:r w:rsidRPr="009E79B1">
        <w:rPr>
          <w:szCs w:val="24"/>
        </w:rPr>
        <w:t xml:space="preserve"> </w:t>
      </w:r>
      <w:proofErr w:type="gramEnd"/>
    </w:p>
    <w:p w:rsidR="00683EDF" w:rsidRPr="009E79B1" w:rsidRDefault="00683EDF" w:rsidP="00B02AC5">
      <w:pPr>
        <w:spacing w:after="15" w:line="259" w:lineRule="auto"/>
        <w:ind w:left="5" w:firstLine="0"/>
        <w:jc w:val="left"/>
        <w:rPr>
          <w:szCs w:val="24"/>
        </w:rPr>
      </w:pPr>
      <w:r w:rsidRPr="009E79B1">
        <w:rPr>
          <w:b/>
          <w:szCs w:val="24"/>
        </w:rPr>
        <w:t xml:space="preserve"> </w:t>
      </w:r>
    </w:p>
    <w:p w:rsidR="00683EDF" w:rsidRPr="009E79B1" w:rsidRDefault="00683EDF" w:rsidP="00683EDF">
      <w:pPr>
        <w:spacing w:line="333" w:lineRule="auto"/>
        <w:ind w:left="573" w:right="4349" w:hanging="566"/>
        <w:jc w:val="left"/>
        <w:rPr>
          <w:szCs w:val="24"/>
        </w:rPr>
      </w:pPr>
      <w:r w:rsidRPr="009E79B1">
        <w:rPr>
          <w:szCs w:val="24"/>
        </w:rPr>
        <w:t xml:space="preserve"> </w:t>
      </w:r>
      <w:r>
        <w:rPr>
          <w:b/>
          <w:szCs w:val="24"/>
        </w:rPr>
        <w:t>2.1.2.15</w:t>
      </w:r>
      <w:r w:rsidRPr="009E79B1">
        <w:rPr>
          <w:b/>
          <w:szCs w:val="24"/>
        </w:rPr>
        <w:t>. Мировая художественная культура.</w:t>
      </w:r>
      <w:r w:rsidRPr="009E79B1">
        <w:rPr>
          <w:szCs w:val="24"/>
        </w:rPr>
        <w:t xml:space="preserve"> </w:t>
      </w:r>
    </w:p>
    <w:p w:rsidR="00683EDF" w:rsidRPr="00C80C97" w:rsidRDefault="00683EDF" w:rsidP="00683EDF">
      <w:pPr>
        <w:pStyle w:val="aa"/>
        <w:jc w:val="center"/>
        <w:rPr>
          <w:rFonts w:ascii="Times New Roman" w:hAnsi="Times New Roman" w:cs="Times New Roman"/>
          <w:b/>
          <w:sz w:val="24"/>
          <w:szCs w:val="24"/>
        </w:rPr>
      </w:pPr>
      <w:r w:rsidRPr="00C80C97">
        <w:rPr>
          <w:rFonts w:ascii="Times New Roman" w:hAnsi="Times New Roman" w:cs="Times New Roman"/>
          <w:b/>
          <w:sz w:val="24"/>
          <w:szCs w:val="24"/>
        </w:rPr>
        <w:t>Содержание учебного предмета</w:t>
      </w:r>
    </w:p>
    <w:p w:rsidR="00683EDF" w:rsidRPr="005A5378" w:rsidRDefault="00683EDF" w:rsidP="00683EDF">
      <w:pPr>
        <w:pStyle w:val="aa"/>
        <w:jc w:val="center"/>
        <w:rPr>
          <w:rFonts w:ascii="Times New Roman" w:hAnsi="Times New Roman" w:cs="Times New Roman"/>
          <w:b/>
          <w:sz w:val="24"/>
          <w:szCs w:val="24"/>
        </w:rPr>
      </w:pPr>
      <w:r w:rsidRPr="00C80C97">
        <w:rPr>
          <w:rFonts w:ascii="Times New Roman" w:hAnsi="Times New Roman" w:cs="Times New Roman"/>
          <w:b/>
          <w:sz w:val="24"/>
          <w:szCs w:val="24"/>
        </w:rPr>
        <w:t>11класс</w:t>
      </w:r>
    </w:p>
    <w:p w:rsidR="00683EDF" w:rsidRDefault="00683EDF" w:rsidP="00683EDF">
      <w:pPr>
        <w:pStyle w:val="aa"/>
        <w:jc w:val="both"/>
        <w:rPr>
          <w:rFonts w:ascii="Times New Roman" w:hAnsi="Times New Roman" w:cs="Times New Roman"/>
          <w:sz w:val="24"/>
          <w:szCs w:val="24"/>
        </w:rPr>
      </w:pPr>
      <w:r>
        <w:rPr>
          <w:rFonts w:ascii="Times New Roman" w:hAnsi="Times New Roman" w:cs="Times New Roman"/>
          <w:b/>
          <w:sz w:val="24"/>
          <w:szCs w:val="24"/>
        </w:rPr>
        <w:t xml:space="preserve">        </w:t>
      </w:r>
      <w:r w:rsidRPr="005A5378">
        <w:rPr>
          <w:rFonts w:ascii="Times New Roman" w:hAnsi="Times New Roman" w:cs="Times New Roman"/>
          <w:b/>
          <w:sz w:val="24"/>
          <w:szCs w:val="24"/>
        </w:rPr>
        <w:t>Раздел 1.Предчувствие мировых катаклизмов: основные течения в европейской художественной к</w:t>
      </w:r>
      <w:r>
        <w:rPr>
          <w:rFonts w:ascii="Times New Roman" w:hAnsi="Times New Roman" w:cs="Times New Roman"/>
          <w:b/>
          <w:sz w:val="24"/>
          <w:szCs w:val="24"/>
        </w:rPr>
        <w:t xml:space="preserve">ультуре XIX – начала XX </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w:t>
      </w:r>
      <w:r w:rsidRPr="005A5378">
        <w:rPr>
          <w:rFonts w:ascii="Times New Roman" w:hAnsi="Times New Roman" w:cs="Times New Roman"/>
          <w:b/>
          <w:sz w:val="24"/>
          <w:szCs w:val="24"/>
        </w:rPr>
        <w:cr/>
      </w:r>
      <w:r>
        <w:rPr>
          <w:rFonts w:ascii="Times New Roman" w:hAnsi="Times New Roman" w:cs="Times New Roman"/>
          <w:sz w:val="24"/>
          <w:szCs w:val="24"/>
        </w:rPr>
        <w:t xml:space="preserve">   Тема 1.  </w:t>
      </w:r>
      <w:r w:rsidRPr="00A66402">
        <w:t xml:space="preserve"> </w:t>
      </w:r>
      <w:r w:rsidRPr="00A66402">
        <w:rPr>
          <w:rFonts w:ascii="Times New Roman" w:hAnsi="Times New Roman" w:cs="Times New Roman"/>
          <w:sz w:val="24"/>
          <w:szCs w:val="24"/>
        </w:rPr>
        <w:t>Рома</w:t>
      </w:r>
      <w:r>
        <w:rPr>
          <w:rFonts w:ascii="Times New Roman" w:hAnsi="Times New Roman" w:cs="Times New Roman"/>
          <w:sz w:val="24"/>
          <w:szCs w:val="24"/>
        </w:rPr>
        <w:t xml:space="preserve">нтизм в художественной культуре  </w:t>
      </w:r>
      <w:r w:rsidRPr="00A66402">
        <w:rPr>
          <w:rFonts w:ascii="Times New Roman" w:hAnsi="Times New Roman" w:cs="Times New Roman"/>
          <w:sz w:val="24"/>
          <w:szCs w:val="24"/>
        </w:rPr>
        <w:t>Европы</w:t>
      </w:r>
      <w:r>
        <w:rPr>
          <w:rFonts w:ascii="Times New Roman" w:hAnsi="Times New Roman" w:cs="Times New Roman"/>
          <w:sz w:val="24"/>
          <w:szCs w:val="24"/>
        </w:rPr>
        <w:t>.</w:t>
      </w:r>
      <w:r w:rsidRPr="00A66402">
        <w:t xml:space="preserve"> </w:t>
      </w:r>
      <w:proofErr w:type="gramStart"/>
      <w:r w:rsidRPr="00A66402">
        <w:rPr>
          <w:rFonts w:ascii="Times New Roman" w:hAnsi="Times New Roman" w:cs="Times New Roman"/>
          <w:sz w:val="24"/>
          <w:szCs w:val="24"/>
        </w:rPr>
        <w:t>Романтизм как многогранное направление в развитии европейской</w:t>
      </w:r>
      <w:r>
        <w:rPr>
          <w:rFonts w:ascii="Times New Roman" w:hAnsi="Times New Roman" w:cs="Times New Roman"/>
          <w:sz w:val="24"/>
          <w:szCs w:val="24"/>
        </w:rPr>
        <w:t xml:space="preserve"> художественной культуры XIX в. </w:t>
      </w:r>
      <w:r w:rsidRPr="00A66402">
        <w:rPr>
          <w:rFonts w:ascii="Times New Roman" w:hAnsi="Times New Roman" w:cs="Times New Roman"/>
          <w:sz w:val="24"/>
          <w:szCs w:val="24"/>
        </w:rPr>
        <w:t>Художественная картина мира в романтическом искусстве разных вид</w:t>
      </w:r>
      <w:r>
        <w:rPr>
          <w:rFonts w:ascii="Times New Roman" w:hAnsi="Times New Roman" w:cs="Times New Roman"/>
          <w:sz w:val="24"/>
          <w:szCs w:val="24"/>
        </w:rPr>
        <w:t>ов.</w:t>
      </w:r>
      <w:proofErr w:type="gramEnd"/>
      <w:r>
        <w:rPr>
          <w:rFonts w:ascii="Times New Roman" w:hAnsi="Times New Roman" w:cs="Times New Roman"/>
          <w:sz w:val="24"/>
          <w:szCs w:val="24"/>
        </w:rPr>
        <w:t xml:space="preserve"> Романтическое направление в </w:t>
      </w:r>
      <w:r w:rsidRPr="00A66402">
        <w:rPr>
          <w:rFonts w:ascii="Times New Roman" w:hAnsi="Times New Roman" w:cs="Times New Roman"/>
          <w:sz w:val="24"/>
          <w:szCs w:val="24"/>
        </w:rPr>
        <w:t>европейской литературе (Э.Т.А. Гофман, Дж</w:t>
      </w:r>
      <w:proofErr w:type="gramStart"/>
      <w:r w:rsidRPr="00A66402">
        <w:rPr>
          <w:rFonts w:ascii="Times New Roman" w:hAnsi="Times New Roman" w:cs="Times New Roman"/>
          <w:sz w:val="24"/>
          <w:szCs w:val="24"/>
        </w:rPr>
        <w:t>.Б</w:t>
      </w:r>
      <w:proofErr w:type="gramEnd"/>
      <w:r w:rsidRPr="00A66402">
        <w:rPr>
          <w:rFonts w:ascii="Times New Roman" w:hAnsi="Times New Roman" w:cs="Times New Roman"/>
          <w:sz w:val="24"/>
          <w:szCs w:val="24"/>
        </w:rPr>
        <w:t>айрон, В. Гюго, В. Скотт</w:t>
      </w:r>
      <w:r>
        <w:rPr>
          <w:rFonts w:ascii="Times New Roman" w:hAnsi="Times New Roman" w:cs="Times New Roman"/>
          <w:sz w:val="24"/>
          <w:szCs w:val="24"/>
        </w:rPr>
        <w:t>, Г.Гейне). Сказка в творчестве братьев Гримм, Х.К. Андерсена.</w:t>
      </w:r>
    </w:p>
    <w:p w:rsidR="00683EDF"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   Тема 2.   Шедевры музыкального искусства   эпохи романтизма. </w:t>
      </w:r>
      <w:r w:rsidRPr="005A5378">
        <w:rPr>
          <w:rFonts w:ascii="Times New Roman" w:hAnsi="Times New Roman" w:cs="Times New Roman"/>
          <w:sz w:val="24"/>
          <w:szCs w:val="24"/>
        </w:rPr>
        <w:t>Музыка в эпоху романтизма (</w:t>
      </w:r>
      <w:proofErr w:type="gramStart"/>
      <w:r w:rsidRPr="005A5378">
        <w:rPr>
          <w:rFonts w:ascii="Times New Roman" w:hAnsi="Times New Roman" w:cs="Times New Roman"/>
          <w:sz w:val="24"/>
          <w:szCs w:val="24"/>
        </w:rPr>
        <w:t>Дж</w:t>
      </w:r>
      <w:proofErr w:type="gramEnd"/>
      <w:r w:rsidRPr="005A5378">
        <w:rPr>
          <w:rFonts w:ascii="Times New Roman" w:hAnsi="Times New Roman" w:cs="Times New Roman"/>
          <w:sz w:val="24"/>
          <w:szCs w:val="24"/>
        </w:rPr>
        <w:t>. В</w:t>
      </w:r>
      <w:r>
        <w:rPr>
          <w:rFonts w:ascii="Times New Roman" w:hAnsi="Times New Roman" w:cs="Times New Roman"/>
          <w:sz w:val="24"/>
          <w:szCs w:val="24"/>
        </w:rPr>
        <w:t xml:space="preserve">ерди, Ж. Бизе, Р. Вагнер и др.) </w:t>
      </w:r>
      <w:r w:rsidRPr="005A5378">
        <w:rPr>
          <w:rFonts w:ascii="Times New Roman" w:hAnsi="Times New Roman" w:cs="Times New Roman"/>
          <w:sz w:val="24"/>
          <w:szCs w:val="24"/>
        </w:rPr>
        <w:t xml:space="preserve">Романтизм в </w:t>
      </w:r>
      <w:r>
        <w:rPr>
          <w:rFonts w:ascii="Times New Roman" w:hAnsi="Times New Roman" w:cs="Times New Roman"/>
          <w:sz w:val="24"/>
          <w:szCs w:val="24"/>
        </w:rPr>
        <w:t xml:space="preserve">   </w:t>
      </w:r>
      <w:r w:rsidRPr="005A5378">
        <w:rPr>
          <w:rFonts w:ascii="Times New Roman" w:hAnsi="Times New Roman" w:cs="Times New Roman"/>
          <w:sz w:val="24"/>
          <w:szCs w:val="24"/>
        </w:rPr>
        <w:t>изобразительном искусстве (Ф. Гойя</w:t>
      </w:r>
      <w:r>
        <w:rPr>
          <w:rFonts w:ascii="Times New Roman" w:hAnsi="Times New Roman" w:cs="Times New Roman"/>
          <w:sz w:val="24"/>
          <w:szCs w:val="24"/>
        </w:rPr>
        <w:t xml:space="preserve">, Т. </w:t>
      </w:r>
      <w:proofErr w:type="spellStart"/>
      <w:r>
        <w:rPr>
          <w:rFonts w:ascii="Times New Roman" w:hAnsi="Times New Roman" w:cs="Times New Roman"/>
          <w:sz w:val="24"/>
          <w:szCs w:val="24"/>
        </w:rPr>
        <w:t>Жерико</w:t>
      </w:r>
      <w:proofErr w:type="spellEnd"/>
      <w:r>
        <w:rPr>
          <w:rFonts w:ascii="Times New Roman" w:hAnsi="Times New Roman" w:cs="Times New Roman"/>
          <w:sz w:val="24"/>
          <w:szCs w:val="24"/>
        </w:rPr>
        <w:t>, Э. Делакруа и др.)</w:t>
      </w:r>
    </w:p>
    <w:p w:rsidR="00683EDF" w:rsidRPr="005A5378"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Тема 3.Импрессионизм: поиск ускользающей красоты. </w:t>
      </w:r>
      <w:r w:rsidRPr="005A5378">
        <w:rPr>
          <w:rFonts w:ascii="Times New Roman" w:hAnsi="Times New Roman" w:cs="Times New Roman"/>
          <w:sz w:val="24"/>
          <w:szCs w:val="24"/>
        </w:rPr>
        <w:t xml:space="preserve"> Рождение импрессионизма во французской живописи. Творчество К. Моне, </w:t>
      </w:r>
      <w:r>
        <w:rPr>
          <w:rFonts w:ascii="Times New Roman" w:hAnsi="Times New Roman" w:cs="Times New Roman"/>
          <w:sz w:val="24"/>
          <w:szCs w:val="24"/>
        </w:rPr>
        <w:t xml:space="preserve">Э. Мане, А </w:t>
      </w:r>
      <w:proofErr w:type="spellStart"/>
      <w:r>
        <w:rPr>
          <w:rFonts w:ascii="Times New Roman" w:hAnsi="Times New Roman" w:cs="Times New Roman"/>
          <w:sz w:val="24"/>
          <w:szCs w:val="24"/>
        </w:rPr>
        <w:t>Сислея</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Писсаро</w:t>
      </w:r>
      <w:proofErr w:type="spellEnd"/>
      <w:r>
        <w:rPr>
          <w:rFonts w:ascii="Times New Roman" w:hAnsi="Times New Roman" w:cs="Times New Roman"/>
          <w:sz w:val="24"/>
          <w:szCs w:val="24"/>
        </w:rPr>
        <w:t xml:space="preserve"> и др.  </w:t>
      </w:r>
      <w:r w:rsidRPr="005A5378">
        <w:rPr>
          <w:rFonts w:ascii="Times New Roman" w:hAnsi="Times New Roman" w:cs="Times New Roman"/>
          <w:sz w:val="24"/>
          <w:szCs w:val="24"/>
        </w:rPr>
        <w:t xml:space="preserve">Импрессионизм в </w:t>
      </w:r>
      <w:r>
        <w:rPr>
          <w:rFonts w:ascii="Times New Roman" w:hAnsi="Times New Roman" w:cs="Times New Roman"/>
          <w:sz w:val="24"/>
          <w:szCs w:val="24"/>
        </w:rPr>
        <w:t xml:space="preserve">музыке (К. Дебюсси, М. Равель).  </w:t>
      </w:r>
      <w:r w:rsidRPr="005A5378">
        <w:rPr>
          <w:rFonts w:ascii="Times New Roman" w:hAnsi="Times New Roman" w:cs="Times New Roman"/>
          <w:sz w:val="24"/>
          <w:szCs w:val="24"/>
        </w:rPr>
        <w:t xml:space="preserve">Импрессионизм как предтеча нетрадиционных направлений в европейском искусстве XX </w:t>
      </w:r>
      <w:proofErr w:type="gramStart"/>
      <w:r w:rsidRPr="005A5378">
        <w:rPr>
          <w:rFonts w:ascii="Times New Roman" w:hAnsi="Times New Roman" w:cs="Times New Roman"/>
          <w:sz w:val="24"/>
          <w:szCs w:val="24"/>
        </w:rPr>
        <w:t>в</w:t>
      </w:r>
      <w:proofErr w:type="gramEnd"/>
      <w:r w:rsidRPr="005A5378">
        <w:rPr>
          <w:rFonts w:ascii="Times New Roman" w:hAnsi="Times New Roman" w:cs="Times New Roman"/>
          <w:sz w:val="24"/>
          <w:szCs w:val="24"/>
        </w:rPr>
        <w:t>. Влияние</w:t>
      </w:r>
      <w:r>
        <w:rPr>
          <w:rFonts w:ascii="Times New Roman" w:hAnsi="Times New Roman" w:cs="Times New Roman"/>
          <w:sz w:val="24"/>
          <w:szCs w:val="24"/>
        </w:rPr>
        <w:t xml:space="preserve"> </w:t>
      </w:r>
      <w:r w:rsidRPr="005A5378">
        <w:rPr>
          <w:rFonts w:ascii="Times New Roman" w:hAnsi="Times New Roman" w:cs="Times New Roman"/>
          <w:sz w:val="24"/>
          <w:szCs w:val="24"/>
        </w:rPr>
        <w:t>эстетики импрессионизма на изобразительное искусство, музыку, театр.</w:t>
      </w:r>
    </w:p>
    <w:p w:rsidR="00683EDF" w:rsidRPr="005A5378"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Тема 4. </w:t>
      </w:r>
      <w:r w:rsidRPr="005A5378">
        <w:rPr>
          <w:rFonts w:ascii="Times New Roman" w:hAnsi="Times New Roman" w:cs="Times New Roman"/>
          <w:sz w:val="24"/>
          <w:szCs w:val="24"/>
        </w:rPr>
        <w:t>Э</w:t>
      </w:r>
      <w:r>
        <w:rPr>
          <w:rFonts w:ascii="Times New Roman" w:hAnsi="Times New Roman" w:cs="Times New Roman"/>
          <w:sz w:val="24"/>
          <w:szCs w:val="24"/>
        </w:rPr>
        <w:t xml:space="preserve">кспрессионизм: действительность сквозь призму страха и пессимизма. </w:t>
      </w:r>
      <w:r w:rsidRPr="005A5378">
        <w:rPr>
          <w:rFonts w:ascii="Times New Roman" w:hAnsi="Times New Roman" w:cs="Times New Roman"/>
          <w:sz w:val="24"/>
          <w:szCs w:val="24"/>
        </w:rPr>
        <w:t>Экспрессионизм как одно из ведущих стилевых направлений в европейско</w:t>
      </w:r>
      <w:r>
        <w:rPr>
          <w:rFonts w:ascii="Times New Roman" w:hAnsi="Times New Roman" w:cs="Times New Roman"/>
          <w:sz w:val="24"/>
          <w:szCs w:val="24"/>
        </w:rPr>
        <w:t xml:space="preserve">й художественной культуре конца </w:t>
      </w:r>
      <w:r w:rsidRPr="005A5378">
        <w:rPr>
          <w:rFonts w:ascii="Times New Roman" w:hAnsi="Times New Roman" w:cs="Times New Roman"/>
          <w:sz w:val="24"/>
          <w:szCs w:val="24"/>
        </w:rPr>
        <w:t>XIX—XX вв. Сущность экспрессионистической образности. Отражени</w:t>
      </w:r>
      <w:r>
        <w:rPr>
          <w:rFonts w:ascii="Times New Roman" w:hAnsi="Times New Roman" w:cs="Times New Roman"/>
          <w:sz w:val="24"/>
          <w:szCs w:val="24"/>
        </w:rPr>
        <w:t xml:space="preserve">е в экспрессионизме идеи утраты  </w:t>
      </w:r>
      <w:r w:rsidRPr="005A5378">
        <w:rPr>
          <w:rFonts w:ascii="Times New Roman" w:hAnsi="Times New Roman" w:cs="Times New Roman"/>
          <w:sz w:val="24"/>
          <w:szCs w:val="24"/>
        </w:rPr>
        <w:t>гуманистических и религиозных идеалов, болезненной тоски, од</w:t>
      </w:r>
      <w:r>
        <w:rPr>
          <w:rFonts w:ascii="Times New Roman" w:hAnsi="Times New Roman" w:cs="Times New Roman"/>
          <w:sz w:val="24"/>
          <w:szCs w:val="24"/>
        </w:rPr>
        <w:t xml:space="preserve">иночества, страха, ненависти. </w:t>
      </w:r>
      <w:r w:rsidRPr="005A5378">
        <w:rPr>
          <w:rFonts w:ascii="Times New Roman" w:hAnsi="Times New Roman" w:cs="Times New Roman"/>
          <w:sz w:val="24"/>
          <w:szCs w:val="24"/>
        </w:rPr>
        <w:t xml:space="preserve">Деструктивные, </w:t>
      </w:r>
      <w:proofErr w:type="spellStart"/>
      <w:r w:rsidRPr="005A5378">
        <w:rPr>
          <w:rFonts w:ascii="Times New Roman" w:hAnsi="Times New Roman" w:cs="Times New Roman"/>
          <w:sz w:val="24"/>
          <w:szCs w:val="24"/>
        </w:rPr>
        <w:t>антигармоничные</w:t>
      </w:r>
      <w:proofErr w:type="spellEnd"/>
      <w:r w:rsidRPr="005A5378">
        <w:rPr>
          <w:rFonts w:ascii="Times New Roman" w:hAnsi="Times New Roman" w:cs="Times New Roman"/>
          <w:sz w:val="24"/>
          <w:szCs w:val="24"/>
        </w:rPr>
        <w:t xml:space="preserve"> начала бытия </w:t>
      </w:r>
      <w:r>
        <w:rPr>
          <w:rFonts w:ascii="Times New Roman" w:hAnsi="Times New Roman" w:cs="Times New Roman"/>
          <w:sz w:val="24"/>
          <w:szCs w:val="24"/>
        </w:rPr>
        <w:t xml:space="preserve">— главная тема экспрессионизма. </w:t>
      </w:r>
      <w:r w:rsidRPr="005A5378">
        <w:rPr>
          <w:rFonts w:ascii="Times New Roman" w:hAnsi="Times New Roman" w:cs="Times New Roman"/>
          <w:sz w:val="24"/>
          <w:szCs w:val="24"/>
        </w:rPr>
        <w:t xml:space="preserve">Экспрессионизм в изобразительном искусстве (Э. </w:t>
      </w:r>
      <w:r>
        <w:rPr>
          <w:rFonts w:ascii="Times New Roman" w:hAnsi="Times New Roman" w:cs="Times New Roman"/>
          <w:sz w:val="24"/>
          <w:szCs w:val="24"/>
        </w:rPr>
        <w:t xml:space="preserve">Мунк, Э. </w:t>
      </w:r>
      <w:proofErr w:type="spellStart"/>
      <w:r>
        <w:rPr>
          <w:rFonts w:ascii="Times New Roman" w:hAnsi="Times New Roman" w:cs="Times New Roman"/>
          <w:sz w:val="24"/>
          <w:szCs w:val="24"/>
        </w:rPr>
        <w:t>Нольде</w:t>
      </w:r>
      <w:proofErr w:type="spellEnd"/>
      <w:r>
        <w:rPr>
          <w:rFonts w:ascii="Times New Roman" w:hAnsi="Times New Roman" w:cs="Times New Roman"/>
          <w:sz w:val="24"/>
          <w:szCs w:val="24"/>
        </w:rPr>
        <w:t xml:space="preserve">, Ф. Марк и др.) </w:t>
      </w:r>
      <w:r w:rsidRPr="005A5378">
        <w:rPr>
          <w:rFonts w:ascii="Times New Roman" w:hAnsi="Times New Roman" w:cs="Times New Roman"/>
          <w:sz w:val="24"/>
          <w:szCs w:val="24"/>
        </w:rPr>
        <w:t xml:space="preserve">Экспрессионизм в музыке (Г. Малер, А. Шенберг, А. </w:t>
      </w:r>
      <w:proofErr w:type="spellStart"/>
      <w:r w:rsidRPr="005A5378">
        <w:rPr>
          <w:rFonts w:ascii="Times New Roman" w:hAnsi="Times New Roman" w:cs="Times New Roman"/>
          <w:sz w:val="24"/>
          <w:szCs w:val="24"/>
        </w:rPr>
        <w:t>Онеггер</w:t>
      </w:r>
      <w:proofErr w:type="spellEnd"/>
      <w:r w:rsidRPr="005A5378">
        <w:rPr>
          <w:rFonts w:ascii="Times New Roman" w:hAnsi="Times New Roman" w:cs="Times New Roman"/>
          <w:sz w:val="24"/>
          <w:szCs w:val="24"/>
        </w:rPr>
        <w:t xml:space="preserve"> и др.)</w:t>
      </w:r>
    </w:p>
    <w:p w:rsidR="00683EDF" w:rsidRPr="005A5378"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Тема 5. </w:t>
      </w:r>
      <w:r w:rsidRPr="005A5378">
        <w:rPr>
          <w:rFonts w:ascii="Times New Roman" w:hAnsi="Times New Roman" w:cs="Times New Roman"/>
          <w:sz w:val="24"/>
          <w:szCs w:val="24"/>
        </w:rPr>
        <w:t>Мир ре</w:t>
      </w:r>
      <w:r>
        <w:rPr>
          <w:rFonts w:ascii="Times New Roman" w:hAnsi="Times New Roman" w:cs="Times New Roman"/>
          <w:sz w:val="24"/>
          <w:szCs w:val="24"/>
        </w:rPr>
        <w:t xml:space="preserve">альности и мир «новой реальности»: Традиционный и нетрадиционный направления в искусстве конца 19 </w:t>
      </w:r>
      <w:proofErr w:type="spellStart"/>
      <w:r>
        <w:rPr>
          <w:rFonts w:ascii="Times New Roman" w:hAnsi="Times New Roman" w:cs="Times New Roman"/>
          <w:sz w:val="24"/>
          <w:szCs w:val="24"/>
        </w:rPr>
        <w:t>нач</w:t>
      </w:r>
      <w:proofErr w:type="spellEnd"/>
      <w:r>
        <w:rPr>
          <w:rFonts w:ascii="Times New Roman" w:hAnsi="Times New Roman" w:cs="Times New Roman"/>
          <w:sz w:val="24"/>
          <w:szCs w:val="24"/>
        </w:rPr>
        <w:t xml:space="preserve">. 20 в. </w:t>
      </w:r>
      <w:r w:rsidRPr="005A5378">
        <w:rPr>
          <w:rFonts w:ascii="Times New Roman" w:hAnsi="Times New Roman" w:cs="Times New Roman"/>
          <w:sz w:val="24"/>
          <w:szCs w:val="24"/>
        </w:rPr>
        <w:t xml:space="preserve"> Символизм как философская «</w:t>
      </w:r>
      <w:proofErr w:type="spellStart"/>
      <w:r w:rsidRPr="005A5378">
        <w:rPr>
          <w:rFonts w:ascii="Times New Roman" w:hAnsi="Times New Roman" w:cs="Times New Roman"/>
          <w:sz w:val="24"/>
          <w:szCs w:val="24"/>
        </w:rPr>
        <w:t>сверхидея</w:t>
      </w:r>
      <w:proofErr w:type="spellEnd"/>
      <w:r w:rsidRPr="005A5378">
        <w:rPr>
          <w:rFonts w:ascii="Times New Roman" w:hAnsi="Times New Roman" w:cs="Times New Roman"/>
          <w:sz w:val="24"/>
          <w:szCs w:val="24"/>
        </w:rPr>
        <w:t xml:space="preserve">» искусства конца XIX ~ </w:t>
      </w:r>
      <w:r>
        <w:rPr>
          <w:rFonts w:ascii="Times New Roman" w:hAnsi="Times New Roman" w:cs="Times New Roman"/>
          <w:sz w:val="24"/>
          <w:szCs w:val="24"/>
        </w:rPr>
        <w:t xml:space="preserve">начала XX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Влияние символизма </w:t>
      </w:r>
      <w:r w:rsidRPr="005A5378">
        <w:rPr>
          <w:rFonts w:ascii="Times New Roman" w:hAnsi="Times New Roman" w:cs="Times New Roman"/>
          <w:sz w:val="24"/>
          <w:szCs w:val="24"/>
        </w:rPr>
        <w:t>на многие стилев</w:t>
      </w:r>
      <w:r>
        <w:rPr>
          <w:rFonts w:ascii="Times New Roman" w:hAnsi="Times New Roman" w:cs="Times New Roman"/>
          <w:sz w:val="24"/>
          <w:szCs w:val="24"/>
        </w:rPr>
        <w:t xml:space="preserve">ые направления и художественные </w:t>
      </w:r>
      <w:r w:rsidRPr="005A5378">
        <w:rPr>
          <w:rFonts w:ascii="Times New Roman" w:hAnsi="Times New Roman" w:cs="Times New Roman"/>
          <w:sz w:val="24"/>
          <w:szCs w:val="24"/>
        </w:rPr>
        <w:t>течения</w:t>
      </w:r>
      <w:r>
        <w:rPr>
          <w:rFonts w:ascii="Times New Roman" w:hAnsi="Times New Roman" w:cs="Times New Roman"/>
          <w:sz w:val="24"/>
          <w:szCs w:val="24"/>
        </w:rPr>
        <w:t>. Предшественники символизм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Ш. </w:t>
      </w:r>
      <w:proofErr w:type="spellStart"/>
      <w:r w:rsidRPr="005A5378">
        <w:rPr>
          <w:rFonts w:ascii="Times New Roman" w:hAnsi="Times New Roman" w:cs="Times New Roman"/>
          <w:sz w:val="24"/>
          <w:szCs w:val="24"/>
        </w:rPr>
        <w:t>Бодлер</w:t>
      </w:r>
      <w:proofErr w:type="spellEnd"/>
      <w:r w:rsidRPr="005A5378">
        <w:rPr>
          <w:rFonts w:ascii="Times New Roman" w:hAnsi="Times New Roman" w:cs="Times New Roman"/>
          <w:sz w:val="24"/>
          <w:szCs w:val="24"/>
        </w:rPr>
        <w:t xml:space="preserve"> «Цветы зла»). Символизм в творчестве П. Верлена, А. Рембо, И. </w:t>
      </w:r>
      <w:proofErr w:type="spellStart"/>
      <w:r w:rsidRPr="005A5378">
        <w:rPr>
          <w:rFonts w:ascii="Times New Roman" w:hAnsi="Times New Roman" w:cs="Times New Roman"/>
          <w:sz w:val="24"/>
          <w:szCs w:val="24"/>
        </w:rPr>
        <w:t>Малларме</w:t>
      </w:r>
      <w:proofErr w:type="spellEnd"/>
      <w:r w:rsidRPr="005A5378">
        <w:rPr>
          <w:rFonts w:ascii="Times New Roman" w:hAnsi="Times New Roman" w:cs="Times New Roman"/>
          <w:sz w:val="24"/>
          <w:szCs w:val="24"/>
        </w:rPr>
        <w:t>, М. Метерлинка.</w:t>
      </w:r>
    </w:p>
    <w:p w:rsidR="00683EDF" w:rsidRDefault="00683EDF" w:rsidP="00683EDF">
      <w:pPr>
        <w:pStyle w:val="aa"/>
        <w:jc w:val="both"/>
        <w:rPr>
          <w:rFonts w:ascii="Times New Roman" w:hAnsi="Times New Roman" w:cs="Times New Roman"/>
          <w:sz w:val="24"/>
          <w:szCs w:val="24"/>
        </w:rPr>
      </w:pPr>
      <w:r w:rsidRPr="005A5378">
        <w:rPr>
          <w:rFonts w:ascii="Times New Roman" w:hAnsi="Times New Roman" w:cs="Times New Roman"/>
          <w:sz w:val="24"/>
          <w:szCs w:val="24"/>
        </w:rPr>
        <w:lastRenderedPageBreak/>
        <w:t>Вселенский пессимизм, отчаяние, бессилие человеческого раз</w:t>
      </w:r>
      <w:r>
        <w:rPr>
          <w:rFonts w:ascii="Times New Roman" w:hAnsi="Times New Roman" w:cs="Times New Roman"/>
          <w:sz w:val="24"/>
          <w:szCs w:val="24"/>
        </w:rPr>
        <w:t>ума — образы поэзии Э. Верхарна («Черные факелы»)</w:t>
      </w:r>
      <w:proofErr w:type="gramStart"/>
      <w:r>
        <w:rPr>
          <w:rFonts w:ascii="Times New Roman" w:hAnsi="Times New Roman" w:cs="Times New Roman"/>
          <w:sz w:val="24"/>
          <w:szCs w:val="24"/>
        </w:rPr>
        <w:t>.</w:t>
      </w:r>
      <w:r w:rsidRPr="005A5378">
        <w:rPr>
          <w:rFonts w:ascii="Times New Roman" w:hAnsi="Times New Roman" w:cs="Times New Roman"/>
          <w:sz w:val="24"/>
          <w:szCs w:val="24"/>
        </w:rPr>
        <w:t>Э</w:t>
      </w:r>
      <w:proofErr w:type="gramEnd"/>
      <w:r w:rsidRPr="005A5378">
        <w:rPr>
          <w:rFonts w:ascii="Times New Roman" w:hAnsi="Times New Roman" w:cs="Times New Roman"/>
          <w:sz w:val="24"/>
          <w:szCs w:val="24"/>
        </w:rPr>
        <w:t xml:space="preserve">стетические и инженерные новации в архитектуре (В. </w:t>
      </w:r>
      <w:proofErr w:type="spellStart"/>
      <w:r w:rsidRPr="005A5378">
        <w:rPr>
          <w:rFonts w:ascii="Times New Roman" w:hAnsi="Times New Roman" w:cs="Times New Roman"/>
          <w:sz w:val="24"/>
          <w:szCs w:val="24"/>
        </w:rPr>
        <w:t>Гроп</w:t>
      </w:r>
      <w:r>
        <w:rPr>
          <w:rFonts w:ascii="Times New Roman" w:hAnsi="Times New Roman" w:cs="Times New Roman"/>
          <w:sz w:val="24"/>
          <w:szCs w:val="24"/>
        </w:rPr>
        <w:t>иус,Л</w:t>
      </w:r>
      <w:proofErr w:type="spellEnd"/>
      <w:r>
        <w:rPr>
          <w:rFonts w:ascii="Times New Roman" w:hAnsi="Times New Roman" w:cs="Times New Roman"/>
          <w:sz w:val="24"/>
          <w:szCs w:val="24"/>
        </w:rPr>
        <w:t xml:space="preserve">. Корбюзье, А.Г. Эйфель ). </w:t>
      </w:r>
      <w:r w:rsidRPr="005A5378">
        <w:rPr>
          <w:rFonts w:ascii="Times New Roman" w:hAnsi="Times New Roman" w:cs="Times New Roman"/>
          <w:sz w:val="24"/>
          <w:szCs w:val="24"/>
        </w:rPr>
        <w:t>Изобразительное искусство в поисках радикального обно</w:t>
      </w:r>
      <w:r>
        <w:rPr>
          <w:rFonts w:ascii="Times New Roman" w:hAnsi="Times New Roman" w:cs="Times New Roman"/>
          <w:sz w:val="24"/>
          <w:szCs w:val="24"/>
        </w:rPr>
        <w:t xml:space="preserve">вления средств выразительности. </w:t>
      </w:r>
      <w:r w:rsidRPr="005A5378">
        <w:rPr>
          <w:rFonts w:ascii="Times New Roman" w:hAnsi="Times New Roman" w:cs="Times New Roman"/>
          <w:sz w:val="24"/>
          <w:szCs w:val="24"/>
        </w:rPr>
        <w:t>Постимпрессионизм во французской живопи</w:t>
      </w:r>
      <w:r>
        <w:rPr>
          <w:rFonts w:ascii="Times New Roman" w:hAnsi="Times New Roman" w:cs="Times New Roman"/>
          <w:sz w:val="24"/>
          <w:szCs w:val="24"/>
        </w:rPr>
        <w:t xml:space="preserve">си (П. Сезанн, П. Гоген и др.). </w:t>
      </w:r>
      <w:proofErr w:type="spellStart"/>
      <w:r w:rsidRPr="005A5378">
        <w:rPr>
          <w:rFonts w:ascii="Times New Roman" w:hAnsi="Times New Roman" w:cs="Times New Roman"/>
          <w:sz w:val="24"/>
          <w:szCs w:val="24"/>
        </w:rPr>
        <w:t>Фовизм</w:t>
      </w:r>
      <w:proofErr w:type="spellEnd"/>
      <w:r w:rsidRPr="005A5378">
        <w:rPr>
          <w:rFonts w:ascii="Times New Roman" w:hAnsi="Times New Roman" w:cs="Times New Roman"/>
          <w:sz w:val="24"/>
          <w:szCs w:val="24"/>
        </w:rPr>
        <w:t xml:space="preserve"> во французском изобразительном искусстве (А. </w:t>
      </w:r>
      <w:proofErr w:type="spellStart"/>
      <w:r w:rsidRPr="005A5378">
        <w:rPr>
          <w:rFonts w:ascii="Times New Roman" w:hAnsi="Times New Roman" w:cs="Times New Roman"/>
          <w:sz w:val="24"/>
          <w:szCs w:val="24"/>
        </w:rPr>
        <w:t>Матисс</w:t>
      </w:r>
      <w:proofErr w:type="spellEnd"/>
      <w:r w:rsidRPr="005A5378">
        <w:rPr>
          <w:rFonts w:ascii="Times New Roman" w:hAnsi="Times New Roman" w:cs="Times New Roman"/>
          <w:sz w:val="24"/>
          <w:szCs w:val="24"/>
        </w:rPr>
        <w:t>).</w:t>
      </w:r>
      <w:r w:rsidRPr="005A5378">
        <w:t xml:space="preserve"> </w:t>
      </w:r>
      <w:r w:rsidRPr="005A5378">
        <w:rPr>
          <w:rFonts w:ascii="Times New Roman" w:hAnsi="Times New Roman" w:cs="Times New Roman"/>
          <w:sz w:val="24"/>
          <w:szCs w:val="24"/>
        </w:rPr>
        <w:t>Изобразительное искусство в поисках радикального обно</w:t>
      </w:r>
      <w:r>
        <w:rPr>
          <w:rFonts w:ascii="Times New Roman" w:hAnsi="Times New Roman" w:cs="Times New Roman"/>
          <w:sz w:val="24"/>
          <w:szCs w:val="24"/>
        </w:rPr>
        <w:t xml:space="preserve">вления средств выразительности. </w:t>
      </w:r>
      <w:r w:rsidRPr="005A5378">
        <w:rPr>
          <w:rFonts w:ascii="Times New Roman" w:hAnsi="Times New Roman" w:cs="Times New Roman"/>
          <w:sz w:val="24"/>
          <w:szCs w:val="24"/>
        </w:rPr>
        <w:t>Кубизм как принципиально новое направление в живописи и скульптуре (П</w:t>
      </w:r>
      <w:r>
        <w:rPr>
          <w:rFonts w:ascii="Times New Roman" w:hAnsi="Times New Roman" w:cs="Times New Roman"/>
          <w:sz w:val="24"/>
          <w:szCs w:val="24"/>
        </w:rPr>
        <w:t xml:space="preserve">. </w:t>
      </w:r>
      <w:proofErr w:type="spellStart"/>
      <w:r>
        <w:rPr>
          <w:rFonts w:ascii="Times New Roman" w:hAnsi="Times New Roman" w:cs="Times New Roman"/>
          <w:sz w:val="24"/>
          <w:szCs w:val="24"/>
        </w:rPr>
        <w:t>Синьяк</w:t>
      </w:r>
      <w:proofErr w:type="spellEnd"/>
      <w:r>
        <w:rPr>
          <w:rFonts w:ascii="Times New Roman" w:hAnsi="Times New Roman" w:cs="Times New Roman"/>
          <w:sz w:val="24"/>
          <w:szCs w:val="24"/>
        </w:rPr>
        <w:t xml:space="preserve">, Ж. Брак, П. Пикассо и  </w:t>
      </w:r>
      <w:proofErr w:type="spellStart"/>
      <w:proofErr w:type="gramStart"/>
      <w:r w:rsidRPr="005A5378">
        <w:rPr>
          <w:rFonts w:ascii="Times New Roman" w:hAnsi="Times New Roman" w:cs="Times New Roman"/>
          <w:sz w:val="24"/>
          <w:szCs w:val="24"/>
        </w:rPr>
        <w:t>др</w:t>
      </w:r>
      <w:proofErr w:type="spellEnd"/>
      <w:proofErr w:type="gramEnd"/>
      <w:r w:rsidRPr="005A5378">
        <w:rPr>
          <w:rFonts w:ascii="Times New Roman" w:hAnsi="Times New Roman" w:cs="Times New Roman"/>
          <w:sz w:val="24"/>
          <w:szCs w:val="24"/>
        </w:rPr>
        <w:t>).</w:t>
      </w:r>
    </w:p>
    <w:p w:rsidR="00683EDF" w:rsidRDefault="00683EDF" w:rsidP="00683EDF">
      <w:pPr>
        <w:pStyle w:val="aa"/>
        <w:jc w:val="both"/>
        <w:rPr>
          <w:rFonts w:ascii="Times New Roman" w:hAnsi="Times New Roman" w:cs="Times New Roman"/>
          <w:b/>
          <w:sz w:val="24"/>
          <w:szCs w:val="24"/>
        </w:rPr>
      </w:pPr>
      <w:r>
        <w:rPr>
          <w:rFonts w:ascii="Times New Roman" w:hAnsi="Times New Roman" w:cs="Times New Roman"/>
          <w:b/>
          <w:sz w:val="24"/>
          <w:szCs w:val="24"/>
        </w:rPr>
        <w:t xml:space="preserve">       Раздел </w:t>
      </w:r>
      <w:r>
        <w:rPr>
          <w:rFonts w:ascii="Times New Roman" w:hAnsi="Times New Roman" w:cs="Times New Roman"/>
          <w:b/>
          <w:sz w:val="24"/>
          <w:szCs w:val="24"/>
          <w:lang w:val="en-US"/>
        </w:rPr>
        <w:t>II</w:t>
      </w:r>
      <w:r w:rsidRPr="005A5378">
        <w:rPr>
          <w:rFonts w:ascii="Times New Roman" w:hAnsi="Times New Roman" w:cs="Times New Roman"/>
          <w:b/>
          <w:sz w:val="24"/>
          <w:szCs w:val="24"/>
        </w:rPr>
        <w:t>. Художественная культура России 1</w:t>
      </w:r>
      <w:r>
        <w:rPr>
          <w:rFonts w:ascii="Times New Roman" w:hAnsi="Times New Roman" w:cs="Times New Roman"/>
          <w:b/>
          <w:sz w:val="24"/>
          <w:szCs w:val="24"/>
        </w:rPr>
        <w:t>9</w:t>
      </w:r>
      <w:r w:rsidRPr="00D272E7">
        <w:rPr>
          <w:rFonts w:ascii="Times New Roman" w:hAnsi="Times New Roman" w:cs="Times New Roman"/>
          <w:b/>
          <w:sz w:val="24"/>
          <w:szCs w:val="24"/>
        </w:rPr>
        <w:t xml:space="preserve">  - </w:t>
      </w:r>
      <w:proofErr w:type="spellStart"/>
      <w:r>
        <w:rPr>
          <w:rFonts w:ascii="Times New Roman" w:hAnsi="Times New Roman" w:cs="Times New Roman"/>
          <w:b/>
          <w:sz w:val="24"/>
          <w:szCs w:val="24"/>
        </w:rPr>
        <w:t>нач</w:t>
      </w:r>
      <w:proofErr w:type="spellEnd"/>
      <w:r>
        <w:rPr>
          <w:rFonts w:ascii="Times New Roman" w:hAnsi="Times New Roman" w:cs="Times New Roman"/>
          <w:b/>
          <w:sz w:val="24"/>
          <w:szCs w:val="24"/>
          <w:lang w:val="ba-RU"/>
        </w:rPr>
        <w:t xml:space="preserve">ала </w:t>
      </w:r>
      <w:r w:rsidRPr="005A5378">
        <w:rPr>
          <w:rFonts w:ascii="Times New Roman" w:hAnsi="Times New Roman" w:cs="Times New Roman"/>
          <w:b/>
          <w:sz w:val="24"/>
          <w:szCs w:val="24"/>
        </w:rPr>
        <w:t>20</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w:t>
      </w:r>
    </w:p>
    <w:p w:rsidR="00683EDF" w:rsidRPr="005A5378"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 Тема 6.</w:t>
      </w:r>
      <w:r w:rsidRPr="005A5378">
        <w:rPr>
          <w:rFonts w:ascii="Times New Roman" w:hAnsi="Times New Roman" w:cs="Times New Roman"/>
          <w:sz w:val="24"/>
          <w:szCs w:val="24"/>
        </w:rPr>
        <w:t>Ф</w:t>
      </w:r>
      <w:r>
        <w:rPr>
          <w:rFonts w:ascii="Times New Roman" w:hAnsi="Times New Roman" w:cs="Times New Roman"/>
          <w:sz w:val="24"/>
          <w:szCs w:val="24"/>
        </w:rPr>
        <w:t>ундамент национальной классики: шедевры русской художественной  культуры 1-й пол. 19 века.</w:t>
      </w:r>
      <w:r w:rsidRPr="005A5378">
        <w:rPr>
          <w:rFonts w:ascii="Times New Roman" w:hAnsi="Times New Roman" w:cs="Times New Roman"/>
          <w:sz w:val="24"/>
          <w:szCs w:val="24"/>
        </w:rPr>
        <w:t xml:space="preserve"> Усиление свободомыслия, идеи декабристов. Завершение «дворян</w:t>
      </w:r>
      <w:r>
        <w:rPr>
          <w:rFonts w:ascii="Times New Roman" w:hAnsi="Times New Roman" w:cs="Times New Roman"/>
          <w:sz w:val="24"/>
          <w:szCs w:val="24"/>
        </w:rPr>
        <w:t xml:space="preserve">ского этапа» развития культуры. </w:t>
      </w:r>
      <w:r w:rsidRPr="005A5378">
        <w:rPr>
          <w:rFonts w:ascii="Times New Roman" w:hAnsi="Times New Roman" w:cs="Times New Roman"/>
          <w:sz w:val="24"/>
          <w:szCs w:val="24"/>
        </w:rPr>
        <w:t>Характерное сочетание классицизма с новыми романтическими и реалис</w:t>
      </w:r>
      <w:r>
        <w:rPr>
          <w:rFonts w:ascii="Times New Roman" w:hAnsi="Times New Roman" w:cs="Times New Roman"/>
          <w:sz w:val="24"/>
          <w:szCs w:val="24"/>
        </w:rPr>
        <w:t xml:space="preserve">тическими идеалами. Отражение в </w:t>
      </w:r>
      <w:r w:rsidRPr="005A5378">
        <w:rPr>
          <w:rFonts w:ascii="Times New Roman" w:hAnsi="Times New Roman" w:cs="Times New Roman"/>
          <w:sz w:val="24"/>
          <w:szCs w:val="24"/>
        </w:rPr>
        <w:t>искусстве наболевших социальных проблем. Рождение образа «маленького человека» (А.С. Пушкин, Н.В.</w:t>
      </w:r>
      <w:r>
        <w:rPr>
          <w:rFonts w:ascii="Times New Roman" w:hAnsi="Times New Roman" w:cs="Times New Roman"/>
          <w:sz w:val="24"/>
          <w:szCs w:val="24"/>
        </w:rPr>
        <w:t xml:space="preserve">Гоголь). </w:t>
      </w:r>
      <w:r w:rsidRPr="005A5378">
        <w:rPr>
          <w:rFonts w:ascii="Times New Roman" w:hAnsi="Times New Roman" w:cs="Times New Roman"/>
          <w:sz w:val="24"/>
          <w:szCs w:val="24"/>
        </w:rPr>
        <w:t>Европейская романтическая концепция свободной личности и ее преломление в русской художественной</w:t>
      </w:r>
    </w:p>
    <w:p w:rsidR="00683EDF" w:rsidRPr="005A5378" w:rsidRDefault="00683EDF" w:rsidP="00683EDF">
      <w:pPr>
        <w:pStyle w:val="aa"/>
        <w:jc w:val="both"/>
        <w:rPr>
          <w:rFonts w:ascii="Times New Roman" w:hAnsi="Times New Roman" w:cs="Times New Roman"/>
          <w:sz w:val="24"/>
          <w:szCs w:val="24"/>
        </w:rPr>
      </w:pPr>
      <w:r w:rsidRPr="005A5378">
        <w:rPr>
          <w:rFonts w:ascii="Times New Roman" w:hAnsi="Times New Roman" w:cs="Times New Roman"/>
          <w:sz w:val="24"/>
          <w:szCs w:val="24"/>
        </w:rPr>
        <w:t>культуре.</w:t>
      </w:r>
    </w:p>
    <w:p w:rsidR="00683EDF" w:rsidRPr="005A5378"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 Тема</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Художественная культура России пореформенной эпохи: вера в высокую миссию русского народа. </w:t>
      </w:r>
      <w:r w:rsidRPr="005A5378">
        <w:rPr>
          <w:rFonts w:ascii="Times New Roman" w:hAnsi="Times New Roman" w:cs="Times New Roman"/>
          <w:sz w:val="24"/>
          <w:szCs w:val="24"/>
        </w:rPr>
        <w:t>Завершение этапа классицизма в русской архитектуре (русский а</w:t>
      </w:r>
      <w:r>
        <w:rPr>
          <w:rFonts w:ascii="Times New Roman" w:hAnsi="Times New Roman" w:cs="Times New Roman"/>
          <w:sz w:val="24"/>
          <w:szCs w:val="24"/>
        </w:rPr>
        <w:t xml:space="preserve">мпир). Проекты А.Н. Воронихина, </w:t>
      </w:r>
      <w:r w:rsidRPr="005A5378">
        <w:rPr>
          <w:rFonts w:ascii="Times New Roman" w:hAnsi="Times New Roman" w:cs="Times New Roman"/>
          <w:sz w:val="24"/>
          <w:szCs w:val="24"/>
        </w:rPr>
        <w:t>А.Д. Захарова, Т. де Тома. Творче</w:t>
      </w:r>
      <w:r>
        <w:rPr>
          <w:rFonts w:ascii="Times New Roman" w:hAnsi="Times New Roman" w:cs="Times New Roman"/>
          <w:sz w:val="24"/>
          <w:szCs w:val="24"/>
        </w:rPr>
        <w:t xml:space="preserve">ство К. И. Росси (Сенат, Синод, </w:t>
      </w:r>
      <w:r w:rsidRPr="005A5378">
        <w:rPr>
          <w:rFonts w:ascii="Times New Roman" w:hAnsi="Times New Roman" w:cs="Times New Roman"/>
          <w:sz w:val="24"/>
          <w:szCs w:val="24"/>
        </w:rPr>
        <w:t>Алекс</w:t>
      </w:r>
      <w:r>
        <w:rPr>
          <w:rFonts w:ascii="Times New Roman" w:hAnsi="Times New Roman" w:cs="Times New Roman"/>
          <w:sz w:val="24"/>
          <w:szCs w:val="24"/>
        </w:rPr>
        <w:t xml:space="preserve">андрийский театр в Петербурге). </w:t>
      </w:r>
      <w:proofErr w:type="gramStart"/>
      <w:r w:rsidRPr="005A5378">
        <w:rPr>
          <w:rFonts w:ascii="Times New Roman" w:hAnsi="Times New Roman" w:cs="Times New Roman"/>
          <w:sz w:val="24"/>
          <w:szCs w:val="24"/>
        </w:rPr>
        <w:t>Архитектурные проекты</w:t>
      </w:r>
      <w:proofErr w:type="gramEnd"/>
      <w:r w:rsidRPr="005A5378">
        <w:rPr>
          <w:rFonts w:ascii="Times New Roman" w:hAnsi="Times New Roman" w:cs="Times New Roman"/>
          <w:sz w:val="24"/>
          <w:szCs w:val="24"/>
        </w:rPr>
        <w:t xml:space="preserve"> В. П. Стасова, О.И. Бове, Д. Жилярди.</w:t>
      </w:r>
      <w:r>
        <w:rPr>
          <w:rFonts w:ascii="Times New Roman" w:hAnsi="Times New Roman" w:cs="Times New Roman"/>
          <w:sz w:val="24"/>
          <w:szCs w:val="24"/>
        </w:rPr>
        <w:t xml:space="preserve"> </w:t>
      </w:r>
      <w:r w:rsidRPr="005A5378">
        <w:rPr>
          <w:rFonts w:ascii="Times New Roman" w:hAnsi="Times New Roman" w:cs="Times New Roman"/>
          <w:sz w:val="24"/>
          <w:szCs w:val="24"/>
        </w:rPr>
        <w:t>Романтизм в литературе (М.Ю.</w:t>
      </w:r>
      <w:r>
        <w:rPr>
          <w:rFonts w:ascii="Times New Roman" w:hAnsi="Times New Roman" w:cs="Times New Roman"/>
          <w:sz w:val="24"/>
          <w:szCs w:val="24"/>
        </w:rPr>
        <w:t xml:space="preserve"> Лермонтов, А.С. Пушкин и др.). </w:t>
      </w:r>
      <w:r w:rsidRPr="005A5378">
        <w:rPr>
          <w:rFonts w:ascii="Times New Roman" w:hAnsi="Times New Roman" w:cs="Times New Roman"/>
          <w:sz w:val="24"/>
          <w:szCs w:val="24"/>
        </w:rPr>
        <w:t>Романтизм в музыке</w:t>
      </w:r>
      <w:r>
        <w:rPr>
          <w:rFonts w:ascii="Times New Roman" w:hAnsi="Times New Roman" w:cs="Times New Roman"/>
          <w:sz w:val="24"/>
          <w:szCs w:val="24"/>
        </w:rPr>
        <w:t xml:space="preserve"> (М. Глинка, А. </w:t>
      </w:r>
      <w:proofErr w:type="spellStart"/>
      <w:r>
        <w:rPr>
          <w:rFonts w:ascii="Times New Roman" w:hAnsi="Times New Roman" w:cs="Times New Roman"/>
          <w:sz w:val="24"/>
          <w:szCs w:val="24"/>
        </w:rPr>
        <w:t>Алябьев</w:t>
      </w:r>
      <w:proofErr w:type="spellEnd"/>
      <w:r>
        <w:rPr>
          <w:rFonts w:ascii="Times New Roman" w:hAnsi="Times New Roman" w:cs="Times New Roman"/>
          <w:sz w:val="24"/>
          <w:szCs w:val="24"/>
        </w:rPr>
        <w:t xml:space="preserve"> и др.). </w:t>
      </w:r>
      <w:r w:rsidRPr="005A5378">
        <w:rPr>
          <w:rFonts w:ascii="Times New Roman" w:hAnsi="Times New Roman" w:cs="Times New Roman"/>
          <w:sz w:val="24"/>
          <w:szCs w:val="24"/>
        </w:rPr>
        <w:t>Романтизм, сентиментализм в различных видах искусства. Сочетание</w:t>
      </w:r>
      <w:r>
        <w:rPr>
          <w:rFonts w:ascii="Times New Roman" w:hAnsi="Times New Roman" w:cs="Times New Roman"/>
          <w:sz w:val="24"/>
          <w:szCs w:val="24"/>
        </w:rPr>
        <w:t xml:space="preserve"> классических и романтических </w:t>
      </w:r>
      <w:r w:rsidRPr="005A5378">
        <w:rPr>
          <w:rFonts w:ascii="Times New Roman" w:hAnsi="Times New Roman" w:cs="Times New Roman"/>
          <w:sz w:val="24"/>
          <w:szCs w:val="24"/>
        </w:rPr>
        <w:t xml:space="preserve">образов в изобразительном искусстве. </w:t>
      </w:r>
      <w:proofErr w:type="gramStart"/>
      <w:r w:rsidRPr="005A5378">
        <w:rPr>
          <w:rFonts w:ascii="Times New Roman" w:hAnsi="Times New Roman" w:cs="Times New Roman"/>
          <w:sz w:val="24"/>
          <w:szCs w:val="24"/>
        </w:rPr>
        <w:t>Обращенность живописи к внутреннему миру человека (О.А.</w:t>
      </w:r>
      <w:proofErr w:type="gramEnd"/>
    </w:p>
    <w:p w:rsidR="00683EDF" w:rsidRPr="005A5378" w:rsidRDefault="00683EDF" w:rsidP="00683EDF">
      <w:pPr>
        <w:pStyle w:val="aa"/>
        <w:jc w:val="both"/>
        <w:rPr>
          <w:rFonts w:ascii="Times New Roman" w:hAnsi="Times New Roman" w:cs="Times New Roman"/>
          <w:sz w:val="24"/>
          <w:szCs w:val="24"/>
        </w:rPr>
      </w:pPr>
      <w:proofErr w:type="gramStart"/>
      <w:r w:rsidRPr="005A5378">
        <w:rPr>
          <w:rFonts w:ascii="Times New Roman" w:hAnsi="Times New Roman" w:cs="Times New Roman"/>
          <w:sz w:val="24"/>
          <w:szCs w:val="24"/>
        </w:rPr>
        <w:t>Кипренский).</w:t>
      </w:r>
      <w:proofErr w:type="gramEnd"/>
      <w:r w:rsidRPr="005A5378">
        <w:rPr>
          <w:rFonts w:ascii="Times New Roman" w:hAnsi="Times New Roman" w:cs="Times New Roman"/>
          <w:sz w:val="24"/>
          <w:szCs w:val="24"/>
        </w:rPr>
        <w:t xml:space="preserve"> Развитие жанровой живописи, ее задушевная теплота и л</w:t>
      </w:r>
      <w:r>
        <w:rPr>
          <w:rFonts w:ascii="Times New Roman" w:hAnsi="Times New Roman" w:cs="Times New Roman"/>
          <w:sz w:val="24"/>
          <w:szCs w:val="24"/>
        </w:rPr>
        <w:t xml:space="preserve">иричность (В. А. </w:t>
      </w:r>
      <w:proofErr w:type="spellStart"/>
      <w:r>
        <w:rPr>
          <w:rFonts w:ascii="Times New Roman" w:hAnsi="Times New Roman" w:cs="Times New Roman"/>
          <w:sz w:val="24"/>
          <w:szCs w:val="24"/>
        </w:rPr>
        <w:t>Тропинин</w:t>
      </w:r>
      <w:proofErr w:type="spellEnd"/>
      <w:r>
        <w:rPr>
          <w:rFonts w:ascii="Times New Roman" w:hAnsi="Times New Roman" w:cs="Times New Roman"/>
          <w:sz w:val="24"/>
          <w:szCs w:val="24"/>
        </w:rPr>
        <w:t xml:space="preserve">, А.Г. </w:t>
      </w:r>
      <w:r w:rsidRPr="005A5378">
        <w:rPr>
          <w:rFonts w:ascii="Times New Roman" w:hAnsi="Times New Roman" w:cs="Times New Roman"/>
          <w:sz w:val="24"/>
          <w:szCs w:val="24"/>
        </w:rPr>
        <w:t>Венецианов). Сочетание классицизма и романтизма в русской живописи (О</w:t>
      </w:r>
      <w:r>
        <w:rPr>
          <w:rFonts w:ascii="Times New Roman" w:hAnsi="Times New Roman" w:cs="Times New Roman"/>
          <w:sz w:val="24"/>
          <w:szCs w:val="24"/>
        </w:rPr>
        <w:t xml:space="preserve">. Кипренский, А. Венецианов, К.  </w:t>
      </w:r>
      <w:r w:rsidRPr="005A5378">
        <w:rPr>
          <w:rFonts w:ascii="Times New Roman" w:hAnsi="Times New Roman" w:cs="Times New Roman"/>
          <w:sz w:val="24"/>
          <w:szCs w:val="24"/>
        </w:rPr>
        <w:t>Брюллов и др.</w:t>
      </w:r>
      <w:r>
        <w:rPr>
          <w:rFonts w:ascii="Times New Roman" w:hAnsi="Times New Roman" w:cs="Times New Roman"/>
          <w:sz w:val="24"/>
          <w:szCs w:val="24"/>
        </w:rPr>
        <w:t>)</w:t>
      </w:r>
      <w:proofErr w:type="gramStart"/>
      <w:r>
        <w:rPr>
          <w:rFonts w:ascii="Times New Roman" w:hAnsi="Times New Roman" w:cs="Times New Roman"/>
          <w:sz w:val="24"/>
          <w:szCs w:val="24"/>
        </w:rPr>
        <w:t>.</w:t>
      </w:r>
      <w:r w:rsidRPr="005A5378">
        <w:rPr>
          <w:rFonts w:ascii="Times New Roman" w:hAnsi="Times New Roman" w:cs="Times New Roman"/>
          <w:sz w:val="24"/>
          <w:szCs w:val="24"/>
        </w:rPr>
        <w:t>К</w:t>
      </w:r>
      <w:proofErr w:type="gramEnd"/>
      <w:r w:rsidRPr="005A5378">
        <w:rPr>
          <w:rFonts w:ascii="Times New Roman" w:hAnsi="Times New Roman" w:cs="Times New Roman"/>
          <w:sz w:val="24"/>
          <w:szCs w:val="24"/>
        </w:rPr>
        <w:t>ритический реализм в изобрази</w:t>
      </w:r>
      <w:r>
        <w:rPr>
          <w:rFonts w:ascii="Times New Roman" w:hAnsi="Times New Roman" w:cs="Times New Roman"/>
          <w:sz w:val="24"/>
          <w:szCs w:val="24"/>
        </w:rPr>
        <w:t>тельном искусстве (П. Федотов).</w:t>
      </w:r>
      <w:r w:rsidRPr="005A5378">
        <w:rPr>
          <w:rFonts w:ascii="Times New Roman" w:hAnsi="Times New Roman" w:cs="Times New Roman"/>
          <w:sz w:val="24"/>
          <w:szCs w:val="24"/>
        </w:rPr>
        <w:t xml:space="preserve"> Опыт духовного наставничества </w:t>
      </w:r>
      <w:r>
        <w:rPr>
          <w:rFonts w:ascii="Times New Roman" w:hAnsi="Times New Roman" w:cs="Times New Roman"/>
          <w:sz w:val="24"/>
          <w:szCs w:val="24"/>
        </w:rPr>
        <w:t xml:space="preserve">в литературе, живописи, музыке, театральной драматургии. </w:t>
      </w:r>
      <w:r w:rsidRPr="005A5378">
        <w:rPr>
          <w:rFonts w:ascii="Times New Roman" w:hAnsi="Times New Roman" w:cs="Times New Roman"/>
          <w:sz w:val="24"/>
          <w:szCs w:val="24"/>
        </w:rPr>
        <w:t>Литература как ценностное ядро русской художественной культуры</w:t>
      </w:r>
      <w:r>
        <w:rPr>
          <w:rFonts w:ascii="Times New Roman" w:hAnsi="Times New Roman" w:cs="Times New Roman"/>
          <w:sz w:val="24"/>
          <w:szCs w:val="24"/>
        </w:rPr>
        <w:t xml:space="preserve">. Проблемы </w:t>
      </w:r>
      <w:r w:rsidRPr="005A5378">
        <w:rPr>
          <w:rFonts w:ascii="Times New Roman" w:hAnsi="Times New Roman" w:cs="Times New Roman"/>
          <w:sz w:val="24"/>
          <w:szCs w:val="24"/>
        </w:rPr>
        <w:t xml:space="preserve"> в творчестве Н.А. </w:t>
      </w:r>
      <w:r>
        <w:rPr>
          <w:rFonts w:ascii="Times New Roman" w:hAnsi="Times New Roman" w:cs="Times New Roman"/>
          <w:sz w:val="24"/>
          <w:szCs w:val="24"/>
        </w:rPr>
        <w:t xml:space="preserve">Некрасова, И.О. Тургенева, И.А. </w:t>
      </w:r>
      <w:r w:rsidRPr="005A5378">
        <w:rPr>
          <w:rFonts w:ascii="Times New Roman" w:hAnsi="Times New Roman" w:cs="Times New Roman"/>
          <w:sz w:val="24"/>
          <w:szCs w:val="24"/>
        </w:rPr>
        <w:t>Гончарова, А.Н. Островского, М.Е. Салтыкова-Щедрина, Ф.М. Достоев</w:t>
      </w:r>
      <w:r>
        <w:rPr>
          <w:rFonts w:ascii="Times New Roman" w:hAnsi="Times New Roman" w:cs="Times New Roman"/>
          <w:sz w:val="24"/>
          <w:szCs w:val="24"/>
        </w:rPr>
        <w:t xml:space="preserve">ского, Л.Н. Толстого. </w:t>
      </w:r>
      <w:r w:rsidRPr="005A5378">
        <w:rPr>
          <w:rFonts w:ascii="Times New Roman" w:hAnsi="Times New Roman" w:cs="Times New Roman"/>
          <w:sz w:val="24"/>
          <w:szCs w:val="24"/>
        </w:rPr>
        <w:t>Реалистическая образность произведений</w:t>
      </w:r>
      <w:r>
        <w:rPr>
          <w:rFonts w:ascii="Times New Roman" w:hAnsi="Times New Roman" w:cs="Times New Roman"/>
          <w:sz w:val="24"/>
          <w:szCs w:val="24"/>
        </w:rPr>
        <w:t xml:space="preserve"> художников-передвижников</w:t>
      </w:r>
      <w:r w:rsidRPr="005A5378">
        <w:rPr>
          <w:rFonts w:ascii="Times New Roman" w:hAnsi="Times New Roman" w:cs="Times New Roman"/>
          <w:sz w:val="24"/>
          <w:szCs w:val="24"/>
        </w:rPr>
        <w:t>. Вера художников в общественную миссию изобразительн</w:t>
      </w:r>
      <w:r>
        <w:rPr>
          <w:rFonts w:ascii="Times New Roman" w:hAnsi="Times New Roman" w:cs="Times New Roman"/>
          <w:sz w:val="24"/>
          <w:szCs w:val="24"/>
        </w:rPr>
        <w:t>ого искусства</w:t>
      </w:r>
      <w:r w:rsidRPr="005A5378">
        <w:rPr>
          <w:rFonts w:ascii="Times New Roman" w:hAnsi="Times New Roman" w:cs="Times New Roman"/>
          <w:sz w:val="24"/>
          <w:szCs w:val="24"/>
        </w:rPr>
        <w:t xml:space="preserve"> Работы В.Г. Перова, предвосхищ</w:t>
      </w:r>
      <w:r>
        <w:rPr>
          <w:rFonts w:ascii="Times New Roman" w:hAnsi="Times New Roman" w:cs="Times New Roman"/>
          <w:sz w:val="24"/>
          <w:szCs w:val="24"/>
        </w:rPr>
        <w:t xml:space="preserve">ение эстетики передвижничества.  </w:t>
      </w:r>
      <w:r w:rsidRPr="005A5378">
        <w:rPr>
          <w:rFonts w:ascii="Times New Roman" w:hAnsi="Times New Roman" w:cs="Times New Roman"/>
          <w:sz w:val="24"/>
          <w:szCs w:val="24"/>
        </w:rPr>
        <w:t>Творчество И.Я. Крамского, Н.Н. Ге, В.В.</w:t>
      </w:r>
      <w:r>
        <w:rPr>
          <w:rFonts w:ascii="Times New Roman" w:hAnsi="Times New Roman" w:cs="Times New Roman"/>
          <w:sz w:val="24"/>
          <w:szCs w:val="24"/>
        </w:rPr>
        <w:t xml:space="preserve">  </w:t>
      </w:r>
      <w:r w:rsidRPr="005A5378">
        <w:rPr>
          <w:rFonts w:ascii="Times New Roman" w:hAnsi="Times New Roman" w:cs="Times New Roman"/>
          <w:sz w:val="24"/>
          <w:szCs w:val="24"/>
        </w:rPr>
        <w:t>Ве</w:t>
      </w:r>
      <w:r>
        <w:rPr>
          <w:rFonts w:ascii="Times New Roman" w:hAnsi="Times New Roman" w:cs="Times New Roman"/>
          <w:sz w:val="24"/>
          <w:szCs w:val="24"/>
        </w:rPr>
        <w:t xml:space="preserve">рещагина </w:t>
      </w:r>
      <w:r w:rsidRPr="005A5378">
        <w:rPr>
          <w:rFonts w:ascii="Times New Roman" w:hAnsi="Times New Roman" w:cs="Times New Roman"/>
          <w:sz w:val="24"/>
          <w:szCs w:val="24"/>
        </w:rPr>
        <w:t xml:space="preserve">Пейзажная живопись А.К. </w:t>
      </w:r>
      <w:proofErr w:type="spellStart"/>
      <w:r w:rsidRPr="005A5378">
        <w:rPr>
          <w:rFonts w:ascii="Times New Roman" w:hAnsi="Times New Roman" w:cs="Times New Roman"/>
          <w:sz w:val="24"/>
          <w:szCs w:val="24"/>
        </w:rPr>
        <w:t>Саврасова</w:t>
      </w:r>
      <w:proofErr w:type="spellEnd"/>
      <w:r w:rsidRPr="005A5378">
        <w:rPr>
          <w:rFonts w:ascii="Times New Roman" w:hAnsi="Times New Roman" w:cs="Times New Roman"/>
          <w:sz w:val="24"/>
          <w:szCs w:val="24"/>
        </w:rPr>
        <w:t xml:space="preserve">, </w:t>
      </w:r>
      <w:r>
        <w:rPr>
          <w:rFonts w:ascii="Times New Roman" w:hAnsi="Times New Roman" w:cs="Times New Roman"/>
          <w:sz w:val="24"/>
          <w:szCs w:val="24"/>
        </w:rPr>
        <w:t xml:space="preserve">А.И. </w:t>
      </w:r>
      <w:r w:rsidRPr="005A5378">
        <w:rPr>
          <w:rFonts w:ascii="Times New Roman" w:hAnsi="Times New Roman" w:cs="Times New Roman"/>
          <w:sz w:val="24"/>
          <w:szCs w:val="24"/>
        </w:rPr>
        <w:t xml:space="preserve">Куинджи, В.Д. Поленова. Вершинные достижения русской живописи в творениях </w:t>
      </w:r>
      <w:r>
        <w:rPr>
          <w:rFonts w:ascii="Times New Roman" w:hAnsi="Times New Roman" w:cs="Times New Roman"/>
          <w:sz w:val="24"/>
          <w:szCs w:val="24"/>
        </w:rPr>
        <w:t xml:space="preserve">    </w:t>
      </w:r>
      <w:r w:rsidRPr="005A5378">
        <w:rPr>
          <w:rFonts w:ascii="Times New Roman" w:hAnsi="Times New Roman" w:cs="Times New Roman"/>
          <w:sz w:val="24"/>
          <w:szCs w:val="24"/>
        </w:rPr>
        <w:t xml:space="preserve">И.Я. Репина и </w:t>
      </w:r>
      <w:r>
        <w:rPr>
          <w:rFonts w:ascii="Times New Roman" w:hAnsi="Times New Roman" w:cs="Times New Roman"/>
          <w:sz w:val="24"/>
          <w:szCs w:val="24"/>
        </w:rPr>
        <w:t xml:space="preserve">   </w:t>
      </w:r>
      <w:r w:rsidRPr="005A5378">
        <w:rPr>
          <w:rFonts w:ascii="Times New Roman" w:hAnsi="Times New Roman" w:cs="Times New Roman"/>
          <w:sz w:val="24"/>
          <w:szCs w:val="24"/>
        </w:rPr>
        <w:t>В.И.</w:t>
      </w:r>
      <w:r>
        <w:rPr>
          <w:rFonts w:ascii="Times New Roman" w:hAnsi="Times New Roman" w:cs="Times New Roman"/>
          <w:sz w:val="24"/>
          <w:szCs w:val="24"/>
        </w:rPr>
        <w:t xml:space="preserve">  </w:t>
      </w:r>
      <w:r w:rsidRPr="005A5378">
        <w:rPr>
          <w:rFonts w:ascii="Times New Roman" w:hAnsi="Times New Roman" w:cs="Times New Roman"/>
          <w:sz w:val="24"/>
          <w:szCs w:val="24"/>
        </w:rPr>
        <w:t>Сурикова. «Былинный стиль» произведений В.М. Васнецова.</w:t>
      </w:r>
    </w:p>
    <w:p w:rsidR="00683EDF" w:rsidRPr="005A5378"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 Тема 8. Переоценка ценностей в художественной культуре «серебряного века»: открытия   символизма </w:t>
      </w:r>
      <w:r w:rsidRPr="005A5378">
        <w:rPr>
          <w:rFonts w:ascii="Times New Roman" w:hAnsi="Times New Roman" w:cs="Times New Roman"/>
          <w:sz w:val="24"/>
          <w:szCs w:val="24"/>
        </w:rPr>
        <w:t>«Серебряный век» как этап, завершающий традицию развития русской художест</w:t>
      </w:r>
      <w:r>
        <w:rPr>
          <w:rFonts w:ascii="Times New Roman" w:hAnsi="Times New Roman" w:cs="Times New Roman"/>
          <w:sz w:val="24"/>
          <w:szCs w:val="24"/>
        </w:rPr>
        <w:t xml:space="preserve">венной культуры от древности до </w:t>
      </w:r>
      <w:r w:rsidRPr="005A5378">
        <w:rPr>
          <w:rFonts w:ascii="Times New Roman" w:hAnsi="Times New Roman" w:cs="Times New Roman"/>
          <w:sz w:val="24"/>
          <w:szCs w:val="24"/>
        </w:rPr>
        <w:t>советского периода. Расцвет искусства на новой философско-эстетическо</w:t>
      </w:r>
      <w:r>
        <w:rPr>
          <w:rFonts w:ascii="Times New Roman" w:hAnsi="Times New Roman" w:cs="Times New Roman"/>
          <w:sz w:val="24"/>
          <w:szCs w:val="24"/>
        </w:rPr>
        <w:t>й почве. Обновление религиозн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r w:rsidRPr="005A5378">
        <w:rPr>
          <w:rFonts w:ascii="Times New Roman" w:hAnsi="Times New Roman" w:cs="Times New Roman"/>
          <w:sz w:val="24"/>
          <w:szCs w:val="24"/>
        </w:rPr>
        <w:t>философской мысли, отказ от реализма и возрождение духовной основы художественных образов. Стремительное</w:t>
      </w:r>
    </w:p>
    <w:p w:rsidR="00683EDF" w:rsidRPr="005A5378" w:rsidRDefault="00683EDF" w:rsidP="00683EDF">
      <w:pPr>
        <w:pStyle w:val="aa"/>
        <w:jc w:val="both"/>
        <w:rPr>
          <w:rFonts w:ascii="Times New Roman" w:hAnsi="Times New Roman" w:cs="Times New Roman"/>
          <w:sz w:val="24"/>
          <w:szCs w:val="24"/>
        </w:rPr>
      </w:pPr>
      <w:r w:rsidRPr="005A5378">
        <w:rPr>
          <w:rFonts w:ascii="Times New Roman" w:hAnsi="Times New Roman" w:cs="Times New Roman"/>
          <w:sz w:val="24"/>
          <w:szCs w:val="24"/>
        </w:rPr>
        <w:t xml:space="preserve">развитие нетрадиционных художественных течений и направлений. «Гармония </w:t>
      </w:r>
      <w:r>
        <w:rPr>
          <w:rFonts w:ascii="Times New Roman" w:hAnsi="Times New Roman" w:cs="Times New Roman"/>
          <w:sz w:val="24"/>
          <w:szCs w:val="24"/>
        </w:rPr>
        <w:t xml:space="preserve">противоположностей» в искусстве </w:t>
      </w:r>
      <w:r w:rsidRPr="005A5378">
        <w:rPr>
          <w:rFonts w:ascii="Times New Roman" w:hAnsi="Times New Roman" w:cs="Times New Roman"/>
          <w:sz w:val="24"/>
          <w:szCs w:val="24"/>
        </w:rPr>
        <w:t>«серебряного века»: обращенность к истокам в сочетании с авангардистскими идеями.</w:t>
      </w:r>
    </w:p>
    <w:p w:rsidR="00683EDF" w:rsidRPr="005A5378"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Тема 9.Эстетика эксперимента и ранний русский авангард.</w:t>
      </w:r>
      <w:r w:rsidRPr="005A5378">
        <w:rPr>
          <w:rFonts w:ascii="Times New Roman" w:hAnsi="Times New Roman" w:cs="Times New Roman"/>
          <w:sz w:val="24"/>
          <w:szCs w:val="24"/>
        </w:rPr>
        <w:t xml:space="preserve"> Рождение теории «искусства будущего» в художественной культуре «серебр</w:t>
      </w:r>
      <w:r>
        <w:rPr>
          <w:rFonts w:ascii="Times New Roman" w:hAnsi="Times New Roman" w:cs="Times New Roman"/>
          <w:sz w:val="24"/>
          <w:szCs w:val="24"/>
        </w:rPr>
        <w:t xml:space="preserve">яного века». Новизна как эталон </w:t>
      </w:r>
      <w:r w:rsidRPr="005A5378">
        <w:rPr>
          <w:rFonts w:ascii="Times New Roman" w:hAnsi="Times New Roman" w:cs="Times New Roman"/>
          <w:sz w:val="24"/>
          <w:szCs w:val="24"/>
        </w:rPr>
        <w:t>современности в искусстве авангардных направлений. Декларирование свободы сам</w:t>
      </w:r>
      <w:r>
        <w:rPr>
          <w:rFonts w:ascii="Times New Roman" w:hAnsi="Times New Roman" w:cs="Times New Roman"/>
          <w:sz w:val="24"/>
          <w:szCs w:val="24"/>
        </w:rPr>
        <w:t xml:space="preserve">овыражения художника, не </w:t>
      </w:r>
      <w:r w:rsidRPr="005A5378">
        <w:rPr>
          <w:rFonts w:ascii="Times New Roman" w:hAnsi="Times New Roman" w:cs="Times New Roman"/>
          <w:sz w:val="24"/>
          <w:szCs w:val="24"/>
        </w:rPr>
        <w:t>скованного общественным служением, как скрытая основа художествен</w:t>
      </w:r>
      <w:r>
        <w:rPr>
          <w:rFonts w:ascii="Times New Roman" w:hAnsi="Times New Roman" w:cs="Times New Roman"/>
          <w:sz w:val="24"/>
          <w:szCs w:val="24"/>
        </w:rPr>
        <w:t xml:space="preserve">ных произведений авангардистов. </w:t>
      </w:r>
      <w:r w:rsidRPr="005A5378">
        <w:rPr>
          <w:rFonts w:ascii="Times New Roman" w:hAnsi="Times New Roman" w:cs="Times New Roman"/>
          <w:sz w:val="24"/>
          <w:szCs w:val="24"/>
        </w:rPr>
        <w:t xml:space="preserve">Неоклассицизм в искусстве «серебряного века» как попытка вернуться </w:t>
      </w:r>
      <w:r>
        <w:rPr>
          <w:rFonts w:ascii="Times New Roman" w:hAnsi="Times New Roman" w:cs="Times New Roman"/>
          <w:sz w:val="24"/>
          <w:szCs w:val="24"/>
        </w:rPr>
        <w:t xml:space="preserve">к традиционной «вечной красоте» </w:t>
      </w:r>
      <w:r w:rsidRPr="005A5378">
        <w:rPr>
          <w:rFonts w:ascii="Times New Roman" w:hAnsi="Times New Roman" w:cs="Times New Roman"/>
          <w:sz w:val="24"/>
          <w:szCs w:val="24"/>
        </w:rPr>
        <w:t>художественных образов, Акмеизм в поэзии («Цех поэтов»).</w:t>
      </w:r>
    </w:p>
    <w:p w:rsidR="00683EDF"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lastRenderedPageBreak/>
        <w:t xml:space="preserve">Тема 10.  В поисках утраченных идеалов: </w:t>
      </w:r>
      <w:r w:rsidRPr="005A5378">
        <w:rPr>
          <w:rFonts w:ascii="Times New Roman" w:hAnsi="Times New Roman" w:cs="Times New Roman"/>
          <w:sz w:val="24"/>
          <w:szCs w:val="24"/>
        </w:rPr>
        <w:t>не</w:t>
      </w:r>
      <w:r>
        <w:rPr>
          <w:rFonts w:ascii="Times New Roman" w:hAnsi="Times New Roman" w:cs="Times New Roman"/>
          <w:sz w:val="24"/>
          <w:szCs w:val="24"/>
        </w:rPr>
        <w:t xml:space="preserve">оклассицизм и поздний романтизм </w:t>
      </w:r>
      <w:r w:rsidRPr="005A5378">
        <w:rPr>
          <w:rFonts w:ascii="Times New Roman" w:hAnsi="Times New Roman" w:cs="Times New Roman"/>
          <w:sz w:val="24"/>
          <w:szCs w:val="24"/>
        </w:rPr>
        <w:t xml:space="preserve"> «Новое дыхание» романтического искусства. Обращенность к судьбе России в р</w:t>
      </w:r>
      <w:r>
        <w:rPr>
          <w:rFonts w:ascii="Times New Roman" w:hAnsi="Times New Roman" w:cs="Times New Roman"/>
          <w:sz w:val="24"/>
          <w:szCs w:val="24"/>
        </w:rPr>
        <w:t xml:space="preserve">омантически возвышенной русской </w:t>
      </w:r>
      <w:r w:rsidRPr="005A5378">
        <w:rPr>
          <w:rFonts w:ascii="Times New Roman" w:hAnsi="Times New Roman" w:cs="Times New Roman"/>
          <w:sz w:val="24"/>
          <w:szCs w:val="24"/>
        </w:rPr>
        <w:t>поэзии. Тема родины в творчестве Ф.К. Сологуба, А. Белого, А</w:t>
      </w:r>
      <w:r>
        <w:rPr>
          <w:rFonts w:ascii="Times New Roman" w:hAnsi="Times New Roman" w:cs="Times New Roman"/>
          <w:sz w:val="24"/>
          <w:szCs w:val="24"/>
        </w:rPr>
        <w:t>.А. Блока.</w:t>
      </w:r>
    </w:p>
    <w:p w:rsidR="00683EDF" w:rsidRPr="00D272E7" w:rsidRDefault="00683EDF" w:rsidP="00683EDF">
      <w:pPr>
        <w:pStyle w:val="aa"/>
        <w:jc w:val="both"/>
        <w:rPr>
          <w:rFonts w:ascii="Times New Roman" w:hAnsi="Times New Roman" w:cs="Times New Roman"/>
          <w:b/>
          <w:sz w:val="24"/>
          <w:szCs w:val="24"/>
        </w:rPr>
      </w:pPr>
      <w:r>
        <w:rPr>
          <w:rFonts w:ascii="Times New Roman" w:hAnsi="Times New Roman" w:cs="Times New Roman"/>
          <w:b/>
          <w:sz w:val="24"/>
          <w:szCs w:val="24"/>
        </w:rPr>
        <w:t xml:space="preserve">      </w:t>
      </w:r>
      <w:r w:rsidRPr="00D272E7">
        <w:rPr>
          <w:rFonts w:ascii="Times New Roman" w:hAnsi="Times New Roman" w:cs="Times New Roman"/>
          <w:b/>
          <w:sz w:val="24"/>
          <w:szCs w:val="24"/>
        </w:rPr>
        <w:t>Раздел III. Европа и Америка: Художественна</w:t>
      </w:r>
      <w:r>
        <w:rPr>
          <w:rFonts w:ascii="Times New Roman" w:hAnsi="Times New Roman" w:cs="Times New Roman"/>
          <w:b/>
          <w:sz w:val="24"/>
          <w:szCs w:val="24"/>
        </w:rPr>
        <w:t xml:space="preserve">я культура XX </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w:t>
      </w:r>
    </w:p>
    <w:p w:rsidR="00683EDF"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Тема 11.</w:t>
      </w:r>
      <w:r w:rsidRPr="005C67E6">
        <w:t xml:space="preserve"> </w:t>
      </w:r>
      <w:r>
        <w:rPr>
          <w:rFonts w:ascii="Times New Roman" w:hAnsi="Times New Roman" w:cs="Times New Roman"/>
          <w:sz w:val="24"/>
          <w:szCs w:val="24"/>
        </w:rPr>
        <w:t xml:space="preserve">Литературная классика XX в.: полюсы добра и зла. </w:t>
      </w:r>
      <w:r w:rsidRPr="005C67E6">
        <w:rPr>
          <w:rFonts w:ascii="Times New Roman" w:hAnsi="Times New Roman" w:cs="Times New Roman"/>
          <w:sz w:val="24"/>
          <w:szCs w:val="24"/>
        </w:rPr>
        <w:t xml:space="preserve"> Преемственность и новаторство в литературе XX века, пробл</w:t>
      </w:r>
      <w:r>
        <w:rPr>
          <w:rFonts w:ascii="Times New Roman" w:hAnsi="Times New Roman" w:cs="Times New Roman"/>
          <w:sz w:val="24"/>
          <w:szCs w:val="24"/>
        </w:rPr>
        <w:t xml:space="preserve">ема положительного героя, новая </w:t>
      </w:r>
      <w:r w:rsidRPr="005C67E6">
        <w:rPr>
          <w:rFonts w:ascii="Times New Roman" w:hAnsi="Times New Roman" w:cs="Times New Roman"/>
          <w:sz w:val="24"/>
          <w:szCs w:val="24"/>
        </w:rPr>
        <w:t>художественная образность (Э.М. Ремарк, Г. Гессе, А. К</w:t>
      </w:r>
      <w:r>
        <w:rPr>
          <w:rFonts w:ascii="Times New Roman" w:hAnsi="Times New Roman" w:cs="Times New Roman"/>
          <w:sz w:val="24"/>
          <w:szCs w:val="24"/>
        </w:rPr>
        <w:t>амю, А. де Сент-Экзюпери и др.)</w:t>
      </w:r>
    </w:p>
    <w:p w:rsidR="00683EDF" w:rsidRPr="005C67E6"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Тема 12. </w:t>
      </w:r>
      <w:r w:rsidRPr="005C67E6">
        <w:rPr>
          <w:rFonts w:ascii="Times New Roman" w:hAnsi="Times New Roman" w:cs="Times New Roman"/>
          <w:sz w:val="24"/>
          <w:szCs w:val="24"/>
        </w:rPr>
        <w:t>Музы</w:t>
      </w:r>
      <w:r>
        <w:rPr>
          <w:rFonts w:ascii="Times New Roman" w:hAnsi="Times New Roman" w:cs="Times New Roman"/>
          <w:sz w:val="24"/>
          <w:szCs w:val="24"/>
        </w:rPr>
        <w:t xml:space="preserve">кальное искусство в нотах и без  нот. </w:t>
      </w:r>
      <w:r w:rsidRPr="005C67E6">
        <w:rPr>
          <w:rFonts w:ascii="Times New Roman" w:hAnsi="Times New Roman" w:cs="Times New Roman"/>
          <w:sz w:val="24"/>
          <w:szCs w:val="24"/>
        </w:rPr>
        <w:t xml:space="preserve"> Национальные композиторские школы XX века, рождение новых напра</w:t>
      </w:r>
      <w:r>
        <w:rPr>
          <w:rFonts w:ascii="Times New Roman" w:hAnsi="Times New Roman" w:cs="Times New Roman"/>
          <w:sz w:val="24"/>
          <w:szCs w:val="24"/>
        </w:rPr>
        <w:t xml:space="preserve">влений в музыкальном искусстве, </w:t>
      </w:r>
      <w:r w:rsidRPr="005C67E6">
        <w:rPr>
          <w:rFonts w:ascii="Times New Roman" w:hAnsi="Times New Roman" w:cs="Times New Roman"/>
          <w:sz w:val="24"/>
          <w:szCs w:val="24"/>
        </w:rPr>
        <w:t xml:space="preserve">музыкальный авангард (К. </w:t>
      </w:r>
      <w:proofErr w:type="spellStart"/>
      <w:r w:rsidRPr="005C67E6">
        <w:rPr>
          <w:rFonts w:ascii="Times New Roman" w:hAnsi="Times New Roman" w:cs="Times New Roman"/>
          <w:sz w:val="24"/>
          <w:szCs w:val="24"/>
        </w:rPr>
        <w:t>Орф</w:t>
      </w:r>
      <w:proofErr w:type="spellEnd"/>
      <w:r w:rsidRPr="005C67E6">
        <w:rPr>
          <w:rFonts w:ascii="Times New Roman" w:hAnsi="Times New Roman" w:cs="Times New Roman"/>
          <w:sz w:val="24"/>
          <w:szCs w:val="24"/>
        </w:rPr>
        <w:t xml:space="preserve">, Г. Лорка, Ф. </w:t>
      </w:r>
      <w:proofErr w:type="spellStart"/>
      <w:r w:rsidRPr="005C67E6">
        <w:rPr>
          <w:rFonts w:ascii="Times New Roman" w:hAnsi="Times New Roman" w:cs="Times New Roman"/>
          <w:sz w:val="24"/>
          <w:szCs w:val="24"/>
        </w:rPr>
        <w:t>Пуленк</w:t>
      </w:r>
      <w:proofErr w:type="spellEnd"/>
      <w:r w:rsidRPr="005C67E6">
        <w:rPr>
          <w:rFonts w:ascii="Times New Roman" w:hAnsi="Times New Roman" w:cs="Times New Roman"/>
          <w:sz w:val="24"/>
          <w:szCs w:val="24"/>
        </w:rPr>
        <w:t xml:space="preserve"> и др.)</w:t>
      </w:r>
    </w:p>
    <w:p w:rsidR="00683EDF" w:rsidRPr="005C67E6"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 Тема 13. Театр и киноискусство ХХ в. </w:t>
      </w:r>
      <w:proofErr w:type="gramStart"/>
      <w:r>
        <w:rPr>
          <w:rFonts w:ascii="Times New Roman" w:hAnsi="Times New Roman" w:cs="Times New Roman"/>
          <w:sz w:val="24"/>
          <w:szCs w:val="24"/>
        </w:rPr>
        <w:t>Культурная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дополняемость</w:t>
      </w:r>
      <w:proofErr w:type="spellEnd"/>
      <w:r>
        <w:rPr>
          <w:rFonts w:ascii="Times New Roman" w:hAnsi="Times New Roman" w:cs="Times New Roman"/>
          <w:sz w:val="24"/>
          <w:szCs w:val="24"/>
        </w:rPr>
        <w:t xml:space="preserve">. </w:t>
      </w:r>
      <w:r w:rsidRPr="005C67E6">
        <w:rPr>
          <w:rFonts w:ascii="Times New Roman" w:hAnsi="Times New Roman" w:cs="Times New Roman"/>
          <w:sz w:val="24"/>
          <w:szCs w:val="24"/>
        </w:rPr>
        <w:t xml:space="preserve"> Поиск новых форм общения с аудиторией и новых средств художественн</w:t>
      </w:r>
      <w:r>
        <w:rPr>
          <w:rFonts w:ascii="Times New Roman" w:hAnsi="Times New Roman" w:cs="Times New Roman"/>
          <w:sz w:val="24"/>
          <w:szCs w:val="24"/>
        </w:rPr>
        <w:t xml:space="preserve">ой выразительности (П. </w:t>
      </w:r>
      <w:proofErr w:type="spellStart"/>
      <w:r>
        <w:rPr>
          <w:rFonts w:ascii="Times New Roman" w:hAnsi="Times New Roman" w:cs="Times New Roman"/>
          <w:sz w:val="24"/>
          <w:szCs w:val="24"/>
        </w:rPr>
        <w:t>Брук</w:t>
      </w:r>
      <w:proofErr w:type="spellEnd"/>
      <w:r>
        <w:rPr>
          <w:rFonts w:ascii="Times New Roman" w:hAnsi="Times New Roman" w:cs="Times New Roman"/>
          <w:sz w:val="24"/>
          <w:szCs w:val="24"/>
        </w:rPr>
        <w:t xml:space="preserve">, М. </w:t>
      </w:r>
      <w:proofErr w:type="spellStart"/>
      <w:r w:rsidRPr="005C67E6">
        <w:rPr>
          <w:rFonts w:ascii="Times New Roman" w:hAnsi="Times New Roman" w:cs="Times New Roman"/>
          <w:sz w:val="24"/>
          <w:szCs w:val="24"/>
        </w:rPr>
        <w:t>Рейнхард</w:t>
      </w:r>
      <w:proofErr w:type="spellEnd"/>
      <w:r w:rsidRPr="005C67E6">
        <w:rPr>
          <w:rFonts w:ascii="Times New Roman" w:hAnsi="Times New Roman" w:cs="Times New Roman"/>
          <w:sz w:val="24"/>
          <w:szCs w:val="24"/>
        </w:rPr>
        <w:t xml:space="preserve"> и др.</w:t>
      </w:r>
      <w:r>
        <w:rPr>
          <w:rFonts w:ascii="Times New Roman" w:hAnsi="Times New Roman" w:cs="Times New Roman"/>
          <w:sz w:val="24"/>
          <w:szCs w:val="24"/>
        </w:rPr>
        <w:t xml:space="preserve">). </w:t>
      </w:r>
      <w:r w:rsidRPr="005C67E6">
        <w:rPr>
          <w:rFonts w:ascii="Times New Roman" w:hAnsi="Times New Roman" w:cs="Times New Roman"/>
          <w:sz w:val="24"/>
          <w:szCs w:val="24"/>
        </w:rPr>
        <w:t>Проблема элитарности и массовости в киноискусстве (Ч. Чаплин, А. Вайда, А. Куросава и др.)</w:t>
      </w:r>
    </w:p>
    <w:p w:rsidR="00683EDF"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Тема 14. </w:t>
      </w:r>
      <w:r w:rsidRPr="005C67E6">
        <w:rPr>
          <w:rFonts w:ascii="Times New Roman" w:hAnsi="Times New Roman" w:cs="Times New Roman"/>
          <w:sz w:val="24"/>
          <w:szCs w:val="24"/>
        </w:rPr>
        <w:t>Х</w:t>
      </w:r>
      <w:r>
        <w:rPr>
          <w:rFonts w:ascii="Times New Roman" w:hAnsi="Times New Roman" w:cs="Times New Roman"/>
          <w:sz w:val="24"/>
          <w:szCs w:val="24"/>
        </w:rPr>
        <w:t>удожественная культура Америки: обаяние молодости.</w:t>
      </w:r>
      <w:r w:rsidRPr="005C67E6">
        <w:rPr>
          <w:rFonts w:ascii="Times New Roman" w:hAnsi="Times New Roman" w:cs="Times New Roman"/>
          <w:sz w:val="24"/>
          <w:szCs w:val="24"/>
        </w:rPr>
        <w:t xml:space="preserve"> </w:t>
      </w:r>
      <w:proofErr w:type="spellStart"/>
      <w:r w:rsidRPr="005C67E6">
        <w:rPr>
          <w:rFonts w:ascii="Times New Roman" w:hAnsi="Times New Roman" w:cs="Times New Roman"/>
          <w:sz w:val="24"/>
          <w:szCs w:val="24"/>
        </w:rPr>
        <w:t>Полиэтнический</w:t>
      </w:r>
      <w:proofErr w:type="spellEnd"/>
      <w:r w:rsidRPr="005C67E6">
        <w:rPr>
          <w:rFonts w:ascii="Times New Roman" w:hAnsi="Times New Roman" w:cs="Times New Roman"/>
          <w:sz w:val="24"/>
          <w:szCs w:val="24"/>
        </w:rPr>
        <w:t xml:space="preserve"> характер традиций, сочетание элем</w:t>
      </w:r>
      <w:r>
        <w:rPr>
          <w:rFonts w:ascii="Times New Roman" w:hAnsi="Times New Roman" w:cs="Times New Roman"/>
          <w:sz w:val="24"/>
          <w:szCs w:val="24"/>
        </w:rPr>
        <w:t xml:space="preserve">ентов художественного мышления. </w:t>
      </w:r>
      <w:proofErr w:type="gramStart"/>
      <w:r w:rsidRPr="005C67E6">
        <w:rPr>
          <w:rFonts w:ascii="Times New Roman" w:hAnsi="Times New Roman" w:cs="Times New Roman"/>
          <w:sz w:val="24"/>
          <w:szCs w:val="24"/>
        </w:rPr>
        <w:t>Воплощение «великой американской мечты» в художественных произвед</w:t>
      </w:r>
      <w:r>
        <w:rPr>
          <w:rFonts w:ascii="Times New Roman" w:hAnsi="Times New Roman" w:cs="Times New Roman"/>
          <w:sz w:val="24"/>
          <w:szCs w:val="24"/>
        </w:rPr>
        <w:t xml:space="preserve">ениях литературы, архитектуры,  </w:t>
      </w:r>
      <w:r w:rsidRPr="005C67E6">
        <w:rPr>
          <w:rFonts w:ascii="Times New Roman" w:hAnsi="Times New Roman" w:cs="Times New Roman"/>
          <w:sz w:val="24"/>
          <w:szCs w:val="24"/>
        </w:rPr>
        <w:t>живописи, музыки, кино (Ф. Купер, Э. Хемингуэй, У. Фолкнер; Р. Кент, С. Д</w:t>
      </w:r>
      <w:r>
        <w:rPr>
          <w:rFonts w:ascii="Times New Roman" w:hAnsi="Times New Roman" w:cs="Times New Roman"/>
          <w:sz w:val="24"/>
          <w:szCs w:val="24"/>
        </w:rPr>
        <w:t xml:space="preserve">али; Д. Гершвин; В. Флеминг, М. </w:t>
      </w:r>
      <w:r w:rsidRPr="005C67E6">
        <w:rPr>
          <w:rFonts w:ascii="Times New Roman" w:hAnsi="Times New Roman" w:cs="Times New Roman"/>
          <w:sz w:val="24"/>
          <w:szCs w:val="24"/>
        </w:rPr>
        <w:t xml:space="preserve">Монро </w:t>
      </w:r>
      <w:proofErr w:type="spellStart"/>
      <w:r w:rsidRPr="005C67E6">
        <w:rPr>
          <w:rFonts w:ascii="Times New Roman" w:hAnsi="Times New Roman" w:cs="Times New Roman"/>
          <w:sz w:val="24"/>
          <w:szCs w:val="24"/>
        </w:rPr>
        <w:t>идр</w:t>
      </w:r>
      <w:proofErr w:type="spellEnd"/>
      <w:r w:rsidRPr="005C67E6">
        <w:rPr>
          <w:rFonts w:ascii="Times New Roman" w:hAnsi="Times New Roman" w:cs="Times New Roman"/>
          <w:sz w:val="24"/>
          <w:szCs w:val="24"/>
        </w:rPr>
        <w:t>.)</w:t>
      </w:r>
      <w:proofErr w:type="gramEnd"/>
    </w:p>
    <w:p w:rsidR="00683EDF" w:rsidRDefault="00683EDF" w:rsidP="00683EDF">
      <w:pPr>
        <w:pStyle w:val="aa"/>
        <w:jc w:val="both"/>
        <w:rPr>
          <w:rFonts w:ascii="Times New Roman" w:hAnsi="Times New Roman" w:cs="Times New Roman"/>
          <w:sz w:val="24"/>
          <w:szCs w:val="24"/>
        </w:rPr>
      </w:pPr>
      <w:r>
        <w:rPr>
          <w:rFonts w:ascii="Times New Roman" w:hAnsi="Times New Roman" w:cs="Times New Roman"/>
          <w:b/>
          <w:sz w:val="24"/>
          <w:szCs w:val="24"/>
        </w:rPr>
        <w:t xml:space="preserve">      </w:t>
      </w:r>
      <w:r w:rsidRPr="00D272E7">
        <w:rPr>
          <w:rFonts w:ascii="Times New Roman" w:hAnsi="Times New Roman" w:cs="Times New Roman"/>
          <w:b/>
          <w:sz w:val="24"/>
          <w:szCs w:val="24"/>
        </w:rPr>
        <w:t xml:space="preserve">Раздел IV. Русская художественная культура XX </w:t>
      </w:r>
      <w:proofErr w:type="gramStart"/>
      <w:r w:rsidRPr="00D272E7">
        <w:rPr>
          <w:rFonts w:ascii="Times New Roman" w:hAnsi="Times New Roman" w:cs="Times New Roman"/>
          <w:b/>
          <w:sz w:val="24"/>
          <w:szCs w:val="24"/>
        </w:rPr>
        <w:t>в</w:t>
      </w:r>
      <w:proofErr w:type="gramEnd"/>
      <w:r w:rsidRPr="00D272E7">
        <w:rPr>
          <w:rFonts w:ascii="Times New Roman" w:hAnsi="Times New Roman" w:cs="Times New Roman"/>
          <w:b/>
          <w:sz w:val="24"/>
          <w:szCs w:val="24"/>
        </w:rPr>
        <w:t>.: От эпохи тоталита</w:t>
      </w:r>
      <w:r>
        <w:rPr>
          <w:rFonts w:ascii="Times New Roman" w:hAnsi="Times New Roman" w:cs="Times New Roman"/>
          <w:b/>
          <w:sz w:val="24"/>
          <w:szCs w:val="24"/>
        </w:rPr>
        <w:t xml:space="preserve">ризма до возвращения к истокам </w:t>
      </w:r>
    </w:p>
    <w:p w:rsidR="00683EDF" w:rsidRPr="00D272E7"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Тема 15.Социалистический реализм: политизация художественной культуры 20 – 30-х годов.</w:t>
      </w:r>
      <w:r w:rsidRPr="00D272E7">
        <w:rPr>
          <w:rFonts w:ascii="Times New Roman" w:hAnsi="Times New Roman" w:cs="Times New Roman"/>
          <w:sz w:val="24"/>
          <w:szCs w:val="24"/>
        </w:rPr>
        <w:t xml:space="preserve"> Общественные потрясения и ломка духовно-нравственных устоев культурной </w:t>
      </w:r>
      <w:r>
        <w:rPr>
          <w:rFonts w:ascii="Times New Roman" w:hAnsi="Times New Roman" w:cs="Times New Roman"/>
          <w:sz w:val="24"/>
          <w:szCs w:val="24"/>
        </w:rPr>
        <w:t xml:space="preserve">жизни России, революционный  переворот 1917 года. </w:t>
      </w:r>
      <w:r w:rsidRPr="00D272E7">
        <w:rPr>
          <w:rFonts w:ascii="Times New Roman" w:hAnsi="Times New Roman" w:cs="Times New Roman"/>
          <w:sz w:val="24"/>
          <w:szCs w:val="24"/>
        </w:rPr>
        <w:t>Противоречивый облик литературной жизни 20-х годов (В. Маяковский,</w:t>
      </w:r>
      <w:r>
        <w:rPr>
          <w:rFonts w:ascii="Times New Roman" w:hAnsi="Times New Roman" w:cs="Times New Roman"/>
          <w:sz w:val="24"/>
          <w:szCs w:val="24"/>
        </w:rPr>
        <w:t xml:space="preserve"> И. Бабель, М. Булгаков и др.). </w:t>
      </w:r>
      <w:r w:rsidRPr="00D272E7">
        <w:rPr>
          <w:rFonts w:ascii="Times New Roman" w:hAnsi="Times New Roman" w:cs="Times New Roman"/>
          <w:sz w:val="24"/>
          <w:szCs w:val="24"/>
        </w:rPr>
        <w:t xml:space="preserve">Политизация изобразительного искусства и противостояние различных </w:t>
      </w:r>
      <w:r>
        <w:rPr>
          <w:rFonts w:ascii="Times New Roman" w:hAnsi="Times New Roman" w:cs="Times New Roman"/>
          <w:sz w:val="24"/>
          <w:szCs w:val="24"/>
        </w:rPr>
        <w:t xml:space="preserve">творческих групп (М. Греков, А. </w:t>
      </w:r>
      <w:r w:rsidRPr="00D272E7">
        <w:rPr>
          <w:rFonts w:ascii="Times New Roman" w:hAnsi="Times New Roman" w:cs="Times New Roman"/>
          <w:sz w:val="24"/>
          <w:szCs w:val="24"/>
        </w:rPr>
        <w:t>Дейнека, К.</w:t>
      </w:r>
      <w:r>
        <w:rPr>
          <w:rFonts w:ascii="Times New Roman" w:hAnsi="Times New Roman" w:cs="Times New Roman"/>
          <w:sz w:val="24"/>
          <w:szCs w:val="24"/>
        </w:rPr>
        <w:t xml:space="preserve"> Петров-Водкин и др.). </w:t>
      </w:r>
      <w:r w:rsidRPr="00D272E7">
        <w:rPr>
          <w:rFonts w:ascii="Times New Roman" w:hAnsi="Times New Roman" w:cs="Times New Roman"/>
          <w:sz w:val="24"/>
          <w:szCs w:val="24"/>
        </w:rPr>
        <w:t>Музыкальное и театральное искусство. Творческие искания в условиях новой</w:t>
      </w:r>
      <w:r>
        <w:rPr>
          <w:rFonts w:ascii="Times New Roman" w:hAnsi="Times New Roman" w:cs="Times New Roman"/>
          <w:sz w:val="24"/>
          <w:szCs w:val="24"/>
        </w:rPr>
        <w:t xml:space="preserve"> культуры (К. Станиславский, В. </w:t>
      </w:r>
      <w:r w:rsidRPr="00D272E7">
        <w:rPr>
          <w:rFonts w:ascii="Times New Roman" w:hAnsi="Times New Roman" w:cs="Times New Roman"/>
          <w:sz w:val="24"/>
          <w:szCs w:val="24"/>
        </w:rPr>
        <w:t>Немирович-Данченко, В. Мейерхольд; А. Ал</w:t>
      </w:r>
      <w:r>
        <w:rPr>
          <w:rFonts w:ascii="Times New Roman" w:hAnsi="Times New Roman" w:cs="Times New Roman"/>
          <w:sz w:val="24"/>
          <w:szCs w:val="24"/>
        </w:rPr>
        <w:t xml:space="preserve">ександров, А. </w:t>
      </w:r>
      <w:proofErr w:type="spellStart"/>
      <w:r>
        <w:rPr>
          <w:rFonts w:ascii="Times New Roman" w:hAnsi="Times New Roman" w:cs="Times New Roman"/>
          <w:sz w:val="24"/>
          <w:szCs w:val="24"/>
        </w:rPr>
        <w:t>Давыденко</w:t>
      </w:r>
      <w:proofErr w:type="spellEnd"/>
      <w:r>
        <w:rPr>
          <w:rFonts w:ascii="Times New Roman" w:hAnsi="Times New Roman" w:cs="Times New Roman"/>
          <w:sz w:val="24"/>
          <w:szCs w:val="24"/>
        </w:rPr>
        <w:t xml:space="preserve"> и др.). </w:t>
      </w:r>
      <w:r w:rsidRPr="00D272E7">
        <w:rPr>
          <w:rFonts w:ascii="Times New Roman" w:hAnsi="Times New Roman" w:cs="Times New Roman"/>
          <w:sz w:val="24"/>
          <w:szCs w:val="24"/>
        </w:rPr>
        <w:t xml:space="preserve">Трагедия личности в условиях авторитарного режима </w:t>
      </w:r>
      <w:proofErr w:type="gramStart"/>
      <w:r w:rsidRPr="00D272E7">
        <w:rPr>
          <w:rFonts w:ascii="Times New Roman" w:hAnsi="Times New Roman" w:cs="Times New Roman"/>
          <w:sz w:val="24"/>
          <w:szCs w:val="24"/>
        </w:rPr>
        <w:t xml:space="preserve">( </w:t>
      </w:r>
      <w:proofErr w:type="gramEnd"/>
      <w:r w:rsidRPr="00D272E7">
        <w:rPr>
          <w:rFonts w:ascii="Times New Roman" w:hAnsi="Times New Roman" w:cs="Times New Roman"/>
          <w:sz w:val="24"/>
          <w:szCs w:val="24"/>
        </w:rPr>
        <w:t>А. Ах</w:t>
      </w:r>
      <w:r>
        <w:rPr>
          <w:rFonts w:ascii="Times New Roman" w:hAnsi="Times New Roman" w:cs="Times New Roman"/>
          <w:sz w:val="24"/>
          <w:szCs w:val="24"/>
        </w:rPr>
        <w:t xml:space="preserve">матова, Б. Пастернак и др.). </w:t>
      </w:r>
      <w:r w:rsidRPr="00D272E7">
        <w:rPr>
          <w:rFonts w:ascii="Times New Roman" w:hAnsi="Times New Roman" w:cs="Times New Roman"/>
          <w:sz w:val="24"/>
          <w:szCs w:val="24"/>
        </w:rPr>
        <w:t xml:space="preserve">Соцреализм в изобразительном искусстве </w:t>
      </w:r>
      <w:proofErr w:type="gramStart"/>
      <w:r w:rsidRPr="00D272E7">
        <w:rPr>
          <w:rFonts w:ascii="Times New Roman" w:hAnsi="Times New Roman" w:cs="Times New Roman"/>
          <w:sz w:val="24"/>
          <w:szCs w:val="24"/>
        </w:rPr>
        <w:t xml:space="preserve">( </w:t>
      </w:r>
      <w:proofErr w:type="gramEnd"/>
      <w:r w:rsidRPr="00D272E7">
        <w:rPr>
          <w:rFonts w:ascii="Times New Roman" w:hAnsi="Times New Roman" w:cs="Times New Roman"/>
          <w:sz w:val="24"/>
          <w:szCs w:val="24"/>
        </w:rPr>
        <w:t>Б. Иогансон, С. Коненков, В. Мухина и др.).</w:t>
      </w:r>
    </w:p>
    <w:p w:rsidR="00683EDF" w:rsidRPr="00D272E7"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Тема 16. Смысл высокой трагедии: образы искусства военных лет. (1 час)</w:t>
      </w:r>
      <w:proofErr w:type="gramStart"/>
      <w:r>
        <w:rPr>
          <w:rFonts w:ascii="Times New Roman" w:hAnsi="Times New Roman" w:cs="Times New Roman"/>
          <w:sz w:val="24"/>
          <w:szCs w:val="24"/>
        </w:rPr>
        <w:t xml:space="preserve"> .</w:t>
      </w:r>
      <w:proofErr w:type="gramEnd"/>
      <w:r w:rsidRPr="00D272E7">
        <w:rPr>
          <w:rFonts w:ascii="Times New Roman" w:hAnsi="Times New Roman" w:cs="Times New Roman"/>
          <w:sz w:val="24"/>
          <w:szCs w:val="24"/>
        </w:rPr>
        <w:t xml:space="preserve"> Литература военных лет и воплощение в ней чувств и переживаний защитников Роди</w:t>
      </w:r>
      <w:r>
        <w:rPr>
          <w:rFonts w:ascii="Times New Roman" w:hAnsi="Times New Roman" w:cs="Times New Roman"/>
          <w:sz w:val="24"/>
          <w:szCs w:val="24"/>
        </w:rPr>
        <w:t xml:space="preserve">ны (К. Симонов, А. </w:t>
      </w:r>
      <w:r w:rsidRPr="00D272E7">
        <w:rPr>
          <w:rFonts w:ascii="Times New Roman" w:hAnsi="Times New Roman" w:cs="Times New Roman"/>
          <w:sz w:val="24"/>
          <w:szCs w:val="24"/>
        </w:rPr>
        <w:t>Ахматова, А. Твардовский и др.).</w:t>
      </w:r>
      <w:r>
        <w:rPr>
          <w:rFonts w:ascii="Times New Roman" w:hAnsi="Times New Roman" w:cs="Times New Roman"/>
          <w:sz w:val="24"/>
          <w:szCs w:val="24"/>
        </w:rPr>
        <w:t xml:space="preserve"> Воссоздание событий фронтов ВОВ</w:t>
      </w:r>
      <w:r w:rsidRPr="00D272E7">
        <w:rPr>
          <w:rFonts w:ascii="Times New Roman" w:hAnsi="Times New Roman" w:cs="Times New Roman"/>
          <w:sz w:val="24"/>
          <w:szCs w:val="24"/>
        </w:rPr>
        <w:t xml:space="preserve"> очевидц</w:t>
      </w:r>
      <w:r>
        <w:rPr>
          <w:rFonts w:ascii="Times New Roman" w:hAnsi="Times New Roman" w:cs="Times New Roman"/>
          <w:sz w:val="24"/>
          <w:szCs w:val="24"/>
        </w:rPr>
        <w:t xml:space="preserve">ами-писателями (В. </w:t>
      </w:r>
      <w:proofErr w:type="spellStart"/>
      <w:r>
        <w:rPr>
          <w:rFonts w:ascii="Times New Roman" w:hAnsi="Times New Roman" w:cs="Times New Roman"/>
          <w:sz w:val="24"/>
          <w:szCs w:val="24"/>
        </w:rPr>
        <w:t>Гроссман</w:t>
      </w:r>
      <w:proofErr w:type="spellEnd"/>
      <w:r>
        <w:rPr>
          <w:rFonts w:ascii="Times New Roman" w:hAnsi="Times New Roman" w:cs="Times New Roman"/>
          <w:sz w:val="24"/>
          <w:szCs w:val="24"/>
        </w:rPr>
        <w:t>, В. Некрасов, Ю. Бондарев и др.)</w:t>
      </w:r>
      <w:proofErr w:type="gramStart"/>
      <w:r>
        <w:rPr>
          <w:rFonts w:ascii="Times New Roman" w:hAnsi="Times New Roman" w:cs="Times New Roman"/>
          <w:sz w:val="24"/>
          <w:szCs w:val="24"/>
        </w:rPr>
        <w:t>.</w:t>
      </w:r>
      <w:r w:rsidRPr="00D272E7">
        <w:rPr>
          <w:rFonts w:ascii="Times New Roman" w:hAnsi="Times New Roman" w:cs="Times New Roman"/>
          <w:sz w:val="24"/>
          <w:szCs w:val="24"/>
        </w:rPr>
        <w:t>К</w:t>
      </w:r>
      <w:proofErr w:type="gramEnd"/>
      <w:r w:rsidRPr="00D272E7">
        <w:rPr>
          <w:rFonts w:ascii="Times New Roman" w:hAnsi="Times New Roman" w:cs="Times New Roman"/>
          <w:sz w:val="24"/>
          <w:szCs w:val="24"/>
        </w:rPr>
        <w:t xml:space="preserve">инематография военных лет. </w:t>
      </w:r>
      <w:proofErr w:type="gramStart"/>
      <w:r w:rsidRPr="00D272E7">
        <w:rPr>
          <w:rFonts w:ascii="Times New Roman" w:hAnsi="Times New Roman" w:cs="Times New Roman"/>
          <w:sz w:val="24"/>
          <w:szCs w:val="24"/>
        </w:rPr>
        <w:t>Ее роль в воспитании патриотизма, веры в победу над фашизмом («Два бойца»,</w:t>
      </w:r>
      <w:proofErr w:type="gramEnd"/>
    </w:p>
    <w:p w:rsidR="00683EDF" w:rsidRDefault="00683EDF" w:rsidP="00683EDF">
      <w:pPr>
        <w:pStyle w:val="aa"/>
        <w:jc w:val="both"/>
        <w:rPr>
          <w:rFonts w:ascii="Times New Roman" w:hAnsi="Times New Roman" w:cs="Times New Roman"/>
          <w:sz w:val="24"/>
          <w:szCs w:val="24"/>
        </w:rPr>
      </w:pPr>
      <w:proofErr w:type="gramStart"/>
      <w:r w:rsidRPr="00D272E7">
        <w:rPr>
          <w:rFonts w:ascii="Times New Roman" w:hAnsi="Times New Roman" w:cs="Times New Roman"/>
          <w:sz w:val="24"/>
          <w:szCs w:val="24"/>
        </w:rPr>
        <w:t>«Жди меня» и др.).</w:t>
      </w:r>
      <w:proofErr w:type="gramEnd"/>
      <w:r>
        <w:rPr>
          <w:rFonts w:ascii="Times New Roman" w:hAnsi="Times New Roman" w:cs="Times New Roman"/>
          <w:sz w:val="24"/>
          <w:szCs w:val="24"/>
        </w:rPr>
        <w:t xml:space="preserve">  </w:t>
      </w:r>
      <w:r w:rsidRPr="00D272E7">
        <w:rPr>
          <w:rFonts w:ascii="Times New Roman" w:hAnsi="Times New Roman" w:cs="Times New Roman"/>
          <w:sz w:val="24"/>
          <w:szCs w:val="24"/>
        </w:rPr>
        <w:t>Отражение подвига народа в киноискусстве военных лет («Баллада о солдате», «А зори здесь тихие» и др.).</w:t>
      </w:r>
      <w:r>
        <w:rPr>
          <w:rFonts w:ascii="Times New Roman" w:hAnsi="Times New Roman" w:cs="Times New Roman"/>
          <w:sz w:val="24"/>
          <w:szCs w:val="24"/>
        </w:rPr>
        <w:t xml:space="preserve">  </w:t>
      </w:r>
    </w:p>
    <w:p w:rsidR="00683EDF" w:rsidRPr="00D272E7" w:rsidRDefault="00683EDF" w:rsidP="00683EDF">
      <w:pPr>
        <w:pStyle w:val="aa"/>
        <w:jc w:val="both"/>
        <w:rPr>
          <w:rFonts w:ascii="Times New Roman" w:hAnsi="Times New Roman" w:cs="Times New Roman"/>
          <w:sz w:val="24"/>
          <w:szCs w:val="24"/>
        </w:rPr>
      </w:pPr>
      <w:r w:rsidRPr="00D272E7">
        <w:rPr>
          <w:rFonts w:ascii="Times New Roman" w:hAnsi="Times New Roman" w:cs="Times New Roman"/>
          <w:sz w:val="24"/>
          <w:szCs w:val="24"/>
        </w:rPr>
        <w:t>Изобразительное искусство военных лет, агитационные плакаты. Монумент</w:t>
      </w:r>
      <w:r>
        <w:rPr>
          <w:rFonts w:ascii="Times New Roman" w:hAnsi="Times New Roman" w:cs="Times New Roman"/>
          <w:sz w:val="24"/>
          <w:szCs w:val="24"/>
        </w:rPr>
        <w:t xml:space="preserve">альное зодчество (А. Пластов, С Герасимов, И. </w:t>
      </w:r>
      <w:proofErr w:type="spellStart"/>
      <w:r>
        <w:rPr>
          <w:rFonts w:ascii="Times New Roman" w:hAnsi="Times New Roman" w:cs="Times New Roman"/>
          <w:sz w:val="24"/>
          <w:szCs w:val="24"/>
        </w:rPr>
        <w:t>Тоидзе</w:t>
      </w:r>
      <w:proofErr w:type="spellEnd"/>
      <w:r>
        <w:rPr>
          <w:rFonts w:ascii="Times New Roman" w:hAnsi="Times New Roman" w:cs="Times New Roman"/>
          <w:sz w:val="24"/>
          <w:szCs w:val="24"/>
        </w:rPr>
        <w:t xml:space="preserve"> и др.). </w:t>
      </w:r>
      <w:r w:rsidRPr="00D272E7">
        <w:rPr>
          <w:rFonts w:ascii="Times New Roman" w:hAnsi="Times New Roman" w:cs="Times New Roman"/>
          <w:sz w:val="24"/>
          <w:szCs w:val="24"/>
        </w:rPr>
        <w:t>Песни военных лет («Священная</w:t>
      </w:r>
      <w:r>
        <w:rPr>
          <w:rFonts w:ascii="Times New Roman" w:hAnsi="Times New Roman" w:cs="Times New Roman"/>
          <w:sz w:val="24"/>
          <w:szCs w:val="24"/>
        </w:rPr>
        <w:t xml:space="preserve"> война» А. Александрова и др.). </w:t>
      </w:r>
      <w:r w:rsidRPr="00D272E7">
        <w:rPr>
          <w:rFonts w:ascii="Times New Roman" w:hAnsi="Times New Roman" w:cs="Times New Roman"/>
          <w:sz w:val="24"/>
          <w:szCs w:val="24"/>
        </w:rPr>
        <w:t>Образы войны и победы в музыке послевоенных десятилетий («Реквием» Д.</w:t>
      </w:r>
      <w:r>
        <w:rPr>
          <w:rFonts w:ascii="Times New Roman" w:hAnsi="Times New Roman" w:cs="Times New Roman"/>
          <w:sz w:val="24"/>
          <w:szCs w:val="24"/>
        </w:rPr>
        <w:t xml:space="preserve"> </w:t>
      </w:r>
      <w:proofErr w:type="spellStart"/>
      <w:r>
        <w:rPr>
          <w:rFonts w:ascii="Times New Roman" w:hAnsi="Times New Roman" w:cs="Times New Roman"/>
          <w:sz w:val="24"/>
          <w:szCs w:val="24"/>
        </w:rPr>
        <w:t>Кабалевского</w:t>
      </w:r>
      <w:proofErr w:type="spellEnd"/>
      <w:r>
        <w:rPr>
          <w:rFonts w:ascii="Times New Roman" w:hAnsi="Times New Roman" w:cs="Times New Roman"/>
          <w:sz w:val="24"/>
          <w:szCs w:val="24"/>
        </w:rPr>
        <w:t xml:space="preserve">, «День Победы» Д. </w:t>
      </w:r>
      <w:proofErr w:type="spellStart"/>
      <w:r w:rsidRPr="00D272E7">
        <w:rPr>
          <w:rFonts w:ascii="Times New Roman" w:hAnsi="Times New Roman" w:cs="Times New Roman"/>
          <w:sz w:val="24"/>
          <w:szCs w:val="24"/>
        </w:rPr>
        <w:t>Тухманова</w:t>
      </w:r>
      <w:proofErr w:type="spellEnd"/>
      <w:r w:rsidRPr="00D272E7">
        <w:rPr>
          <w:rFonts w:ascii="Times New Roman" w:hAnsi="Times New Roman" w:cs="Times New Roman"/>
          <w:sz w:val="24"/>
          <w:szCs w:val="24"/>
        </w:rPr>
        <w:t xml:space="preserve"> и др.).</w:t>
      </w:r>
    </w:p>
    <w:p w:rsidR="00683EDF" w:rsidRPr="00D272E7"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Тема 17. Общечеловеческие ценности и  «русская тема» в советском </w:t>
      </w:r>
      <w:r w:rsidRPr="00D272E7">
        <w:rPr>
          <w:rFonts w:ascii="Times New Roman" w:hAnsi="Times New Roman" w:cs="Times New Roman"/>
          <w:sz w:val="24"/>
          <w:szCs w:val="24"/>
        </w:rPr>
        <w:t>искусстве периода «оттеп</w:t>
      </w:r>
      <w:r>
        <w:rPr>
          <w:rFonts w:ascii="Times New Roman" w:hAnsi="Times New Roman" w:cs="Times New Roman"/>
          <w:sz w:val="24"/>
          <w:szCs w:val="24"/>
        </w:rPr>
        <w:t>ели».</w:t>
      </w:r>
      <w:r w:rsidRPr="00D272E7">
        <w:rPr>
          <w:rFonts w:ascii="Times New Roman" w:hAnsi="Times New Roman" w:cs="Times New Roman"/>
          <w:sz w:val="24"/>
          <w:szCs w:val="24"/>
        </w:rPr>
        <w:t xml:space="preserve"> Саморазоблачение сталинщины и «оттепель» 60-х годов. Процесс</w:t>
      </w:r>
      <w:r>
        <w:rPr>
          <w:rFonts w:ascii="Times New Roman" w:hAnsi="Times New Roman" w:cs="Times New Roman"/>
          <w:sz w:val="24"/>
          <w:szCs w:val="24"/>
        </w:rPr>
        <w:t xml:space="preserve"> нравственного очищения народа. </w:t>
      </w:r>
      <w:r w:rsidRPr="00D272E7">
        <w:rPr>
          <w:rFonts w:ascii="Times New Roman" w:hAnsi="Times New Roman" w:cs="Times New Roman"/>
          <w:sz w:val="24"/>
          <w:szCs w:val="24"/>
        </w:rPr>
        <w:t>Традиции русской «книжной песни» и «авторская песня» поэтов – ш</w:t>
      </w:r>
      <w:r>
        <w:rPr>
          <w:rFonts w:ascii="Times New Roman" w:hAnsi="Times New Roman" w:cs="Times New Roman"/>
          <w:sz w:val="24"/>
          <w:szCs w:val="24"/>
        </w:rPr>
        <w:t>естидесятников (Б. Окуджава, В. Высоцкий и др.</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D272E7">
        <w:rPr>
          <w:rFonts w:ascii="Times New Roman" w:hAnsi="Times New Roman" w:cs="Times New Roman"/>
          <w:sz w:val="24"/>
          <w:szCs w:val="24"/>
        </w:rPr>
        <w:t>Оптимизм и молодой задор в поэзии А. Вознесенского, Е. Евтушенко и Р. Рождественского.</w:t>
      </w:r>
    </w:p>
    <w:p w:rsidR="00683EDF" w:rsidRPr="00D272E7" w:rsidRDefault="00683EDF" w:rsidP="00683EDF">
      <w:pPr>
        <w:pStyle w:val="aa"/>
        <w:jc w:val="both"/>
        <w:rPr>
          <w:rFonts w:ascii="Times New Roman" w:hAnsi="Times New Roman" w:cs="Times New Roman"/>
          <w:sz w:val="24"/>
          <w:szCs w:val="24"/>
        </w:rPr>
      </w:pPr>
      <w:r>
        <w:rPr>
          <w:rFonts w:ascii="Times New Roman" w:hAnsi="Times New Roman" w:cs="Times New Roman"/>
          <w:sz w:val="24"/>
          <w:szCs w:val="24"/>
        </w:rPr>
        <w:t xml:space="preserve">Тема 18.Противоречия в отечественной </w:t>
      </w:r>
      <w:r w:rsidRPr="00D272E7">
        <w:rPr>
          <w:rFonts w:ascii="Times New Roman" w:hAnsi="Times New Roman" w:cs="Times New Roman"/>
          <w:sz w:val="24"/>
          <w:szCs w:val="24"/>
        </w:rPr>
        <w:t>ху</w:t>
      </w:r>
      <w:r>
        <w:rPr>
          <w:rFonts w:ascii="Times New Roman" w:hAnsi="Times New Roman" w:cs="Times New Roman"/>
          <w:sz w:val="24"/>
          <w:szCs w:val="24"/>
        </w:rPr>
        <w:t xml:space="preserve">дожественной культуре </w:t>
      </w:r>
      <w:proofErr w:type="gramStart"/>
      <w:r>
        <w:rPr>
          <w:rFonts w:ascii="Times New Roman" w:hAnsi="Times New Roman" w:cs="Times New Roman"/>
          <w:sz w:val="24"/>
          <w:szCs w:val="24"/>
        </w:rPr>
        <w:t>последних</w:t>
      </w:r>
      <w:proofErr w:type="gramEnd"/>
      <w:r>
        <w:rPr>
          <w:rFonts w:ascii="Times New Roman" w:hAnsi="Times New Roman" w:cs="Times New Roman"/>
          <w:sz w:val="24"/>
          <w:szCs w:val="24"/>
        </w:rPr>
        <w:t xml:space="preserve">. </w:t>
      </w:r>
      <w:r w:rsidRPr="00D272E7">
        <w:rPr>
          <w:rFonts w:ascii="Times New Roman" w:hAnsi="Times New Roman" w:cs="Times New Roman"/>
          <w:sz w:val="24"/>
          <w:szCs w:val="24"/>
        </w:rPr>
        <w:t>Диссидентское движение в период «отката оттепели». Новая волна эмиграц</w:t>
      </w:r>
      <w:r>
        <w:rPr>
          <w:rFonts w:ascii="Times New Roman" w:hAnsi="Times New Roman" w:cs="Times New Roman"/>
          <w:sz w:val="24"/>
          <w:szCs w:val="24"/>
        </w:rPr>
        <w:t>ии (И. Бродский, А. Солженицын,  М. Ростропович и др.)</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D272E7">
        <w:rPr>
          <w:rFonts w:ascii="Times New Roman" w:hAnsi="Times New Roman" w:cs="Times New Roman"/>
          <w:sz w:val="24"/>
          <w:szCs w:val="24"/>
        </w:rPr>
        <w:t>д</w:t>
      </w:r>
      <w:proofErr w:type="gramEnd"/>
      <w:r w:rsidRPr="00D272E7">
        <w:rPr>
          <w:rFonts w:ascii="Times New Roman" w:hAnsi="Times New Roman" w:cs="Times New Roman"/>
          <w:sz w:val="24"/>
          <w:szCs w:val="24"/>
        </w:rPr>
        <w:t>есятилетий. Киноискусство (А. Тарковский, Э. Рязанов, М. Захаров и др.).</w:t>
      </w:r>
    </w:p>
    <w:p w:rsidR="00683EDF" w:rsidRPr="00E85160" w:rsidRDefault="00683EDF" w:rsidP="00683EDF">
      <w:pPr>
        <w:pStyle w:val="aa"/>
        <w:jc w:val="both"/>
        <w:rPr>
          <w:rFonts w:ascii="Times New Roman" w:hAnsi="Times New Roman" w:cs="Times New Roman"/>
          <w:sz w:val="24"/>
          <w:szCs w:val="24"/>
        </w:rPr>
      </w:pPr>
      <w:r w:rsidRPr="00D272E7">
        <w:rPr>
          <w:rFonts w:ascii="Times New Roman" w:hAnsi="Times New Roman" w:cs="Times New Roman"/>
          <w:sz w:val="24"/>
          <w:szCs w:val="24"/>
        </w:rPr>
        <w:lastRenderedPageBreak/>
        <w:t>Перестройка 80-х годов. Усиление критических оценок социальной д</w:t>
      </w:r>
      <w:r>
        <w:rPr>
          <w:rFonts w:ascii="Times New Roman" w:hAnsi="Times New Roman" w:cs="Times New Roman"/>
          <w:sz w:val="24"/>
          <w:szCs w:val="24"/>
        </w:rPr>
        <w:t xml:space="preserve">ействительности в искусстве (Ю. </w:t>
      </w:r>
      <w:r w:rsidRPr="00D272E7">
        <w:rPr>
          <w:rFonts w:ascii="Times New Roman" w:hAnsi="Times New Roman" w:cs="Times New Roman"/>
          <w:sz w:val="24"/>
          <w:szCs w:val="24"/>
        </w:rPr>
        <w:t>Поляков, В. Ерофеев,</w:t>
      </w:r>
      <w:r>
        <w:rPr>
          <w:rFonts w:ascii="Times New Roman" w:hAnsi="Times New Roman" w:cs="Times New Roman"/>
          <w:sz w:val="24"/>
          <w:szCs w:val="24"/>
        </w:rPr>
        <w:t xml:space="preserve"> В. Пелевин, Т. Толстая и др.). </w:t>
      </w:r>
      <w:r w:rsidRPr="00D272E7">
        <w:rPr>
          <w:rFonts w:ascii="Times New Roman" w:hAnsi="Times New Roman" w:cs="Times New Roman"/>
          <w:sz w:val="24"/>
          <w:szCs w:val="24"/>
        </w:rPr>
        <w:t xml:space="preserve">Развитие театральной режиссуры (П. Фоменко, Л. Додин, О. </w:t>
      </w:r>
      <w:r>
        <w:rPr>
          <w:rFonts w:ascii="Times New Roman" w:hAnsi="Times New Roman" w:cs="Times New Roman"/>
          <w:sz w:val="24"/>
          <w:szCs w:val="24"/>
        </w:rPr>
        <w:t xml:space="preserve">Табаков и др.). </w:t>
      </w:r>
      <w:r w:rsidRPr="00D272E7">
        <w:rPr>
          <w:rFonts w:ascii="Times New Roman" w:hAnsi="Times New Roman" w:cs="Times New Roman"/>
          <w:sz w:val="24"/>
          <w:szCs w:val="24"/>
        </w:rPr>
        <w:t>Новые темы и идеи в кинематографе (Н. Михалков, П.</w:t>
      </w:r>
      <w:r>
        <w:rPr>
          <w:rFonts w:ascii="Times New Roman" w:hAnsi="Times New Roman" w:cs="Times New Roman"/>
          <w:sz w:val="24"/>
          <w:szCs w:val="24"/>
        </w:rPr>
        <w:t xml:space="preserve"> Тодоровский, А. Герман и др.). </w:t>
      </w:r>
      <w:r w:rsidRPr="00D272E7">
        <w:rPr>
          <w:rFonts w:ascii="Times New Roman" w:hAnsi="Times New Roman" w:cs="Times New Roman"/>
          <w:sz w:val="24"/>
          <w:szCs w:val="24"/>
        </w:rPr>
        <w:t xml:space="preserve">Живопись и скульптура (М. </w:t>
      </w:r>
      <w:r>
        <w:rPr>
          <w:rFonts w:ascii="Times New Roman" w:hAnsi="Times New Roman" w:cs="Times New Roman"/>
          <w:sz w:val="24"/>
          <w:szCs w:val="24"/>
        </w:rPr>
        <w:t xml:space="preserve">Шемякин, Э. Неизвестный и др.). </w:t>
      </w:r>
      <w:r w:rsidRPr="00D272E7">
        <w:rPr>
          <w:rFonts w:ascii="Times New Roman" w:hAnsi="Times New Roman" w:cs="Times New Roman"/>
          <w:sz w:val="24"/>
          <w:szCs w:val="24"/>
        </w:rPr>
        <w:t xml:space="preserve">Музыкальное искусство. Сочетание </w:t>
      </w:r>
      <w:proofErr w:type="gramStart"/>
      <w:r w:rsidRPr="00D272E7">
        <w:rPr>
          <w:rFonts w:ascii="Times New Roman" w:hAnsi="Times New Roman" w:cs="Times New Roman"/>
          <w:sz w:val="24"/>
          <w:szCs w:val="24"/>
        </w:rPr>
        <w:t>традиционного</w:t>
      </w:r>
      <w:proofErr w:type="gramEnd"/>
      <w:r w:rsidRPr="00D272E7">
        <w:rPr>
          <w:rFonts w:ascii="Times New Roman" w:hAnsi="Times New Roman" w:cs="Times New Roman"/>
          <w:sz w:val="24"/>
          <w:szCs w:val="24"/>
        </w:rPr>
        <w:t xml:space="preserve"> и новаторского (А. </w:t>
      </w:r>
      <w:proofErr w:type="spellStart"/>
      <w:r w:rsidRPr="00D272E7">
        <w:rPr>
          <w:rFonts w:ascii="Times New Roman" w:hAnsi="Times New Roman" w:cs="Times New Roman"/>
          <w:sz w:val="24"/>
          <w:szCs w:val="24"/>
        </w:rPr>
        <w:t>Эшпай</w:t>
      </w:r>
      <w:proofErr w:type="spellEnd"/>
      <w:r w:rsidRPr="00D272E7">
        <w:rPr>
          <w:rFonts w:ascii="Times New Roman" w:hAnsi="Times New Roman" w:cs="Times New Roman"/>
          <w:sz w:val="24"/>
          <w:szCs w:val="24"/>
        </w:rPr>
        <w:t xml:space="preserve">, А. </w:t>
      </w:r>
      <w:proofErr w:type="spellStart"/>
      <w:r w:rsidRPr="00D272E7">
        <w:rPr>
          <w:rFonts w:ascii="Times New Roman" w:hAnsi="Times New Roman" w:cs="Times New Roman"/>
          <w:sz w:val="24"/>
          <w:szCs w:val="24"/>
        </w:rPr>
        <w:t>Шнитке</w:t>
      </w:r>
      <w:proofErr w:type="spellEnd"/>
      <w:r w:rsidRPr="00D272E7">
        <w:rPr>
          <w:rFonts w:ascii="Times New Roman" w:hAnsi="Times New Roman" w:cs="Times New Roman"/>
          <w:sz w:val="24"/>
          <w:szCs w:val="24"/>
        </w:rPr>
        <w:t>, Р. Щедрин и др.)</w:t>
      </w:r>
      <w:r>
        <w:rPr>
          <w:rFonts w:ascii="Times New Roman" w:hAnsi="Times New Roman" w:cs="Times New Roman"/>
          <w:sz w:val="24"/>
          <w:szCs w:val="24"/>
        </w:rPr>
        <w:t xml:space="preserve">. </w:t>
      </w:r>
      <w:r w:rsidRPr="00D272E7">
        <w:rPr>
          <w:rFonts w:ascii="Times New Roman" w:hAnsi="Times New Roman" w:cs="Times New Roman"/>
          <w:sz w:val="24"/>
          <w:szCs w:val="24"/>
        </w:rPr>
        <w:t>Массовые м</w:t>
      </w:r>
      <w:r>
        <w:rPr>
          <w:rFonts w:ascii="Times New Roman" w:hAnsi="Times New Roman" w:cs="Times New Roman"/>
          <w:sz w:val="24"/>
          <w:szCs w:val="24"/>
        </w:rPr>
        <w:t xml:space="preserve">узыкальные жанры, рок-ансамбли. </w:t>
      </w:r>
      <w:r w:rsidRPr="00D272E7">
        <w:rPr>
          <w:rFonts w:ascii="Times New Roman" w:hAnsi="Times New Roman" w:cs="Times New Roman"/>
          <w:sz w:val="24"/>
          <w:szCs w:val="24"/>
        </w:rPr>
        <w:t>Разг</w:t>
      </w:r>
      <w:r>
        <w:rPr>
          <w:rFonts w:ascii="Times New Roman" w:hAnsi="Times New Roman" w:cs="Times New Roman"/>
          <w:sz w:val="24"/>
          <w:szCs w:val="24"/>
        </w:rPr>
        <w:t xml:space="preserve">ул пропаганды вседозволенности, </w:t>
      </w:r>
      <w:r w:rsidRPr="00D272E7">
        <w:rPr>
          <w:rFonts w:ascii="Times New Roman" w:hAnsi="Times New Roman" w:cs="Times New Roman"/>
          <w:sz w:val="24"/>
          <w:szCs w:val="24"/>
        </w:rPr>
        <w:t xml:space="preserve">насилия в культурной жизни России </w:t>
      </w:r>
      <w:r>
        <w:rPr>
          <w:rFonts w:ascii="Times New Roman" w:hAnsi="Times New Roman" w:cs="Times New Roman"/>
          <w:sz w:val="24"/>
          <w:szCs w:val="24"/>
        </w:rPr>
        <w:t xml:space="preserve">90-х годов. Противостояние злу: </w:t>
      </w:r>
      <w:r w:rsidRPr="00D272E7">
        <w:rPr>
          <w:rFonts w:ascii="Times New Roman" w:hAnsi="Times New Roman" w:cs="Times New Roman"/>
          <w:sz w:val="24"/>
          <w:szCs w:val="24"/>
        </w:rPr>
        <w:t>возвращение к истокам традиционных духовно-нравственных ценностей</w:t>
      </w:r>
      <w:r>
        <w:rPr>
          <w:rFonts w:ascii="Times New Roman" w:hAnsi="Times New Roman" w:cs="Times New Roman"/>
          <w:sz w:val="24"/>
          <w:szCs w:val="24"/>
        </w:rPr>
        <w:t>.</w:t>
      </w:r>
    </w:p>
    <w:p w:rsidR="00683EDF" w:rsidRDefault="00683EDF" w:rsidP="00683EDF">
      <w:pPr>
        <w:spacing w:after="26" w:line="259" w:lineRule="auto"/>
        <w:ind w:left="5" w:firstLine="0"/>
        <w:jc w:val="left"/>
        <w:rPr>
          <w:szCs w:val="24"/>
        </w:rPr>
      </w:pPr>
    </w:p>
    <w:p w:rsidR="00683EDF" w:rsidRPr="00B02AC5" w:rsidRDefault="00683EDF" w:rsidP="00B02AC5">
      <w:pPr>
        <w:spacing w:after="26" w:line="259" w:lineRule="auto"/>
        <w:ind w:left="5" w:firstLine="0"/>
        <w:jc w:val="left"/>
        <w:rPr>
          <w:b/>
          <w:szCs w:val="24"/>
          <w:lang w:val="ba-RU"/>
        </w:rPr>
      </w:pPr>
      <w:r w:rsidRPr="00246AA8">
        <w:rPr>
          <w:b/>
          <w:szCs w:val="24"/>
          <w:lang w:val="ba-RU"/>
        </w:rPr>
        <w:t>2.1.2.16.</w:t>
      </w:r>
      <w:r>
        <w:rPr>
          <w:b/>
          <w:szCs w:val="24"/>
          <w:lang w:val="ba-RU"/>
        </w:rPr>
        <w:t xml:space="preserve"> Технология</w:t>
      </w:r>
      <w:r w:rsidR="00B02AC5">
        <w:rPr>
          <w:b/>
          <w:szCs w:val="24"/>
          <w:lang w:val="ba-RU"/>
        </w:rPr>
        <w:t xml:space="preserve">                                     </w:t>
      </w:r>
      <w:r w:rsidRPr="00FF6240">
        <w:rPr>
          <w:rStyle w:val="Garamond11pt"/>
          <w:rFonts w:ascii="Times New Roman" w:hAnsi="Times New Roman" w:cs="Times New Roman"/>
          <w:i/>
          <w:sz w:val="24"/>
          <w:szCs w:val="24"/>
          <w:u w:val="single"/>
        </w:rPr>
        <w:t>11 класс</w:t>
      </w:r>
    </w:p>
    <w:p w:rsidR="00683EDF" w:rsidRPr="00CB386F" w:rsidRDefault="00683EDF" w:rsidP="00683EDF">
      <w:pPr>
        <w:pStyle w:val="13"/>
        <w:keepNext/>
        <w:keepLines/>
        <w:shd w:val="clear" w:color="auto" w:fill="auto"/>
        <w:spacing w:before="0" w:line="240" w:lineRule="auto"/>
        <w:ind w:firstLine="709"/>
        <w:rPr>
          <w:rFonts w:ascii="Times New Roman" w:hAnsi="Times New Roman"/>
          <w:sz w:val="24"/>
          <w:szCs w:val="24"/>
        </w:rPr>
      </w:pPr>
      <w:r w:rsidRPr="005E0856">
        <w:rPr>
          <w:rFonts w:ascii="Times New Roman" w:hAnsi="Times New Roman"/>
          <w:sz w:val="24"/>
          <w:szCs w:val="24"/>
        </w:rPr>
        <w:t>Технологии в современном мире 14 часов</w:t>
      </w:r>
    </w:p>
    <w:p w:rsidR="00683EDF" w:rsidRPr="00CB386F" w:rsidRDefault="00683EDF" w:rsidP="00683EDF">
      <w:pPr>
        <w:widowControl w:val="0"/>
        <w:numPr>
          <w:ilvl w:val="0"/>
          <w:numId w:val="66"/>
        </w:numPr>
        <w:tabs>
          <w:tab w:val="left" w:pos="562"/>
        </w:tabs>
        <w:spacing w:after="0" w:line="240" w:lineRule="auto"/>
        <w:ind w:left="0" w:firstLine="709"/>
        <w:rPr>
          <w:szCs w:val="24"/>
        </w:rPr>
      </w:pPr>
      <w:r w:rsidRPr="00CB386F">
        <w:rPr>
          <w:szCs w:val="24"/>
        </w:rPr>
        <w:t>Вводное занятие Правила техники безопасности</w:t>
      </w:r>
      <w:r>
        <w:rPr>
          <w:szCs w:val="24"/>
        </w:rPr>
        <w:t>, 1ч</w:t>
      </w:r>
    </w:p>
    <w:p w:rsidR="00683EDF" w:rsidRPr="00B02AC5" w:rsidRDefault="00683EDF" w:rsidP="00B02AC5">
      <w:pPr>
        <w:tabs>
          <w:tab w:val="left" w:pos="562"/>
        </w:tabs>
        <w:spacing w:after="0" w:line="240" w:lineRule="auto"/>
        <w:ind w:left="709" w:firstLine="0"/>
        <w:rPr>
          <w:b/>
          <w:szCs w:val="24"/>
        </w:rPr>
      </w:pPr>
      <w:r w:rsidRPr="00CB386F">
        <w:rPr>
          <w:szCs w:val="24"/>
        </w:rPr>
        <w:t xml:space="preserve">Теоретические сведения </w:t>
      </w:r>
      <w:r w:rsidRPr="00CB386F">
        <w:rPr>
          <w:b/>
          <w:szCs w:val="24"/>
        </w:rPr>
        <w:t>Правила техники безопасности</w:t>
      </w:r>
    </w:p>
    <w:p w:rsidR="00683EDF" w:rsidRPr="00CB386F" w:rsidRDefault="00683EDF" w:rsidP="00683EDF">
      <w:pPr>
        <w:widowControl w:val="0"/>
        <w:numPr>
          <w:ilvl w:val="0"/>
          <w:numId w:val="66"/>
        </w:numPr>
        <w:tabs>
          <w:tab w:val="left" w:pos="562"/>
        </w:tabs>
        <w:spacing w:after="0" w:line="240" w:lineRule="auto"/>
        <w:ind w:left="0" w:firstLine="709"/>
        <w:rPr>
          <w:szCs w:val="24"/>
        </w:rPr>
      </w:pPr>
      <w:r w:rsidRPr="00CB386F">
        <w:rPr>
          <w:szCs w:val="24"/>
        </w:rPr>
        <w:t xml:space="preserve">Технология как часть общечеловеческой культуры, </w:t>
      </w:r>
      <w:r w:rsidRPr="00CB386F">
        <w:rPr>
          <w:rStyle w:val="2CourierNew10pt-1pt"/>
          <w:b w:val="0"/>
          <w:i w:val="0"/>
          <w:szCs w:val="24"/>
        </w:rPr>
        <w:t>2  ч</w:t>
      </w:r>
    </w:p>
    <w:p w:rsidR="00683EDF" w:rsidRPr="00CB386F" w:rsidRDefault="00683EDF" w:rsidP="00683EDF">
      <w:pPr>
        <w:pStyle w:val="11"/>
        <w:shd w:val="clear" w:color="auto" w:fill="auto"/>
        <w:spacing w:after="0" w:line="240" w:lineRule="auto"/>
        <w:ind w:firstLine="709"/>
        <w:rPr>
          <w:rFonts w:ascii="Times New Roman" w:hAnsi="Times New Roman"/>
          <w:sz w:val="24"/>
          <w:szCs w:val="24"/>
        </w:rPr>
      </w:pPr>
      <w:r w:rsidRPr="00CB386F">
        <w:rPr>
          <w:rStyle w:val="af1"/>
          <w:rFonts w:ascii="Times New Roman" w:hAnsi="Times New Roman" w:cs="Times New Roman"/>
          <w:sz w:val="24"/>
          <w:szCs w:val="24"/>
        </w:rPr>
        <w:t xml:space="preserve">Теоретические сведения. </w:t>
      </w:r>
      <w:r w:rsidRPr="00CB386F">
        <w:rPr>
          <w:rFonts w:ascii="Times New Roman" w:hAnsi="Times New Roman"/>
          <w:sz w:val="24"/>
          <w:szCs w:val="24"/>
        </w:rPr>
        <w:t>Понятие «культура», виды культуры. Материальная и духовная составляющие культуры, их взаимосвязь. Понятия «технология» и «технологическая культура». Технология как область знания и практическая деятельность человека. Виды промышленных технологий. Технологии непроизводственной сферы и универсальные технологии. Три составляющие технологии (инструмент, станок, технологический процесс). Технологические уклады и их основные технические достижения.</w:t>
      </w:r>
    </w:p>
    <w:p w:rsidR="00683EDF" w:rsidRPr="00CB386F" w:rsidRDefault="00683EDF" w:rsidP="00B02AC5">
      <w:pPr>
        <w:pStyle w:val="11"/>
        <w:shd w:val="clear" w:color="auto" w:fill="auto"/>
        <w:spacing w:after="0" w:line="240" w:lineRule="auto"/>
        <w:ind w:firstLine="709"/>
        <w:rPr>
          <w:rFonts w:ascii="Times New Roman" w:hAnsi="Times New Roman"/>
          <w:sz w:val="24"/>
          <w:szCs w:val="24"/>
        </w:rPr>
      </w:pPr>
      <w:r w:rsidRPr="00CB386F">
        <w:rPr>
          <w:rStyle w:val="af1"/>
          <w:rFonts w:ascii="Times New Roman" w:hAnsi="Times New Roman" w:cs="Times New Roman"/>
          <w:sz w:val="24"/>
          <w:szCs w:val="24"/>
        </w:rPr>
        <w:t xml:space="preserve">Практические работы. </w:t>
      </w:r>
      <w:r w:rsidRPr="00CB386F">
        <w:rPr>
          <w:rFonts w:ascii="Times New Roman" w:hAnsi="Times New Roman"/>
          <w:sz w:val="24"/>
          <w:szCs w:val="24"/>
        </w:rPr>
        <w:t>Подготовка доклада об интере</w:t>
      </w:r>
      <w:r w:rsidRPr="00CB386F">
        <w:rPr>
          <w:rFonts w:ascii="Times New Roman" w:hAnsi="Times New Roman"/>
          <w:sz w:val="24"/>
          <w:szCs w:val="24"/>
        </w:rPr>
        <w:softHyphen/>
        <w:t>сующем открытии в области науки и техники. Попытка ре</w:t>
      </w:r>
      <w:r w:rsidRPr="00CB386F">
        <w:rPr>
          <w:rFonts w:ascii="Times New Roman" w:hAnsi="Times New Roman"/>
          <w:sz w:val="24"/>
          <w:szCs w:val="24"/>
        </w:rPr>
        <w:softHyphen/>
        <w:t>конструкции исторической ситуации (открытие колеса, при</w:t>
      </w:r>
      <w:r w:rsidRPr="00CB386F">
        <w:rPr>
          <w:rFonts w:ascii="Times New Roman" w:hAnsi="Times New Roman"/>
          <w:sz w:val="24"/>
          <w:szCs w:val="24"/>
        </w:rPr>
        <w:softHyphen/>
        <w:t>ручение огня, зарождение металлургии).</w:t>
      </w:r>
    </w:p>
    <w:p w:rsidR="00683EDF" w:rsidRPr="00CB386F" w:rsidRDefault="00683EDF" w:rsidP="00683EDF">
      <w:pPr>
        <w:widowControl w:val="0"/>
        <w:numPr>
          <w:ilvl w:val="0"/>
          <w:numId w:val="66"/>
        </w:numPr>
        <w:tabs>
          <w:tab w:val="left" w:pos="586"/>
        </w:tabs>
        <w:spacing w:after="0" w:line="240" w:lineRule="auto"/>
        <w:ind w:left="0" w:firstLine="709"/>
        <w:rPr>
          <w:b/>
          <w:i/>
          <w:szCs w:val="24"/>
        </w:rPr>
      </w:pPr>
      <w:r w:rsidRPr="00CB386F">
        <w:rPr>
          <w:szCs w:val="24"/>
        </w:rPr>
        <w:t>Взаимосвязь науки, техники, технологии и производства</w:t>
      </w:r>
      <w:r w:rsidRPr="00CB386F">
        <w:rPr>
          <w:b/>
          <w:i/>
          <w:szCs w:val="24"/>
        </w:rPr>
        <w:t xml:space="preserve">, </w:t>
      </w:r>
      <w:r w:rsidRPr="00CB386F">
        <w:rPr>
          <w:rStyle w:val="2CourierNew10pt-1pt"/>
          <w:b w:val="0"/>
          <w:i w:val="0"/>
          <w:szCs w:val="24"/>
        </w:rPr>
        <w:t>1 ч</w:t>
      </w:r>
    </w:p>
    <w:p w:rsidR="00683EDF" w:rsidRPr="00CB386F" w:rsidRDefault="00683EDF" w:rsidP="00683EDF">
      <w:pPr>
        <w:pStyle w:val="11"/>
        <w:shd w:val="clear" w:color="auto" w:fill="auto"/>
        <w:spacing w:after="0" w:line="240" w:lineRule="auto"/>
        <w:ind w:firstLine="709"/>
        <w:rPr>
          <w:rFonts w:ascii="Times New Roman" w:hAnsi="Times New Roman"/>
          <w:sz w:val="24"/>
          <w:szCs w:val="24"/>
        </w:rPr>
      </w:pPr>
      <w:r w:rsidRPr="00CB386F">
        <w:rPr>
          <w:rStyle w:val="af1"/>
          <w:rFonts w:ascii="Times New Roman" w:hAnsi="Times New Roman" w:cs="Times New Roman"/>
          <w:sz w:val="24"/>
          <w:szCs w:val="24"/>
        </w:rPr>
        <w:t xml:space="preserve">Теоретические сведения. </w:t>
      </w:r>
      <w:r w:rsidRPr="00CB386F">
        <w:rPr>
          <w:rFonts w:ascii="Times New Roman" w:hAnsi="Times New Roman"/>
          <w:sz w:val="24"/>
          <w:szCs w:val="24"/>
        </w:rPr>
        <w:t>Развитие технологической культуры в результате научно-технических и социально- экономических достижений. Понятия «</w:t>
      </w:r>
      <w:proofErr w:type="spellStart"/>
      <w:r w:rsidRPr="00CB386F">
        <w:rPr>
          <w:rFonts w:ascii="Times New Roman" w:hAnsi="Times New Roman"/>
          <w:sz w:val="24"/>
          <w:szCs w:val="24"/>
        </w:rPr>
        <w:t>техносфера</w:t>
      </w:r>
      <w:proofErr w:type="spellEnd"/>
      <w:r w:rsidRPr="00CB386F">
        <w:rPr>
          <w:rFonts w:ascii="Times New Roman" w:hAnsi="Times New Roman"/>
          <w:sz w:val="24"/>
          <w:szCs w:val="24"/>
        </w:rPr>
        <w:t>», «тех</w:t>
      </w:r>
      <w:r w:rsidRPr="00CB386F">
        <w:rPr>
          <w:rFonts w:ascii="Times New Roman" w:hAnsi="Times New Roman"/>
          <w:sz w:val="24"/>
          <w:szCs w:val="24"/>
        </w:rPr>
        <w:softHyphen/>
        <w:t xml:space="preserve">ника», «наука», «производство». Взаимозависимость науки и производства. Потребность в научном знании. Наука как сфера человеческой деятельности и фактор производства. </w:t>
      </w:r>
      <w:proofErr w:type="spellStart"/>
      <w:r w:rsidRPr="00CB386F">
        <w:rPr>
          <w:rFonts w:ascii="Times New Roman" w:hAnsi="Times New Roman"/>
          <w:sz w:val="24"/>
          <w:szCs w:val="24"/>
        </w:rPr>
        <w:t>Наукоёмкость</w:t>
      </w:r>
      <w:proofErr w:type="spellEnd"/>
      <w:r w:rsidRPr="00CB386F">
        <w:rPr>
          <w:rFonts w:ascii="Times New Roman" w:hAnsi="Times New Roman"/>
          <w:sz w:val="24"/>
          <w:szCs w:val="24"/>
        </w:rPr>
        <w:t xml:space="preserve"> материального производства.</w:t>
      </w:r>
    </w:p>
    <w:p w:rsidR="00683EDF" w:rsidRPr="00CB386F" w:rsidRDefault="00683EDF" w:rsidP="00B02AC5">
      <w:pPr>
        <w:pStyle w:val="11"/>
        <w:shd w:val="clear" w:color="auto" w:fill="auto"/>
        <w:spacing w:after="0" w:line="240" w:lineRule="auto"/>
        <w:ind w:firstLine="709"/>
        <w:rPr>
          <w:rFonts w:ascii="Times New Roman" w:hAnsi="Times New Roman"/>
          <w:sz w:val="24"/>
          <w:szCs w:val="24"/>
        </w:rPr>
      </w:pPr>
      <w:r w:rsidRPr="00CB386F">
        <w:rPr>
          <w:rStyle w:val="af1"/>
          <w:rFonts w:ascii="Times New Roman" w:hAnsi="Times New Roman" w:cs="Times New Roman"/>
          <w:sz w:val="24"/>
          <w:szCs w:val="24"/>
        </w:rPr>
        <w:t xml:space="preserve">Практическая работа. </w:t>
      </w:r>
      <w:r w:rsidRPr="00CB386F">
        <w:rPr>
          <w:rFonts w:ascii="Times New Roman" w:hAnsi="Times New Roman"/>
          <w:sz w:val="24"/>
          <w:szCs w:val="24"/>
        </w:rPr>
        <w:t>Подготовка доклада об интере</w:t>
      </w:r>
      <w:r w:rsidRPr="00CB386F">
        <w:rPr>
          <w:rFonts w:ascii="Times New Roman" w:hAnsi="Times New Roman"/>
          <w:sz w:val="24"/>
          <w:szCs w:val="24"/>
        </w:rPr>
        <w:softHyphen/>
        <w:t>сующем открытии (известном учёном, изобретателе) в об</w:t>
      </w:r>
      <w:r w:rsidRPr="00CB386F">
        <w:rPr>
          <w:rFonts w:ascii="Times New Roman" w:hAnsi="Times New Roman"/>
          <w:sz w:val="24"/>
          <w:szCs w:val="24"/>
        </w:rPr>
        <w:softHyphen/>
        <w:t>ласти науки и техники.</w:t>
      </w:r>
    </w:p>
    <w:p w:rsidR="00683EDF" w:rsidRPr="00CB386F" w:rsidRDefault="00683EDF" w:rsidP="00683EDF">
      <w:pPr>
        <w:spacing w:after="0" w:line="240" w:lineRule="auto"/>
        <w:ind w:firstLine="709"/>
        <w:rPr>
          <w:b/>
          <w:i/>
          <w:szCs w:val="24"/>
        </w:rPr>
      </w:pPr>
      <w:r w:rsidRPr="00CB386F">
        <w:rPr>
          <w:szCs w:val="24"/>
        </w:rPr>
        <w:t xml:space="preserve">3. Промышленные технологии и глобальные проблемы человечества, </w:t>
      </w:r>
      <w:r w:rsidRPr="00CB386F">
        <w:rPr>
          <w:rStyle w:val="2SegoeUI95pt"/>
          <w:b w:val="0"/>
          <w:i w:val="0"/>
          <w:szCs w:val="24"/>
        </w:rPr>
        <w:t>4  ч</w:t>
      </w:r>
    </w:p>
    <w:p w:rsidR="00683EDF" w:rsidRPr="00CB386F" w:rsidRDefault="00683EDF" w:rsidP="00683EDF">
      <w:pPr>
        <w:pStyle w:val="11"/>
        <w:shd w:val="clear" w:color="auto" w:fill="auto"/>
        <w:spacing w:after="0" w:line="240" w:lineRule="auto"/>
        <w:ind w:firstLine="709"/>
        <w:rPr>
          <w:rFonts w:ascii="Times New Roman" w:hAnsi="Times New Roman"/>
          <w:sz w:val="24"/>
          <w:szCs w:val="24"/>
        </w:rPr>
      </w:pPr>
      <w:r w:rsidRPr="00CB386F">
        <w:rPr>
          <w:rStyle w:val="Sylfaen105pt"/>
          <w:rFonts w:ascii="Times New Roman" w:hAnsi="Times New Roman" w:cs="Times New Roman"/>
          <w:sz w:val="24"/>
          <w:szCs w:val="24"/>
        </w:rPr>
        <w:t xml:space="preserve">Теоретические сведения. </w:t>
      </w:r>
      <w:r w:rsidRPr="00CB386F">
        <w:rPr>
          <w:rFonts w:ascii="Times New Roman" w:hAnsi="Times New Roman"/>
          <w:sz w:val="24"/>
          <w:szCs w:val="24"/>
        </w:rPr>
        <w:t>Влияние научно-технической революции на качество жизни человека и состояние окру</w:t>
      </w:r>
      <w:r w:rsidRPr="00CB386F">
        <w:rPr>
          <w:rFonts w:ascii="Times New Roman" w:hAnsi="Times New Roman"/>
          <w:sz w:val="24"/>
          <w:szCs w:val="24"/>
        </w:rPr>
        <w:softHyphen/>
        <w:t>жающей среды. Динамика развития промышленных техно</w:t>
      </w:r>
      <w:r w:rsidRPr="00CB386F">
        <w:rPr>
          <w:rFonts w:ascii="Times New Roman" w:hAnsi="Times New Roman"/>
          <w:sz w:val="24"/>
          <w:szCs w:val="24"/>
        </w:rPr>
        <w:softHyphen/>
        <w:t>логий и истощение сырьевых ресурсов «кладовой» Земли. Основные насущные задачи новейших технологий.</w:t>
      </w:r>
    </w:p>
    <w:p w:rsidR="00683EDF" w:rsidRPr="00CB386F" w:rsidRDefault="00683EDF" w:rsidP="00683EDF">
      <w:pPr>
        <w:pStyle w:val="11"/>
        <w:shd w:val="clear" w:color="auto" w:fill="auto"/>
        <w:tabs>
          <w:tab w:val="left" w:pos="0"/>
        </w:tabs>
        <w:spacing w:after="0" w:line="240" w:lineRule="auto"/>
        <w:ind w:firstLine="709"/>
        <w:jc w:val="left"/>
        <w:rPr>
          <w:rFonts w:ascii="Times New Roman" w:hAnsi="Times New Roman"/>
          <w:sz w:val="24"/>
          <w:szCs w:val="24"/>
        </w:rPr>
      </w:pPr>
      <w:r w:rsidRPr="00CB386F">
        <w:rPr>
          <w:rFonts w:ascii="Times New Roman" w:hAnsi="Times New Roman"/>
          <w:sz w:val="24"/>
          <w:szCs w:val="24"/>
        </w:rPr>
        <w:t>Современная энергетика и энергоресурсы. Технологические процессы тепловых, атомных и гидроэлектростанций, их влияние на состояние биосферы. Проблема захоронения радиоактивных отходов.</w:t>
      </w:r>
    </w:p>
    <w:p w:rsidR="00683EDF" w:rsidRPr="00CB386F" w:rsidRDefault="00683EDF" w:rsidP="00683EDF">
      <w:pPr>
        <w:pStyle w:val="11"/>
        <w:shd w:val="clear" w:color="auto" w:fill="auto"/>
        <w:spacing w:after="0" w:line="240" w:lineRule="auto"/>
        <w:ind w:firstLine="709"/>
        <w:rPr>
          <w:rFonts w:ascii="Times New Roman" w:hAnsi="Times New Roman"/>
          <w:sz w:val="24"/>
          <w:szCs w:val="24"/>
        </w:rPr>
      </w:pPr>
      <w:r w:rsidRPr="00CB386F">
        <w:rPr>
          <w:rFonts w:ascii="Times New Roman" w:hAnsi="Times New Roman"/>
          <w:sz w:val="24"/>
          <w:szCs w:val="24"/>
        </w:rPr>
        <w:t>Промышленность, транспорт и сельское хозяйство в сис</w:t>
      </w:r>
      <w:r w:rsidRPr="00CB386F">
        <w:rPr>
          <w:rFonts w:ascii="Times New Roman" w:hAnsi="Times New Roman"/>
          <w:sz w:val="24"/>
          <w:szCs w:val="24"/>
        </w:rPr>
        <w:softHyphen/>
        <w:t xml:space="preserve">теме природопользования. Материалоёмкость современной промышленности. </w:t>
      </w:r>
      <w:r w:rsidRPr="00CB386F">
        <w:rPr>
          <w:rStyle w:val="af2"/>
          <w:rFonts w:ascii="Times New Roman" w:hAnsi="Times New Roman" w:cs="Times New Roman"/>
          <w:sz w:val="24"/>
          <w:szCs w:val="24"/>
        </w:rPr>
        <w:t>Потребление воды и минеральных ре</w:t>
      </w:r>
      <w:r w:rsidRPr="00CB386F">
        <w:rPr>
          <w:rStyle w:val="af2"/>
          <w:rFonts w:ascii="Times New Roman" w:hAnsi="Times New Roman" w:cs="Times New Roman"/>
          <w:sz w:val="24"/>
          <w:szCs w:val="24"/>
        </w:rPr>
        <w:softHyphen/>
        <w:t>сурсов различными производствами. Коэффициент ис</w:t>
      </w:r>
      <w:r w:rsidRPr="00CB386F">
        <w:rPr>
          <w:rStyle w:val="af2"/>
          <w:rFonts w:ascii="Times New Roman" w:hAnsi="Times New Roman" w:cs="Times New Roman"/>
          <w:sz w:val="24"/>
          <w:szCs w:val="24"/>
        </w:rPr>
        <w:softHyphen/>
        <w:t>пользования материалов.</w:t>
      </w:r>
      <w:r w:rsidRPr="00CB386F">
        <w:rPr>
          <w:rFonts w:ascii="Times New Roman" w:hAnsi="Times New Roman"/>
          <w:sz w:val="24"/>
          <w:szCs w:val="24"/>
        </w:rPr>
        <w:t xml:space="preserve"> Промышленная эксплуатация ле</w:t>
      </w:r>
      <w:r w:rsidRPr="00CB386F">
        <w:rPr>
          <w:rFonts w:ascii="Times New Roman" w:hAnsi="Times New Roman"/>
          <w:sz w:val="24"/>
          <w:szCs w:val="24"/>
        </w:rPr>
        <w:softHyphen/>
        <w:t>сов. Отходы производств и атмосфера. Понятия «парнико</w:t>
      </w:r>
      <w:r w:rsidRPr="00CB386F">
        <w:rPr>
          <w:rFonts w:ascii="Times New Roman" w:hAnsi="Times New Roman"/>
          <w:sz w:val="24"/>
          <w:szCs w:val="24"/>
        </w:rPr>
        <w:softHyphen/>
        <w:t>вый эффект», «озоновая дыра».</w:t>
      </w:r>
    </w:p>
    <w:p w:rsidR="00683EDF" w:rsidRPr="00B02AC5" w:rsidRDefault="00683EDF" w:rsidP="00B02AC5">
      <w:pPr>
        <w:pStyle w:val="11"/>
        <w:shd w:val="clear" w:color="auto" w:fill="auto"/>
        <w:spacing w:after="0" w:line="240" w:lineRule="auto"/>
        <w:ind w:firstLine="709"/>
        <w:rPr>
          <w:rFonts w:ascii="Times New Roman" w:hAnsi="Times New Roman"/>
          <w:sz w:val="24"/>
          <w:szCs w:val="24"/>
        </w:rPr>
      </w:pPr>
      <w:r w:rsidRPr="00CB386F">
        <w:rPr>
          <w:rStyle w:val="af2"/>
          <w:rFonts w:ascii="Times New Roman" w:hAnsi="Times New Roman" w:cs="Times New Roman"/>
          <w:sz w:val="24"/>
          <w:szCs w:val="24"/>
        </w:rPr>
        <w:t>Интенсивный и экстенсивный пути развития сель</w:t>
      </w:r>
      <w:r w:rsidRPr="00CB386F">
        <w:rPr>
          <w:rStyle w:val="af2"/>
          <w:rFonts w:ascii="Times New Roman" w:hAnsi="Times New Roman" w:cs="Times New Roman"/>
          <w:sz w:val="24"/>
          <w:szCs w:val="24"/>
        </w:rPr>
        <w:softHyphen/>
        <w:t>ского хозяйства, особенности их воздействия на экоси</w:t>
      </w:r>
      <w:r w:rsidRPr="00CB386F">
        <w:rPr>
          <w:rStyle w:val="af2"/>
          <w:rFonts w:ascii="Times New Roman" w:hAnsi="Times New Roman" w:cs="Times New Roman"/>
          <w:sz w:val="24"/>
          <w:szCs w:val="24"/>
        </w:rPr>
        <w:softHyphen/>
        <w:t xml:space="preserve">стемы. </w:t>
      </w:r>
      <w:proofErr w:type="spellStart"/>
      <w:r w:rsidRPr="00CB386F">
        <w:rPr>
          <w:rFonts w:ascii="Times New Roman" w:hAnsi="Times New Roman"/>
          <w:sz w:val="24"/>
          <w:szCs w:val="24"/>
        </w:rPr>
        <w:t>Агротехнологии</w:t>
      </w:r>
      <w:proofErr w:type="spellEnd"/>
      <w:r w:rsidRPr="00CB386F">
        <w:rPr>
          <w:rFonts w:ascii="Times New Roman" w:hAnsi="Times New Roman"/>
          <w:sz w:val="24"/>
          <w:szCs w:val="24"/>
        </w:rPr>
        <w:t>: применение азотных удобрений и химических средств защиты растений. Животноводческие технологии и проблемы, связанные с их использованием.</w:t>
      </w:r>
    </w:p>
    <w:p w:rsidR="00683EDF" w:rsidRPr="00CB386F" w:rsidRDefault="00683EDF" w:rsidP="00683EDF">
      <w:pPr>
        <w:spacing w:after="0" w:line="240" w:lineRule="auto"/>
        <w:ind w:firstLine="709"/>
        <w:rPr>
          <w:b/>
          <w:i/>
          <w:szCs w:val="24"/>
        </w:rPr>
      </w:pPr>
      <w:r w:rsidRPr="00CB386F">
        <w:rPr>
          <w:szCs w:val="24"/>
        </w:rPr>
        <w:t xml:space="preserve">4. Экологическое сознание и мораль в техногенном мире, </w:t>
      </w:r>
      <w:r w:rsidRPr="00CB386F">
        <w:rPr>
          <w:rStyle w:val="2SegoeUI95pt"/>
          <w:b w:val="0"/>
          <w:i w:val="0"/>
          <w:szCs w:val="24"/>
        </w:rPr>
        <w:t>2ч</w:t>
      </w:r>
    </w:p>
    <w:p w:rsidR="00683EDF" w:rsidRPr="00CB386F" w:rsidRDefault="00683EDF" w:rsidP="00683EDF">
      <w:pPr>
        <w:pStyle w:val="11"/>
        <w:shd w:val="clear" w:color="auto" w:fill="auto"/>
        <w:spacing w:after="0" w:line="240" w:lineRule="auto"/>
        <w:ind w:firstLine="709"/>
        <w:rPr>
          <w:rFonts w:ascii="Times New Roman" w:hAnsi="Times New Roman"/>
          <w:sz w:val="24"/>
          <w:szCs w:val="24"/>
        </w:rPr>
      </w:pPr>
      <w:r w:rsidRPr="00CB386F">
        <w:rPr>
          <w:rStyle w:val="Sylfaen105pt"/>
          <w:rFonts w:ascii="Times New Roman" w:hAnsi="Times New Roman" w:cs="Times New Roman"/>
          <w:sz w:val="24"/>
          <w:szCs w:val="24"/>
        </w:rPr>
        <w:t xml:space="preserve">Теоретические сведения. </w:t>
      </w:r>
      <w:r w:rsidRPr="00CB386F">
        <w:rPr>
          <w:rFonts w:ascii="Times New Roman" w:hAnsi="Times New Roman"/>
          <w:sz w:val="24"/>
          <w:szCs w:val="24"/>
        </w:rPr>
        <w:t>Природоохранные техноло</w:t>
      </w:r>
      <w:r w:rsidRPr="00CB386F">
        <w:rPr>
          <w:rFonts w:ascii="Times New Roman" w:hAnsi="Times New Roman"/>
          <w:sz w:val="24"/>
          <w:szCs w:val="24"/>
        </w:rPr>
        <w:softHyphen/>
        <w:t>гии. Основные направления охраны природной среды. Экологически чистые и безотходные производства. Сущ</w:t>
      </w:r>
      <w:r w:rsidRPr="00CB386F">
        <w:rPr>
          <w:rFonts w:ascii="Times New Roman" w:hAnsi="Times New Roman"/>
          <w:sz w:val="24"/>
          <w:szCs w:val="24"/>
        </w:rPr>
        <w:softHyphen/>
        <w:t xml:space="preserve">ность и виды </w:t>
      </w:r>
      <w:r w:rsidRPr="00CB386F">
        <w:rPr>
          <w:rFonts w:ascii="Times New Roman" w:hAnsi="Times New Roman"/>
          <w:sz w:val="24"/>
          <w:szCs w:val="24"/>
        </w:rPr>
        <w:lastRenderedPageBreak/>
        <w:t>безотходных технологий. Переработка быто</w:t>
      </w:r>
      <w:r w:rsidRPr="00CB386F">
        <w:rPr>
          <w:rFonts w:ascii="Times New Roman" w:hAnsi="Times New Roman"/>
          <w:sz w:val="24"/>
          <w:szCs w:val="24"/>
        </w:rPr>
        <w:softHyphen/>
        <w:t>вого мусора и промышленных отходов. Комплекс меро</w:t>
      </w:r>
      <w:r w:rsidRPr="00CB386F">
        <w:rPr>
          <w:rFonts w:ascii="Times New Roman" w:hAnsi="Times New Roman"/>
          <w:sz w:val="24"/>
          <w:szCs w:val="24"/>
        </w:rPr>
        <w:softHyphen/>
        <w:t>приятий по сохранению лесных запасов, защите гидросфе</w:t>
      </w:r>
      <w:r w:rsidRPr="00CB386F">
        <w:rPr>
          <w:rFonts w:ascii="Times New Roman" w:hAnsi="Times New Roman"/>
          <w:sz w:val="24"/>
          <w:szCs w:val="24"/>
        </w:rPr>
        <w:softHyphen/>
        <w:t>ры, уменьшению загрязнённости воздуха. Рациональное использование лесов и пахотных земель, минеральных и водных ресурсов. Сохранение гидросферы. Очистка ес</w:t>
      </w:r>
      <w:r w:rsidRPr="00CB386F">
        <w:rPr>
          <w:rFonts w:ascii="Times New Roman" w:hAnsi="Times New Roman"/>
          <w:sz w:val="24"/>
          <w:szCs w:val="24"/>
        </w:rPr>
        <w:softHyphen/>
        <w:t>тественных водоёмов. Понятие «альтернативные источники энергии». Исполь</w:t>
      </w:r>
      <w:r w:rsidRPr="00CB386F">
        <w:rPr>
          <w:rFonts w:ascii="Times New Roman" w:hAnsi="Times New Roman"/>
          <w:sz w:val="24"/>
          <w:szCs w:val="24"/>
        </w:rPr>
        <w:softHyphen/>
        <w:t>зование энергии Солнца, ветра, приливов и геотермальных источников, энергии волн и течений. Термоядерная энерге</w:t>
      </w:r>
      <w:r w:rsidRPr="00CB386F">
        <w:rPr>
          <w:rFonts w:ascii="Times New Roman" w:hAnsi="Times New Roman"/>
          <w:sz w:val="24"/>
          <w:szCs w:val="24"/>
        </w:rPr>
        <w:softHyphen/>
        <w:t xml:space="preserve">тика. </w:t>
      </w:r>
      <w:proofErr w:type="spellStart"/>
      <w:r w:rsidRPr="00CB386F">
        <w:rPr>
          <w:rFonts w:ascii="Times New Roman" w:hAnsi="Times New Roman"/>
          <w:sz w:val="24"/>
          <w:szCs w:val="24"/>
        </w:rPr>
        <w:t>Биогазовые</w:t>
      </w:r>
      <w:proofErr w:type="spellEnd"/>
      <w:r w:rsidRPr="00CB386F">
        <w:rPr>
          <w:rFonts w:ascii="Times New Roman" w:hAnsi="Times New Roman"/>
          <w:sz w:val="24"/>
          <w:szCs w:val="24"/>
        </w:rPr>
        <w:t xml:space="preserve"> установки. Исследования возможности применения энергии волн и течений. Экологически устойчивое раз</w:t>
      </w:r>
      <w:r w:rsidRPr="00CB386F">
        <w:rPr>
          <w:rFonts w:ascii="Times New Roman" w:hAnsi="Times New Roman"/>
          <w:sz w:val="24"/>
          <w:szCs w:val="24"/>
        </w:rPr>
        <w:softHyphen/>
        <w:t>витие человечества. Биосфера и её роль в стабилизации ок</w:t>
      </w:r>
      <w:r w:rsidRPr="00CB386F">
        <w:rPr>
          <w:rFonts w:ascii="Times New Roman" w:hAnsi="Times New Roman"/>
          <w:sz w:val="24"/>
          <w:szCs w:val="24"/>
        </w:rPr>
        <w:softHyphen/>
        <w:t>ружающей среды. Необходимость нового, экологического сознания в современном мире. Характерные черты проявле</w:t>
      </w:r>
      <w:r w:rsidRPr="00CB386F">
        <w:rPr>
          <w:rFonts w:ascii="Times New Roman" w:hAnsi="Times New Roman"/>
          <w:sz w:val="24"/>
          <w:szCs w:val="24"/>
        </w:rPr>
        <w:softHyphen/>
        <w:t>ния экологического сознания. Необходимость экономии ре</w:t>
      </w:r>
      <w:r w:rsidRPr="00CB386F">
        <w:rPr>
          <w:rFonts w:ascii="Times New Roman" w:hAnsi="Times New Roman"/>
          <w:sz w:val="24"/>
          <w:szCs w:val="24"/>
        </w:rPr>
        <w:softHyphen/>
        <w:t>сурсов и энергии. Охрана окружающей среды.</w:t>
      </w:r>
    </w:p>
    <w:p w:rsidR="00683EDF" w:rsidRPr="00B02AC5" w:rsidRDefault="00683EDF" w:rsidP="00B02AC5">
      <w:pPr>
        <w:tabs>
          <w:tab w:val="left" w:pos="586"/>
        </w:tabs>
        <w:spacing w:after="0" w:line="240" w:lineRule="auto"/>
        <w:ind w:firstLine="709"/>
        <w:rPr>
          <w:b/>
          <w:szCs w:val="24"/>
        </w:rPr>
      </w:pPr>
      <w:r w:rsidRPr="00CB386F">
        <w:rPr>
          <w:rStyle w:val="af1"/>
          <w:b w:val="0"/>
          <w:szCs w:val="24"/>
        </w:rPr>
        <w:t xml:space="preserve">Практические работы. </w:t>
      </w:r>
      <w:r w:rsidRPr="00CB386F">
        <w:rPr>
          <w:rStyle w:val="af1"/>
          <w:szCs w:val="24"/>
        </w:rPr>
        <w:t>Оценка чистоты территории около школы.</w:t>
      </w:r>
    </w:p>
    <w:p w:rsidR="00683EDF" w:rsidRPr="00CB386F" w:rsidRDefault="00683EDF" w:rsidP="00683EDF">
      <w:pPr>
        <w:widowControl w:val="0"/>
        <w:numPr>
          <w:ilvl w:val="0"/>
          <w:numId w:val="67"/>
        </w:numPr>
        <w:tabs>
          <w:tab w:val="left" w:pos="586"/>
        </w:tabs>
        <w:spacing w:after="0" w:line="240" w:lineRule="auto"/>
        <w:ind w:left="0" w:firstLine="709"/>
        <w:rPr>
          <w:szCs w:val="24"/>
        </w:rPr>
      </w:pPr>
      <w:r w:rsidRPr="00CB386F">
        <w:rPr>
          <w:szCs w:val="24"/>
        </w:rPr>
        <w:t>Перспективные направления развития  современных технологий, 3</w:t>
      </w:r>
      <w:r w:rsidRPr="00CB386F">
        <w:rPr>
          <w:rStyle w:val="2Verdana8pt-1pt"/>
          <w:bCs w:val="0"/>
          <w:szCs w:val="24"/>
        </w:rPr>
        <w:t xml:space="preserve"> ч</w:t>
      </w:r>
    </w:p>
    <w:p w:rsidR="00683EDF" w:rsidRPr="00CB386F" w:rsidRDefault="00683EDF" w:rsidP="00683EDF">
      <w:pPr>
        <w:pStyle w:val="11"/>
        <w:shd w:val="clear" w:color="auto" w:fill="auto"/>
        <w:spacing w:after="0" w:line="240" w:lineRule="auto"/>
        <w:ind w:firstLine="709"/>
        <w:rPr>
          <w:rFonts w:ascii="Times New Roman" w:hAnsi="Times New Roman"/>
          <w:sz w:val="24"/>
          <w:szCs w:val="24"/>
        </w:rPr>
      </w:pPr>
      <w:r w:rsidRPr="00CB386F">
        <w:rPr>
          <w:rStyle w:val="af1"/>
          <w:rFonts w:ascii="Times New Roman" w:hAnsi="Times New Roman" w:cs="Times New Roman"/>
          <w:sz w:val="24"/>
          <w:szCs w:val="24"/>
        </w:rPr>
        <w:t xml:space="preserve">Теоретические сведения. </w:t>
      </w:r>
      <w:r w:rsidRPr="00CB386F">
        <w:rPr>
          <w:rFonts w:ascii="Times New Roman" w:hAnsi="Times New Roman"/>
          <w:sz w:val="24"/>
          <w:szCs w:val="24"/>
        </w:rPr>
        <w:t>Основные виды промышлен</w:t>
      </w:r>
      <w:r w:rsidRPr="00CB386F">
        <w:rPr>
          <w:rFonts w:ascii="Times New Roman" w:hAnsi="Times New Roman"/>
          <w:sz w:val="24"/>
          <w:szCs w:val="24"/>
        </w:rPr>
        <w:softHyphen/>
        <w:t xml:space="preserve">ной обработки материалов. </w:t>
      </w:r>
      <w:proofErr w:type="spellStart"/>
      <w:r w:rsidRPr="00CB386F">
        <w:rPr>
          <w:rFonts w:ascii="Times New Roman" w:hAnsi="Times New Roman"/>
          <w:sz w:val="24"/>
          <w:szCs w:val="24"/>
        </w:rPr>
        <w:t>Электротехнологии</w:t>
      </w:r>
      <w:proofErr w:type="spellEnd"/>
      <w:r w:rsidRPr="00CB386F">
        <w:rPr>
          <w:rFonts w:ascii="Times New Roman" w:hAnsi="Times New Roman"/>
          <w:sz w:val="24"/>
          <w:szCs w:val="24"/>
        </w:rPr>
        <w:t xml:space="preserve"> и их приме</w:t>
      </w:r>
      <w:r w:rsidRPr="00CB386F">
        <w:rPr>
          <w:rFonts w:ascii="Times New Roman" w:hAnsi="Times New Roman"/>
          <w:sz w:val="24"/>
          <w:szCs w:val="24"/>
        </w:rPr>
        <w:softHyphen/>
        <w:t xml:space="preserve">нение: </w:t>
      </w:r>
      <w:proofErr w:type="spellStart"/>
      <w:r w:rsidRPr="00CB386F">
        <w:rPr>
          <w:rFonts w:ascii="Times New Roman" w:hAnsi="Times New Roman"/>
          <w:sz w:val="24"/>
          <w:szCs w:val="24"/>
        </w:rPr>
        <w:t>элекронно-ионная</w:t>
      </w:r>
      <w:proofErr w:type="spellEnd"/>
      <w:r w:rsidRPr="00CB386F">
        <w:rPr>
          <w:rFonts w:ascii="Times New Roman" w:hAnsi="Times New Roman"/>
          <w:sz w:val="24"/>
          <w:szCs w:val="24"/>
        </w:rPr>
        <w:t xml:space="preserve"> (аэрозольная) технология; метод магнитной очистки; метод </w:t>
      </w:r>
      <w:proofErr w:type="spellStart"/>
      <w:r w:rsidRPr="00CB386F">
        <w:rPr>
          <w:rFonts w:ascii="Times New Roman" w:hAnsi="Times New Roman"/>
          <w:sz w:val="24"/>
          <w:szCs w:val="24"/>
        </w:rPr>
        <w:t>магнитоимпульсной</w:t>
      </w:r>
      <w:proofErr w:type="spellEnd"/>
      <w:r w:rsidRPr="00CB386F">
        <w:rPr>
          <w:rFonts w:ascii="Times New Roman" w:hAnsi="Times New Roman"/>
          <w:sz w:val="24"/>
          <w:szCs w:val="24"/>
        </w:rPr>
        <w:t xml:space="preserve"> обработки; метод прямого нагрева; электрическая сварка.</w:t>
      </w:r>
    </w:p>
    <w:p w:rsidR="00683EDF" w:rsidRPr="00CB386F" w:rsidRDefault="00683EDF" w:rsidP="00B02AC5">
      <w:pPr>
        <w:pStyle w:val="11"/>
        <w:shd w:val="clear" w:color="auto" w:fill="auto"/>
        <w:spacing w:after="0" w:line="240" w:lineRule="auto"/>
        <w:ind w:firstLine="709"/>
        <w:rPr>
          <w:rFonts w:ascii="Times New Roman" w:hAnsi="Times New Roman"/>
          <w:sz w:val="24"/>
          <w:szCs w:val="24"/>
        </w:rPr>
      </w:pPr>
      <w:r w:rsidRPr="00CB386F">
        <w:rPr>
          <w:rFonts w:ascii="Times New Roman" w:hAnsi="Times New Roman"/>
          <w:sz w:val="24"/>
          <w:szCs w:val="24"/>
        </w:rPr>
        <w:t>Лучевые технологии: лазерная и электронно-лучевая об</w:t>
      </w:r>
      <w:r w:rsidRPr="00CB386F">
        <w:rPr>
          <w:rFonts w:ascii="Times New Roman" w:hAnsi="Times New Roman"/>
          <w:sz w:val="24"/>
          <w:szCs w:val="24"/>
        </w:rPr>
        <w:softHyphen/>
        <w:t>работка. Ультразвуковые технологии; ультразвуковая сварка и ультразвуковая дефектоскопия. Плазменная обработка: на</w:t>
      </w:r>
      <w:r w:rsidRPr="00CB386F">
        <w:rPr>
          <w:rFonts w:ascii="Times New Roman" w:hAnsi="Times New Roman"/>
          <w:sz w:val="24"/>
          <w:szCs w:val="24"/>
        </w:rPr>
        <w:softHyphen/>
        <w:t>пыление, резка, сварка; применение в порошковой метал</w:t>
      </w:r>
      <w:r w:rsidRPr="00CB386F">
        <w:rPr>
          <w:rFonts w:ascii="Times New Roman" w:hAnsi="Times New Roman"/>
          <w:sz w:val="24"/>
          <w:szCs w:val="24"/>
        </w:rPr>
        <w:softHyphen/>
        <w:t xml:space="preserve">лургии. Технологии </w:t>
      </w:r>
      <w:proofErr w:type="gramStart"/>
      <w:r w:rsidRPr="00CB386F">
        <w:rPr>
          <w:rFonts w:ascii="Times New Roman" w:hAnsi="Times New Roman"/>
          <w:sz w:val="24"/>
          <w:szCs w:val="24"/>
        </w:rPr>
        <w:t>послойного</w:t>
      </w:r>
      <w:proofErr w:type="gramEnd"/>
      <w:r w:rsidRPr="00CB386F">
        <w:rPr>
          <w:rFonts w:ascii="Times New Roman" w:hAnsi="Times New Roman"/>
          <w:sz w:val="24"/>
          <w:szCs w:val="24"/>
        </w:rPr>
        <w:t xml:space="preserve"> </w:t>
      </w:r>
      <w:proofErr w:type="spellStart"/>
      <w:r w:rsidRPr="00CB386F">
        <w:rPr>
          <w:rFonts w:ascii="Times New Roman" w:hAnsi="Times New Roman"/>
          <w:sz w:val="24"/>
          <w:szCs w:val="24"/>
        </w:rPr>
        <w:t>прототипирования</w:t>
      </w:r>
      <w:proofErr w:type="spellEnd"/>
      <w:r w:rsidRPr="00CB386F">
        <w:rPr>
          <w:rFonts w:ascii="Times New Roman" w:hAnsi="Times New Roman"/>
          <w:sz w:val="24"/>
          <w:szCs w:val="24"/>
        </w:rPr>
        <w:t xml:space="preserve"> и их ис</w:t>
      </w:r>
      <w:r w:rsidRPr="00CB386F">
        <w:rPr>
          <w:rFonts w:ascii="Times New Roman" w:hAnsi="Times New Roman"/>
          <w:sz w:val="24"/>
          <w:szCs w:val="24"/>
        </w:rPr>
        <w:softHyphen/>
        <w:t xml:space="preserve">пользование. </w:t>
      </w:r>
      <w:proofErr w:type="spellStart"/>
      <w:r w:rsidRPr="00CB386F">
        <w:rPr>
          <w:rFonts w:ascii="Times New Roman" w:hAnsi="Times New Roman"/>
          <w:sz w:val="24"/>
          <w:szCs w:val="24"/>
        </w:rPr>
        <w:t>Нанотехнологии</w:t>
      </w:r>
      <w:proofErr w:type="spellEnd"/>
      <w:r w:rsidRPr="00CB386F">
        <w:rPr>
          <w:rFonts w:ascii="Times New Roman" w:hAnsi="Times New Roman"/>
          <w:sz w:val="24"/>
          <w:szCs w:val="24"/>
        </w:rPr>
        <w:t xml:space="preserve">: история открытия. Понятия </w:t>
      </w:r>
      <w:proofErr w:type="spellStart"/>
      <w:r w:rsidRPr="00CB386F">
        <w:rPr>
          <w:rFonts w:ascii="Times New Roman" w:hAnsi="Times New Roman"/>
          <w:sz w:val="24"/>
          <w:szCs w:val="24"/>
        </w:rPr>
        <w:t>нанотехнологии</w:t>
      </w:r>
      <w:proofErr w:type="spellEnd"/>
      <w:proofErr w:type="gramStart"/>
      <w:r w:rsidRPr="00CB386F">
        <w:rPr>
          <w:rFonts w:ascii="Times New Roman" w:hAnsi="Times New Roman"/>
          <w:sz w:val="24"/>
          <w:szCs w:val="24"/>
        </w:rPr>
        <w:t>»., «</w:t>
      </w:r>
      <w:proofErr w:type="spellStart"/>
      <w:proofErr w:type="gramEnd"/>
      <w:r w:rsidRPr="00CB386F">
        <w:rPr>
          <w:rFonts w:ascii="Times New Roman" w:hAnsi="Times New Roman"/>
          <w:sz w:val="24"/>
          <w:szCs w:val="24"/>
        </w:rPr>
        <w:t>наночастица</w:t>
      </w:r>
      <w:proofErr w:type="spellEnd"/>
      <w:r w:rsidRPr="00CB386F">
        <w:rPr>
          <w:rFonts w:ascii="Times New Roman" w:hAnsi="Times New Roman"/>
          <w:sz w:val="24"/>
          <w:szCs w:val="24"/>
        </w:rPr>
        <w:t>», «</w:t>
      </w:r>
      <w:proofErr w:type="spellStart"/>
      <w:r w:rsidRPr="00CB386F">
        <w:rPr>
          <w:rFonts w:ascii="Times New Roman" w:hAnsi="Times New Roman"/>
          <w:sz w:val="24"/>
          <w:szCs w:val="24"/>
        </w:rPr>
        <w:t>наноматериал</w:t>
      </w:r>
      <w:proofErr w:type="spellEnd"/>
      <w:r w:rsidRPr="00CB386F">
        <w:rPr>
          <w:rFonts w:ascii="Times New Roman" w:hAnsi="Times New Roman"/>
          <w:sz w:val="24"/>
          <w:szCs w:val="24"/>
        </w:rPr>
        <w:t xml:space="preserve">». </w:t>
      </w:r>
      <w:proofErr w:type="spellStart"/>
      <w:r w:rsidRPr="00CB386F">
        <w:rPr>
          <w:rFonts w:ascii="Times New Roman" w:hAnsi="Times New Roman"/>
          <w:sz w:val="24"/>
          <w:szCs w:val="24"/>
        </w:rPr>
        <w:t>Нано</w:t>
      </w:r>
      <w:r w:rsidRPr="00CB386F">
        <w:rPr>
          <w:rFonts w:ascii="Times New Roman" w:hAnsi="Times New Roman"/>
          <w:sz w:val="24"/>
          <w:szCs w:val="24"/>
        </w:rPr>
        <w:softHyphen/>
        <w:t>продукты</w:t>
      </w:r>
      <w:proofErr w:type="spellEnd"/>
      <w:r w:rsidRPr="00CB386F">
        <w:rPr>
          <w:rFonts w:ascii="Times New Roman" w:hAnsi="Times New Roman"/>
          <w:sz w:val="24"/>
          <w:szCs w:val="24"/>
        </w:rPr>
        <w:t xml:space="preserve">: технология </w:t>
      </w:r>
      <w:proofErr w:type="spellStart"/>
      <w:r w:rsidRPr="00CB386F">
        <w:rPr>
          <w:rFonts w:ascii="Times New Roman" w:hAnsi="Times New Roman"/>
          <w:sz w:val="24"/>
          <w:szCs w:val="24"/>
        </w:rPr>
        <w:t>поатомной</w:t>
      </w:r>
      <w:proofErr w:type="spellEnd"/>
      <w:r w:rsidRPr="00CB386F">
        <w:rPr>
          <w:rFonts w:ascii="Times New Roman" w:hAnsi="Times New Roman"/>
          <w:sz w:val="24"/>
          <w:szCs w:val="24"/>
        </w:rPr>
        <w:t xml:space="preserve"> (</w:t>
      </w:r>
      <w:proofErr w:type="spellStart"/>
      <w:r w:rsidRPr="00CB386F">
        <w:rPr>
          <w:rFonts w:ascii="Times New Roman" w:hAnsi="Times New Roman"/>
          <w:sz w:val="24"/>
          <w:szCs w:val="24"/>
        </w:rPr>
        <w:t>помолекулярной</w:t>
      </w:r>
      <w:proofErr w:type="spellEnd"/>
      <w:r w:rsidRPr="00CB386F">
        <w:rPr>
          <w:rFonts w:ascii="Times New Roman" w:hAnsi="Times New Roman"/>
          <w:sz w:val="24"/>
          <w:szCs w:val="24"/>
        </w:rPr>
        <w:t xml:space="preserve">) сборки. Перспективы применения </w:t>
      </w:r>
      <w:proofErr w:type="spellStart"/>
      <w:r w:rsidRPr="00CB386F">
        <w:rPr>
          <w:rFonts w:ascii="Times New Roman" w:hAnsi="Times New Roman"/>
          <w:sz w:val="24"/>
          <w:szCs w:val="24"/>
        </w:rPr>
        <w:t>нанотехнологии</w:t>
      </w:r>
      <w:proofErr w:type="spellEnd"/>
      <w:r w:rsidRPr="00CB386F">
        <w:rPr>
          <w:rFonts w:ascii="Times New Roman" w:hAnsi="Times New Roman"/>
          <w:sz w:val="24"/>
          <w:szCs w:val="24"/>
        </w:rPr>
        <w:t>.</w:t>
      </w:r>
    </w:p>
    <w:p w:rsidR="00683EDF" w:rsidRPr="00CB386F" w:rsidRDefault="00683EDF" w:rsidP="00683EDF">
      <w:pPr>
        <w:widowControl w:val="0"/>
        <w:numPr>
          <w:ilvl w:val="0"/>
          <w:numId w:val="68"/>
        </w:numPr>
        <w:tabs>
          <w:tab w:val="left" w:pos="590"/>
        </w:tabs>
        <w:spacing w:after="0" w:line="240" w:lineRule="auto"/>
        <w:ind w:left="0" w:firstLine="709"/>
        <w:rPr>
          <w:b/>
          <w:i/>
          <w:szCs w:val="24"/>
        </w:rPr>
      </w:pPr>
      <w:r w:rsidRPr="00CB386F">
        <w:rPr>
          <w:szCs w:val="24"/>
        </w:rPr>
        <w:t xml:space="preserve">Новые принципы организации современного производства, </w:t>
      </w:r>
      <w:r w:rsidRPr="00CB386F">
        <w:rPr>
          <w:rStyle w:val="2Arial95pt"/>
          <w:rFonts w:eastAsia="Sylfaen"/>
          <w:b w:val="0"/>
          <w:i w:val="0"/>
          <w:szCs w:val="24"/>
        </w:rPr>
        <w:t>1 ч</w:t>
      </w:r>
    </w:p>
    <w:p w:rsidR="00683EDF" w:rsidRPr="00CB386F" w:rsidRDefault="00683EDF" w:rsidP="00B02AC5">
      <w:pPr>
        <w:pStyle w:val="11"/>
        <w:shd w:val="clear" w:color="auto" w:fill="auto"/>
        <w:spacing w:after="0" w:line="240" w:lineRule="auto"/>
        <w:ind w:firstLine="709"/>
        <w:rPr>
          <w:rFonts w:ascii="Times New Roman" w:hAnsi="Times New Roman"/>
          <w:sz w:val="24"/>
          <w:szCs w:val="24"/>
        </w:rPr>
      </w:pPr>
      <w:r w:rsidRPr="00CB386F">
        <w:rPr>
          <w:rStyle w:val="af1"/>
          <w:rFonts w:ascii="Times New Roman" w:hAnsi="Times New Roman" w:cs="Times New Roman"/>
          <w:sz w:val="24"/>
          <w:szCs w:val="24"/>
        </w:rPr>
        <w:t xml:space="preserve">Теоретические сведения. </w:t>
      </w:r>
      <w:r w:rsidRPr="00CB386F">
        <w:rPr>
          <w:rFonts w:ascii="Times New Roman" w:hAnsi="Times New Roman"/>
          <w:sz w:val="24"/>
          <w:szCs w:val="24"/>
        </w:rPr>
        <w:t>Пути развития индустриаль</w:t>
      </w:r>
      <w:r w:rsidRPr="00CB386F">
        <w:rPr>
          <w:rFonts w:ascii="Times New Roman" w:hAnsi="Times New Roman"/>
          <w:sz w:val="24"/>
          <w:szCs w:val="24"/>
        </w:rPr>
        <w:softHyphen/>
        <w:t>ного производства. Рационализация, стандартизация произ</w:t>
      </w:r>
      <w:r w:rsidRPr="00CB386F">
        <w:rPr>
          <w:rFonts w:ascii="Times New Roman" w:hAnsi="Times New Roman"/>
          <w:sz w:val="24"/>
          <w:szCs w:val="24"/>
        </w:rPr>
        <w:softHyphen/>
        <w:t>водства. Конвейеризация, непрерывное (поточное) произ</w:t>
      </w:r>
      <w:r w:rsidRPr="00CB386F">
        <w:rPr>
          <w:rFonts w:ascii="Times New Roman" w:hAnsi="Times New Roman"/>
          <w:sz w:val="24"/>
          <w:szCs w:val="24"/>
        </w:rPr>
        <w:softHyphen/>
        <w:t>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w:t>
      </w:r>
      <w:r w:rsidRPr="00CB386F">
        <w:rPr>
          <w:rFonts w:ascii="Times New Roman" w:hAnsi="Times New Roman"/>
          <w:sz w:val="24"/>
          <w:szCs w:val="24"/>
        </w:rPr>
        <w:softHyphen/>
        <w:t>ские машины. Глобализация системы мирового хозяйства. Возрастание роли информа</w:t>
      </w:r>
      <w:r w:rsidRPr="00CB386F">
        <w:rPr>
          <w:rFonts w:ascii="Times New Roman" w:hAnsi="Times New Roman"/>
          <w:sz w:val="24"/>
          <w:szCs w:val="24"/>
        </w:rPr>
        <w:softHyphen/>
        <w:t>ционных технологий. Автоматизация производства на осно</w:t>
      </w:r>
      <w:r w:rsidRPr="00CB386F">
        <w:rPr>
          <w:rFonts w:ascii="Times New Roman" w:hAnsi="Times New Roman"/>
          <w:sz w:val="24"/>
          <w:szCs w:val="24"/>
        </w:rPr>
        <w:softHyphen/>
        <w:t>ве информационных технологий. Автоматизация технологи</w:t>
      </w:r>
      <w:r w:rsidRPr="00CB386F">
        <w:rPr>
          <w:rFonts w:ascii="Times New Roman" w:hAnsi="Times New Roman"/>
          <w:sz w:val="24"/>
          <w:szCs w:val="24"/>
        </w:rPr>
        <w:softHyphen/>
        <w:t>ческих процессов и изменение роли человека в современ</w:t>
      </w:r>
      <w:r w:rsidRPr="00CB386F">
        <w:rPr>
          <w:rFonts w:ascii="Times New Roman" w:hAnsi="Times New Roman"/>
          <w:sz w:val="24"/>
          <w:szCs w:val="24"/>
        </w:rPr>
        <w:softHyphen/>
        <w:t>ном и перспективном производстве. Понятия «автомат» и «автоматика». Гибкая и жёсткая автоматизация. Примене</w:t>
      </w:r>
      <w:r w:rsidRPr="00CB386F">
        <w:rPr>
          <w:rFonts w:ascii="Times New Roman" w:hAnsi="Times New Roman"/>
          <w:sz w:val="24"/>
          <w:szCs w:val="24"/>
        </w:rPr>
        <w:softHyphen/>
        <w:t>ние автоматизированных систем управления технологиче</w:t>
      </w:r>
      <w:r w:rsidRPr="00CB386F">
        <w:rPr>
          <w:rFonts w:ascii="Times New Roman" w:hAnsi="Times New Roman"/>
          <w:sz w:val="24"/>
          <w:szCs w:val="24"/>
        </w:rPr>
        <w:softHyphen/>
        <w:t>скими процессами (АСУТП) на производстве. Составляющие АСУТП.</w:t>
      </w:r>
    </w:p>
    <w:p w:rsidR="00683EDF" w:rsidRPr="00FF6240" w:rsidRDefault="00683EDF" w:rsidP="00683EDF">
      <w:pPr>
        <w:pStyle w:val="13"/>
        <w:keepNext/>
        <w:keepLines/>
        <w:shd w:val="clear" w:color="auto" w:fill="auto"/>
        <w:spacing w:before="0" w:line="240" w:lineRule="auto"/>
        <w:ind w:firstLine="709"/>
        <w:rPr>
          <w:rFonts w:ascii="Times New Roman" w:hAnsi="Times New Roman"/>
          <w:sz w:val="24"/>
          <w:szCs w:val="24"/>
        </w:rPr>
      </w:pPr>
      <w:r w:rsidRPr="005E0856">
        <w:rPr>
          <w:rFonts w:ascii="Times New Roman" w:hAnsi="Times New Roman"/>
          <w:sz w:val="24"/>
          <w:szCs w:val="24"/>
        </w:rPr>
        <w:t>Профессиональное самоопределение и карьера 20 часов</w:t>
      </w:r>
    </w:p>
    <w:p w:rsidR="00683EDF" w:rsidRPr="00CB386F" w:rsidRDefault="00683EDF" w:rsidP="00683EDF">
      <w:pPr>
        <w:widowControl w:val="0"/>
        <w:numPr>
          <w:ilvl w:val="0"/>
          <w:numId w:val="70"/>
        </w:numPr>
        <w:tabs>
          <w:tab w:val="left" w:pos="701"/>
          <w:tab w:val="left" w:pos="1134"/>
        </w:tabs>
        <w:spacing w:after="0" w:line="240" w:lineRule="auto"/>
        <w:ind w:firstLine="703"/>
        <w:rPr>
          <w:b/>
          <w:i/>
          <w:szCs w:val="24"/>
        </w:rPr>
      </w:pPr>
      <w:r w:rsidRPr="00CB386F">
        <w:rPr>
          <w:szCs w:val="24"/>
        </w:rPr>
        <w:t xml:space="preserve">Понятие профессиональной деятельности. Разделение и специализация труда, </w:t>
      </w:r>
      <w:r>
        <w:rPr>
          <w:szCs w:val="24"/>
        </w:rPr>
        <w:t>3</w:t>
      </w:r>
      <w:r w:rsidRPr="00CB386F">
        <w:rPr>
          <w:rStyle w:val="26"/>
          <w:b w:val="0"/>
          <w:i w:val="0"/>
          <w:szCs w:val="24"/>
        </w:rPr>
        <w:t xml:space="preserve"> ч</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Style w:val="Garamond11pt"/>
          <w:rFonts w:ascii="Times New Roman" w:hAnsi="Times New Roman" w:cs="Times New Roman"/>
          <w:sz w:val="24"/>
          <w:szCs w:val="24"/>
        </w:rPr>
        <w:t xml:space="preserve">Теоретические сведения. </w:t>
      </w:r>
      <w:r w:rsidRPr="00CB386F">
        <w:rPr>
          <w:rFonts w:ascii="Times New Roman" w:hAnsi="Times New Roman"/>
          <w:sz w:val="24"/>
          <w:szCs w:val="24"/>
        </w:rPr>
        <w:t>Виды деятельности человека. Профессиональная деятельность, её цели, принципиальное отличие от трудовой деятельности. Человек как субъект про</w:t>
      </w:r>
      <w:r w:rsidRPr="00CB386F">
        <w:rPr>
          <w:rFonts w:ascii="Times New Roman" w:hAnsi="Times New Roman"/>
          <w:sz w:val="24"/>
          <w:szCs w:val="24"/>
        </w:rPr>
        <w:softHyphen/>
        <w:t>фессиональной деятельности. Исторические предпосылки возникновения профессий. Разделение труда. Формы разде</w:t>
      </w:r>
      <w:r w:rsidRPr="00CB386F">
        <w:rPr>
          <w:rFonts w:ascii="Times New Roman" w:hAnsi="Times New Roman"/>
          <w:sz w:val="24"/>
          <w:szCs w:val="24"/>
        </w:rPr>
        <w:softHyphen/>
        <w:t>ления труда. Специализация как форма общественного раз</w:t>
      </w:r>
      <w:r w:rsidRPr="00CB386F">
        <w:rPr>
          <w:rFonts w:ascii="Times New Roman" w:hAnsi="Times New Roman"/>
          <w:sz w:val="24"/>
          <w:szCs w:val="24"/>
        </w:rPr>
        <w:softHyphen/>
        <w:t>деления труда и фактор развития производства. Понятие кооперации. Понятия специальности и перемены труда.</w:t>
      </w:r>
      <w:r w:rsidRPr="00FF6240">
        <w:rPr>
          <w:rFonts w:ascii="Times New Roman" w:hAnsi="Times New Roman"/>
          <w:sz w:val="24"/>
          <w:szCs w:val="24"/>
        </w:rPr>
        <w:t xml:space="preserve"> </w:t>
      </w:r>
      <w:r w:rsidRPr="00CB386F">
        <w:rPr>
          <w:rFonts w:ascii="Times New Roman" w:hAnsi="Times New Roman"/>
          <w:sz w:val="24"/>
          <w:szCs w:val="24"/>
        </w:rPr>
        <w:t>Производство как преобразо</w:t>
      </w:r>
      <w:r w:rsidRPr="00CB386F">
        <w:rPr>
          <w:rFonts w:ascii="Times New Roman" w:hAnsi="Times New Roman"/>
          <w:sz w:val="24"/>
          <w:szCs w:val="24"/>
        </w:rPr>
        <w:softHyphen/>
        <w:t>вательная деятельность. Составляющие производства. Сред</w:t>
      </w:r>
      <w:r w:rsidRPr="00CB386F">
        <w:rPr>
          <w:rFonts w:ascii="Times New Roman" w:hAnsi="Times New Roman"/>
          <w:sz w:val="24"/>
          <w:szCs w:val="24"/>
        </w:rPr>
        <w:softHyphen/>
        <w:t>ства производства: предметы труда, средства труда (орудия производства). Технологический процесс. Продукты произ</w:t>
      </w:r>
      <w:r w:rsidRPr="00CB386F">
        <w:rPr>
          <w:rFonts w:ascii="Times New Roman" w:hAnsi="Times New Roman"/>
          <w:sz w:val="24"/>
          <w:szCs w:val="24"/>
        </w:rPr>
        <w:softHyphen/>
        <w:t>водственной (преобразовательной) деятельности: товар, услуги. Материальная и нематериальная сферы производства, их состав, соотношение и взаимосвязи. Особенности разви</w:t>
      </w:r>
      <w:r w:rsidRPr="00CB386F">
        <w:rPr>
          <w:rFonts w:ascii="Times New Roman" w:hAnsi="Times New Roman"/>
          <w:sz w:val="24"/>
          <w:szCs w:val="24"/>
        </w:rPr>
        <w:softHyphen/>
        <w:t>тия сферы услуг. Формирование межотраслевых комплексов. Производственное предприятие. Производственное объеди</w:t>
      </w:r>
      <w:r w:rsidRPr="00CB386F">
        <w:rPr>
          <w:rFonts w:ascii="Times New Roman" w:hAnsi="Times New Roman"/>
          <w:sz w:val="24"/>
          <w:szCs w:val="24"/>
        </w:rPr>
        <w:softHyphen/>
        <w:t>нение. Научно-производственное объединение. Структура производственного предприятия.</w:t>
      </w:r>
    </w:p>
    <w:p w:rsidR="00683EDF" w:rsidRPr="00CB386F" w:rsidRDefault="00683EDF" w:rsidP="00B02AC5">
      <w:pPr>
        <w:pStyle w:val="11"/>
        <w:shd w:val="clear" w:color="auto" w:fill="auto"/>
        <w:spacing w:after="0" w:line="240" w:lineRule="auto"/>
        <w:ind w:firstLine="703"/>
        <w:rPr>
          <w:rFonts w:ascii="Times New Roman" w:hAnsi="Times New Roman"/>
          <w:sz w:val="24"/>
          <w:szCs w:val="24"/>
        </w:rPr>
      </w:pPr>
      <w:r w:rsidRPr="00CB386F">
        <w:rPr>
          <w:rStyle w:val="Garamond11pt"/>
          <w:rFonts w:ascii="Times New Roman" w:hAnsi="Times New Roman" w:cs="Times New Roman"/>
          <w:sz w:val="24"/>
          <w:szCs w:val="24"/>
        </w:rPr>
        <w:t>Практические работы.</w:t>
      </w:r>
      <w:r>
        <w:rPr>
          <w:rStyle w:val="Garamond11pt"/>
          <w:rFonts w:ascii="Times New Roman" w:hAnsi="Times New Roman" w:cs="Times New Roman"/>
          <w:sz w:val="24"/>
          <w:szCs w:val="24"/>
        </w:rPr>
        <w:t xml:space="preserve"> </w:t>
      </w:r>
      <w:r>
        <w:rPr>
          <w:rFonts w:ascii="Times New Roman" w:hAnsi="Times New Roman"/>
          <w:sz w:val="24"/>
          <w:szCs w:val="24"/>
        </w:rPr>
        <w:t>Анализ деятельности предприятия своего региона.</w:t>
      </w:r>
      <w:r w:rsidRPr="00FF6240">
        <w:rPr>
          <w:rFonts w:ascii="Times New Roman" w:hAnsi="Times New Roman"/>
          <w:sz w:val="24"/>
          <w:szCs w:val="24"/>
        </w:rPr>
        <w:t xml:space="preserve"> </w:t>
      </w:r>
      <w:r w:rsidRPr="00CB386F">
        <w:rPr>
          <w:rFonts w:ascii="Times New Roman" w:hAnsi="Times New Roman"/>
          <w:sz w:val="24"/>
          <w:szCs w:val="24"/>
        </w:rPr>
        <w:t>Определение сферы производ</w:t>
      </w:r>
      <w:r w:rsidRPr="00CB386F">
        <w:rPr>
          <w:rFonts w:ascii="Times New Roman" w:hAnsi="Times New Roman"/>
          <w:sz w:val="24"/>
          <w:szCs w:val="24"/>
        </w:rPr>
        <w:softHyphen/>
        <w:t>ства промышленных предприятий своего региона (района) и типа предприятия: производственное предприятие, объе</w:t>
      </w:r>
      <w:r w:rsidRPr="00CB386F">
        <w:rPr>
          <w:rFonts w:ascii="Times New Roman" w:hAnsi="Times New Roman"/>
          <w:sz w:val="24"/>
          <w:szCs w:val="24"/>
        </w:rPr>
        <w:softHyphen/>
        <w:t>динение, научно-производственное объединение. Посеще</w:t>
      </w:r>
      <w:r w:rsidRPr="00CB386F">
        <w:rPr>
          <w:rFonts w:ascii="Times New Roman" w:hAnsi="Times New Roman"/>
          <w:sz w:val="24"/>
          <w:szCs w:val="24"/>
        </w:rPr>
        <w:softHyphen/>
      </w:r>
      <w:r w:rsidRPr="00CB386F">
        <w:rPr>
          <w:rFonts w:ascii="Times New Roman" w:hAnsi="Times New Roman"/>
          <w:sz w:val="24"/>
          <w:szCs w:val="24"/>
        </w:rPr>
        <w:lastRenderedPageBreak/>
        <w:t>ние производственного предприятия, определение состав</w:t>
      </w:r>
      <w:r w:rsidRPr="00CB386F">
        <w:rPr>
          <w:rFonts w:ascii="Times New Roman" w:hAnsi="Times New Roman"/>
          <w:sz w:val="24"/>
          <w:szCs w:val="24"/>
        </w:rPr>
        <w:softHyphen/>
        <w:t>ляющих конкретного производства.</w:t>
      </w:r>
    </w:p>
    <w:p w:rsidR="00683EDF" w:rsidRPr="00CB386F" w:rsidRDefault="00683EDF" w:rsidP="00683EDF">
      <w:pPr>
        <w:widowControl w:val="0"/>
        <w:numPr>
          <w:ilvl w:val="0"/>
          <w:numId w:val="70"/>
        </w:numPr>
        <w:tabs>
          <w:tab w:val="left" w:pos="706"/>
        </w:tabs>
        <w:spacing w:after="0" w:line="240" w:lineRule="auto"/>
        <w:ind w:firstLine="703"/>
        <w:rPr>
          <w:b/>
          <w:i/>
          <w:szCs w:val="24"/>
        </w:rPr>
      </w:pPr>
      <w:r w:rsidRPr="00CB386F">
        <w:rPr>
          <w:szCs w:val="24"/>
        </w:rPr>
        <w:t xml:space="preserve">Нормирование и оплата труда, </w:t>
      </w:r>
      <w:r w:rsidRPr="00CB386F">
        <w:rPr>
          <w:rStyle w:val="2CourierNew10pt-1pt"/>
          <w:b w:val="0"/>
          <w:i w:val="0"/>
          <w:szCs w:val="24"/>
        </w:rPr>
        <w:t>2 ч</w:t>
      </w:r>
    </w:p>
    <w:p w:rsidR="00683EDF" w:rsidRPr="00CB386F" w:rsidRDefault="00D417FB" w:rsidP="00683EDF">
      <w:pPr>
        <w:pStyle w:val="11"/>
        <w:shd w:val="clear" w:color="auto" w:fill="auto"/>
        <w:spacing w:after="0" w:line="240" w:lineRule="auto"/>
        <w:ind w:firstLine="703"/>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Надпись 1" o:spid="_x0000_s1026" type="#_x0000_t202" style="position:absolute;left:0;text-align:left;margin-left:-147.6pt;margin-top:13.65pt;width:36.7pt;height:1290.75pt;z-index:-251658752;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" filled="f" stroked="f">
            <v:textbox style="mso-fit-shape-to-text:t" inset="0,0,0,0">
              <w:txbxContent>
                <w:p w:rsidR="0019783A" w:rsidRDefault="0019783A" w:rsidP="00683EDF">
                  <w:pPr>
                    <w:pStyle w:val="11"/>
                    <w:shd w:val="clear" w:color="auto" w:fill="auto"/>
                    <w:spacing w:after="180"/>
                    <w:ind w:right="140"/>
                  </w:pPr>
                  <w:proofErr w:type="spellStart"/>
                  <w:r>
                    <w:rPr>
                      <w:rStyle w:val="Exact"/>
                    </w:rPr>
                    <w:t>ы</w:t>
                  </w:r>
                  <w:proofErr w:type="spellEnd"/>
                  <w:r>
                    <w:rPr>
                      <w:rStyle w:val="Exact"/>
                    </w:rPr>
                    <w:t xml:space="preserve"> производства, </w:t>
                  </w:r>
                  <w:proofErr w:type="spellStart"/>
                  <w:r>
                    <w:rPr>
                      <w:rStyle w:val="Exact"/>
                    </w:rPr>
                    <w:t>бенностиразв</w:t>
                  </w:r>
                  <w:proofErr w:type="gramStart"/>
                  <w:r>
                    <w:rPr>
                      <w:rStyle w:val="Exact"/>
                    </w:rPr>
                    <w:t>и</w:t>
                  </w:r>
                  <w:proofErr w:type="spellEnd"/>
                  <w:r>
                    <w:rPr>
                      <w:rStyle w:val="Exact"/>
                    </w:rPr>
                    <w:t>-</w:t>
                  </w:r>
                  <w:proofErr w:type="gramEnd"/>
                  <w:r>
                    <w:rPr>
                      <w:rStyle w:val="Exact"/>
                    </w:rPr>
                    <w:t xml:space="preserve"> »</w:t>
                  </w:r>
                  <w:proofErr w:type="spellStart"/>
                  <w:r>
                    <w:rPr>
                      <w:rStyle w:val="Exact"/>
                    </w:rPr>
                    <w:t>ых</w:t>
                  </w:r>
                  <w:proofErr w:type="spellEnd"/>
                  <w:r>
                    <w:rPr>
                      <w:rStyle w:val="Exact"/>
                    </w:rPr>
                    <w:t xml:space="preserve"> комплексов, </w:t>
                  </w:r>
                  <w:proofErr w:type="spellStart"/>
                  <w:r>
                    <w:rPr>
                      <w:rStyle w:val="Exact"/>
                    </w:rPr>
                    <w:t>гвенноеобъеди</w:t>
                  </w:r>
                  <w:proofErr w:type="spellEnd"/>
                  <w:r>
                    <w:rPr>
                      <w:rStyle w:val="Exact"/>
                    </w:rPr>
                    <w:t xml:space="preserve">- </w:t>
                  </w:r>
                  <w:proofErr w:type="spellStart"/>
                  <w:r>
                    <w:rPr>
                      <w:rStyle w:val="Exact"/>
                    </w:rPr>
                    <w:t>■ние</w:t>
                  </w:r>
                  <w:proofErr w:type="spellEnd"/>
                  <w:r>
                    <w:rPr>
                      <w:rStyle w:val="Exact"/>
                    </w:rPr>
                    <w:t>. Структура</w:t>
                  </w:r>
                </w:p>
                <w:p w:rsidR="0019783A" w:rsidRDefault="0019783A" w:rsidP="00683EDF">
                  <w:pPr>
                    <w:pStyle w:val="11"/>
                    <w:shd w:val="clear" w:color="auto" w:fill="auto"/>
                    <w:spacing w:after="420"/>
                    <w:ind w:right="140"/>
                  </w:pPr>
                  <w:r>
                    <w:rPr>
                      <w:rStyle w:val="Exact"/>
                    </w:rPr>
                    <w:t>^&gt;</w:t>
                  </w:r>
                  <w:proofErr w:type="spellStart"/>
                  <w:r>
                    <w:rPr>
                      <w:rStyle w:val="Exact"/>
                    </w:rPr>
                    <w:t>ерыпроизвод-гпюна</w:t>
                  </w:r>
                  <w:proofErr w:type="spellEnd"/>
                  <w:r>
                    <w:rPr>
                      <w:rStyle w:val="Exact"/>
                    </w:rPr>
                    <w:t xml:space="preserve"> (района) </w:t>
                  </w:r>
                  <w:proofErr w:type="spellStart"/>
                  <w:r>
                    <w:rPr>
                      <w:rStyle w:val="Exact"/>
                    </w:rPr>
                    <w:t>дприятие</w:t>
                  </w:r>
                  <w:proofErr w:type="spellEnd"/>
                  <w:r>
                    <w:rPr>
                      <w:rStyle w:val="Exact"/>
                    </w:rPr>
                    <w:t xml:space="preserve">, </w:t>
                  </w:r>
                  <w:proofErr w:type="spellStart"/>
                  <w:r>
                    <w:rPr>
                      <w:rStyle w:val="Exact"/>
                    </w:rPr>
                    <w:t>объ</w:t>
                  </w:r>
                  <w:proofErr w:type="gramStart"/>
                  <w:r>
                    <w:rPr>
                      <w:rStyle w:val="Exact"/>
                    </w:rPr>
                    <w:t>е</w:t>
                  </w:r>
                  <w:proofErr w:type="spellEnd"/>
                  <w:r>
                    <w:rPr>
                      <w:rStyle w:val="Exact"/>
                    </w:rPr>
                    <w:t>-</w:t>
                  </w:r>
                  <w:proofErr w:type="gramEnd"/>
                  <w:r>
                    <w:rPr>
                      <w:rStyle w:val="Exact"/>
                    </w:rPr>
                    <w:t xml:space="preserve"> </w:t>
                  </w:r>
                  <w:proofErr w:type="spellStart"/>
                  <w:r>
                    <w:rPr>
                      <w:rStyle w:val="Exact"/>
                    </w:rPr>
                    <w:t>нение</w:t>
                  </w:r>
                  <w:proofErr w:type="spellEnd"/>
                  <w:r>
                    <w:rPr>
                      <w:rStyle w:val="Exact"/>
                    </w:rPr>
                    <w:t xml:space="preserve">. </w:t>
                  </w:r>
                  <w:proofErr w:type="spellStart"/>
                  <w:r>
                    <w:rPr>
                      <w:rStyle w:val="Exact"/>
                    </w:rPr>
                    <w:t>Посещ</w:t>
                  </w:r>
                  <w:proofErr w:type="gramStart"/>
                  <w:r>
                    <w:rPr>
                      <w:rStyle w:val="Exact"/>
                    </w:rPr>
                    <w:t>е</w:t>
                  </w:r>
                  <w:proofErr w:type="spellEnd"/>
                  <w:r>
                    <w:rPr>
                      <w:rStyle w:val="Exact"/>
                    </w:rPr>
                    <w:t>-</w:t>
                  </w:r>
                  <w:proofErr w:type="gramEnd"/>
                  <w:r>
                    <w:rPr>
                      <w:rStyle w:val="Exact"/>
                    </w:rPr>
                    <w:t xml:space="preserve"> </w:t>
                  </w:r>
                  <w:proofErr w:type="spellStart"/>
                  <w:r>
                    <w:rPr>
                      <w:rStyle w:val="Exact"/>
                    </w:rPr>
                    <w:t>леление</w:t>
                  </w:r>
                  <w:proofErr w:type="spellEnd"/>
                  <w:r>
                    <w:rPr>
                      <w:rStyle w:val="Exact"/>
                    </w:rPr>
                    <w:t xml:space="preserve"> состав-</w:t>
                  </w:r>
                </w:p>
                <w:p w:rsidR="0019783A" w:rsidRDefault="0019783A" w:rsidP="00683EDF">
                  <w:pPr>
                    <w:pStyle w:val="30"/>
                    <w:shd w:val="clear" w:color="auto" w:fill="auto"/>
                    <w:spacing w:before="0" w:after="56" w:line="170" w:lineRule="exact"/>
                  </w:pPr>
                  <w:r>
                    <w:t>&gt;)</w:t>
                  </w:r>
                  <w:proofErr w:type="gramStart"/>
                  <w:r>
                    <w:t>ч</w:t>
                  </w:r>
                  <w:proofErr w:type="gramEnd"/>
                </w:p>
                <w:p w:rsidR="0019783A" w:rsidRDefault="0019783A" w:rsidP="00683EDF">
                  <w:pPr>
                    <w:pStyle w:val="11"/>
                    <w:shd w:val="clear" w:color="auto" w:fill="auto"/>
                    <w:spacing w:after="180"/>
                    <w:ind w:right="140"/>
                  </w:pPr>
                  <w:proofErr w:type="spellStart"/>
                  <w:r>
                    <w:rPr>
                      <w:rStyle w:val="Exact"/>
                    </w:rPr>
                    <w:t>ирования</w:t>
                  </w:r>
                  <w:proofErr w:type="spellEnd"/>
                  <w:r>
                    <w:rPr>
                      <w:rStyle w:val="Exact"/>
                    </w:rPr>
                    <w:t xml:space="preserve"> труда, 1шш. </w:t>
                  </w:r>
                  <w:proofErr w:type="spellStart"/>
                  <w:r>
                    <w:rPr>
                      <w:rStyle w:val="Exact"/>
                    </w:rPr>
                    <w:t>устанавли</w:t>
                  </w:r>
                  <w:proofErr w:type="spellEnd"/>
                  <w:r>
                    <w:rPr>
                      <w:rStyle w:val="Exact"/>
                    </w:rPr>
                    <w:t>-</w:t>
                  </w:r>
                </w:p>
                <w:p w:rsidR="0019783A" w:rsidRDefault="0019783A" w:rsidP="00683EDF">
                  <w:pPr>
                    <w:pStyle w:val="11"/>
                    <w:shd w:val="clear" w:color="auto" w:fill="auto"/>
                    <w:spacing w:after="176"/>
                    <w:ind w:right="140"/>
                  </w:pPr>
                  <w:r>
                    <w:rPr>
                      <w:rStyle w:val="Exact"/>
                    </w:rPr>
                    <w:t xml:space="preserve">а и её элементы: </w:t>
                  </w:r>
                  <w:proofErr w:type="spellStart"/>
                  <w:r>
                    <w:rPr>
                      <w:rStyle w:val="Exact"/>
                    </w:rPr>
                    <w:t>ш</w:t>
                  </w:r>
                  <w:proofErr w:type="spellEnd"/>
                  <w:r>
                    <w:rPr>
                      <w:rStyle w:val="Exact"/>
                    </w:rPr>
                    <w:t xml:space="preserve">. </w:t>
                  </w:r>
                  <w:proofErr w:type="gramStart"/>
                  <w:r>
                    <w:rPr>
                      <w:rStyle w:val="Exact"/>
                    </w:rPr>
                    <w:t>повремённая</w:t>
                  </w:r>
                  <w:proofErr w:type="gramEnd"/>
                  <w:r>
                    <w:rPr>
                      <w:rStyle w:val="Exact"/>
                    </w:rPr>
                    <w:t xml:space="preserve"> «</w:t>
                  </w:r>
                  <w:proofErr w:type="spellStart"/>
                  <w:r>
                    <w:rPr>
                      <w:rStyle w:val="Exact"/>
                    </w:rPr>
                    <w:t>менение</w:t>
                  </w:r>
                  <w:proofErr w:type="spellEnd"/>
                  <w:r>
                    <w:rPr>
                      <w:rStyle w:val="Exact"/>
                    </w:rPr>
                    <w:t xml:space="preserve"> и </w:t>
                  </w:r>
                  <w:proofErr w:type="spellStart"/>
                  <w:r>
                    <w:rPr>
                      <w:rStyle w:val="Exact"/>
                    </w:rPr>
                    <w:t>спо</w:t>
                  </w:r>
                  <w:proofErr w:type="spellEnd"/>
                  <w:r>
                    <w:rPr>
                      <w:rStyle w:val="Exact"/>
                    </w:rPr>
                    <w:t xml:space="preserve">- I в </w:t>
                  </w:r>
                  <w:proofErr w:type="spellStart"/>
                  <w:r>
                    <w:rPr>
                      <w:rStyle w:val="Exact"/>
                    </w:rPr>
                    <w:t>стимулирова</w:t>
                  </w:r>
                  <w:proofErr w:type="spellEnd"/>
                  <w:r>
                    <w:rPr>
                      <w:rStyle w:val="Exact"/>
                    </w:rPr>
                    <w:t>-</w:t>
                  </w:r>
                </w:p>
                <w:p w:rsidR="0019783A" w:rsidRDefault="0019783A" w:rsidP="00683EDF">
                  <w:pPr>
                    <w:pStyle w:val="11"/>
                    <w:shd w:val="clear" w:color="auto" w:fill="auto"/>
                    <w:spacing w:after="392" w:line="250" w:lineRule="exact"/>
                    <w:ind w:right="140"/>
                  </w:pPr>
                  <w:proofErr w:type="spellStart"/>
                  <w:r>
                    <w:rPr>
                      <w:rStyle w:val="Exact"/>
                    </w:rPr>
                    <w:t>гативныхпроиз</w:t>
                  </w:r>
                  <w:proofErr w:type="spellEnd"/>
                  <w:r>
                    <w:rPr>
                      <w:rStyle w:val="Exact"/>
                    </w:rPr>
                    <w:t xml:space="preserve">- </w:t>
                  </w:r>
                  <w:proofErr w:type="spellStart"/>
                  <w:proofErr w:type="gramStart"/>
                  <w:r>
                    <w:rPr>
                      <w:rStyle w:val="Exact"/>
                      <w:lang w:val="en-US"/>
                    </w:rPr>
                    <w:t>ia</w:t>
                  </w:r>
                  <w:proofErr w:type="spellEnd"/>
                  <w:proofErr w:type="gramEnd"/>
                  <w:r>
                    <w:rPr>
                      <w:rStyle w:val="Exact"/>
                    </w:rPr>
                    <w:t>оплаты труда</w:t>
                  </w:r>
                </w:p>
                <w:p w:rsidR="0019783A" w:rsidRDefault="0019783A" w:rsidP="00683EDF">
                  <w:pPr>
                    <w:pStyle w:val="4"/>
                    <w:shd w:val="clear" w:color="auto" w:fill="auto"/>
                    <w:spacing w:before="0" w:after="91" w:line="210" w:lineRule="exact"/>
                  </w:pPr>
                  <w:proofErr w:type="spellStart"/>
                  <w:r>
                    <w:rPr>
                      <w:spacing w:val="-20"/>
                    </w:rPr>
                    <w:t>зя</w:t>
                  </w:r>
                  <w:proofErr w:type="spellEnd"/>
                  <w:r>
                    <w:rPr>
                      <w:rStyle w:val="40ptExact"/>
                      <w:spacing w:val="0"/>
                    </w:rPr>
                    <w:t xml:space="preserve"> этика, </w:t>
                  </w:r>
                  <w:r>
                    <w:rPr>
                      <w:spacing w:val="-20"/>
                    </w:rPr>
                    <w:t>2 (2) ч</w:t>
                  </w:r>
                </w:p>
                <w:p w:rsidR="0019783A" w:rsidRDefault="0019783A" w:rsidP="00683EDF">
                  <w:pPr>
                    <w:pStyle w:val="11"/>
                    <w:shd w:val="clear" w:color="auto" w:fill="auto"/>
                    <w:spacing w:after="180"/>
                    <w:ind w:right="140"/>
                  </w:pPr>
                  <w:proofErr w:type="spellStart"/>
                  <w:r>
                    <w:rPr>
                      <w:rStyle w:val="Exact"/>
                    </w:rPr>
                    <w:t>ьт^ры</w:t>
                  </w:r>
                  <w:proofErr w:type="spellEnd"/>
                  <w:r>
                    <w:rPr>
                      <w:rStyle w:val="Exact"/>
                    </w:rPr>
                    <w:t xml:space="preserve"> труда и её </w:t>
                  </w:r>
                  <w:proofErr w:type="spellStart"/>
                  <w:r>
                    <w:rPr>
                      <w:rStyle w:val="Exact"/>
                      <w:lang w:val="en-US"/>
                    </w:rPr>
                    <w:t>ia</w:t>
                  </w:r>
                  <w:proofErr w:type="spellEnd"/>
                  <w:r w:rsidRPr="0037073D">
                    <w:rPr>
                      <w:rStyle w:val="Exact"/>
                    </w:rPr>
                    <w:t xml:space="preserve">. </w:t>
                  </w:r>
                  <w:r>
                    <w:rPr>
                      <w:rStyle w:val="Exact"/>
                    </w:rPr>
                    <w:t xml:space="preserve">Умение </w:t>
                  </w:r>
                  <w:proofErr w:type="spellStart"/>
                  <w:r>
                    <w:rPr>
                      <w:rStyle w:val="Exact"/>
                    </w:rPr>
                    <w:t>орг</w:t>
                  </w:r>
                  <w:proofErr w:type="gramStart"/>
                  <w:r>
                    <w:rPr>
                      <w:rStyle w:val="Exact"/>
                    </w:rPr>
                    <w:t>а</w:t>
                  </w:r>
                  <w:proofErr w:type="spellEnd"/>
                  <w:r>
                    <w:rPr>
                      <w:rStyle w:val="Exact"/>
                    </w:rPr>
                    <w:t>-</w:t>
                  </w:r>
                  <w:proofErr w:type="gramEnd"/>
                  <w:r>
                    <w:rPr>
                      <w:rStyle w:val="Exact"/>
                    </w:rPr>
                    <w:t xml:space="preserve"> </w:t>
                  </w:r>
                  <w:proofErr w:type="spellStart"/>
                  <w:r>
                    <w:rPr>
                      <w:rStyle w:val="Exact"/>
                    </w:rPr>
                    <w:t>ючей</w:t>
                  </w:r>
                  <w:proofErr w:type="spellEnd"/>
                  <w:r>
                    <w:rPr>
                      <w:rStyle w:val="Exact"/>
                    </w:rPr>
                    <w:t xml:space="preserve"> зоны и </w:t>
                  </w:r>
                  <w:proofErr w:type="spellStart"/>
                  <w:r>
                    <w:rPr>
                      <w:rStyle w:val="Exact"/>
                    </w:rPr>
                    <w:t>зо</w:t>
                  </w:r>
                  <w:proofErr w:type="spellEnd"/>
                  <w:r>
                    <w:rPr>
                      <w:rStyle w:val="Exact"/>
                    </w:rPr>
                    <w:t xml:space="preserve">- </w:t>
                  </w:r>
                  <w:proofErr w:type="spellStart"/>
                  <w:r>
                    <w:rPr>
                      <w:rStyle w:val="Exact"/>
                    </w:rPr>
                    <w:t>еспечение</w:t>
                  </w:r>
                  <w:proofErr w:type="spellEnd"/>
                  <w:r>
                    <w:rPr>
                      <w:rStyle w:val="Exact"/>
                    </w:rPr>
                    <w:t xml:space="preserve"> охра- рудовой деятель-</w:t>
                  </w:r>
                </w:p>
                <w:p w:rsidR="0019783A" w:rsidRDefault="0019783A" w:rsidP="00683EDF">
                  <w:pPr>
                    <w:pStyle w:val="11"/>
                    <w:shd w:val="clear" w:color="auto" w:fill="auto"/>
                    <w:spacing w:after="0"/>
                    <w:ind w:right="140"/>
                  </w:pPr>
                  <w:r>
                    <w:rPr>
                      <w:rStyle w:val="Exact"/>
                    </w:rPr>
                    <w:t>Категории нра</w:t>
                  </w:r>
                  <w:proofErr w:type="gramStart"/>
                  <w:r>
                    <w:rPr>
                      <w:rStyle w:val="Exact"/>
                    </w:rPr>
                    <w:t>в-</w:t>
                  </w:r>
                  <w:proofErr w:type="gramEnd"/>
                  <w:r>
                    <w:rPr>
                      <w:rStyle w:val="Exact"/>
                    </w:rPr>
                    <w:t xml:space="preserve"> е о законах нрав- </w:t>
                  </w:r>
                  <w:proofErr w:type="spellStart"/>
                  <w:r>
                    <w:rPr>
                      <w:rStyle w:val="Exact"/>
                    </w:rPr>
                    <w:t>ика</w:t>
                  </w:r>
                  <w:proofErr w:type="spellEnd"/>
                  <w:r>
                    <w:rPr>
                      <w:rStyle w:val="Exact"/>
                    </w:rPr>
                    <w:t xml:space="preserve"> и её виды, </w:t>
                  </w:r>
                  <w:proofErr w:type="spellStart"/>
                  <w:r>
                    <w:rPr>
                      <w:rStyle w:val="Exact"/>
                    </w:rPr>
                    <w:t>вности</w:t>
                  </w:r>
                  <w:proofErr w:type="spellEnd"/>
                  <w:r>
                    <w:rPr>
                      <w:rStyle w:val="Exact"/>
                    </w:rPr>
                    <w:t xml:space="preserve"> трудовой изделия. Анализ организации, </w:t>
                  </w:r>
                  <w:proofErr w:type="gramStart"/>
                  <w:r>
                    <w:rPr>
                      <w:rStyle w:val="Exact"/>
                    </w:rPr>
                    <w:t>по</w:t>
                  </w:r>
                  <w:r>
                    <w:rPr>
                      <w:rStyle w:val="Exact"/>
                    </w:rPr>
                    <w:softHyphen/>
                  </w:r>
                  <w:proofErr w:type="gramEnd"/>
                </w:p>
              </w:txbxContent>
            </v:textbox>
            <w10:wrap type="square" anchorx="margin" anchory="margin"/>
          </v:shape>
        </w:pict>
      </w:r>
      <w:r w:rsidR="00683EDF" w:rsidRPr="00CB386F">
        <w:rPr>
          <w:rStyle w:val="af1"/>
          <w:rFonts w:ascii="Times New Roman" w:hAnsi="Times New Roman" w:cs="Times New Roman"/>
          <w:sz w:val="24"/>
          <w:szCs w:val="24"/>
        </w:rPr>
        <w:t xml:space="preserve">Теоретические сведения. </w:t>
      </w:r>
      <w:r w:rsidR="00683EDF" w:rsidRPr="00CB386F">
        <w:rPr>
          <w:rFonts w:ascii="Times New Roman" w:hAnsi="Times New Roman"/>
          <w:sz w:val="24"/>
          <w:szCs w:val="24"/>
        </w:rPr>
        <w:t>Система нормирования труда, её назначение. Виды норм труда. Организации, устанавли</w:t>
      </w:r>
      <w:r w:rsidR="00683EDF" w:rsidRPr="00CB386F">
        <w:rPr>
          <w:rFonts w:ascii="Times New Roman" w:hAnsi="Times New Roman"/>
          <w:sz w:val="24"/>
          <w:szCs w:val="24"/>
        </w:rPr>
        <w:softHyphen/>
        <w:t>вающие и контролирующие нормы труда.</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Fonts w:ascii="Times New Roman" w:hAnsi="Times New Roman"/>
          <w:sz w:val="24"/>
          <w:szCs w:val="24"/>
        </w:rPr>
        <w:t>Система оплаты труда. Тарифная система и её элементы: тарифная ставка и тарифная сетка. Сдельная, повремённая и договорная формы оплаты труда. Виды, применение и спо</w:t>
      </w:r>
      <w:r w:rsidRPr="00CB386F">
        <w:rPr>
          <w:rFonts w:ascii="Times New Roman" w:hAnsi="Times New Roman"/>
          <w:sz w:val="24"/>
          <w:szCs w:val="24"/>
        </w:rPr>
        <w:softHyphen/>
        <w:t>собы расчёта. Роль форм заработной платы в стимулирова</w:t>
      </w:r>
      <w:r w:rsidRPr="00CB386F">
        <w:rPr>
          <w:rFonts w:ascii="Times New Roman" w:hAnsi="Times New Roman"/>
          <w:sz w:val="24"/>
          <w:szCs w:val="24"/>
        </w:rPr>
        <w:softHyphen/>
        <w:t>нии труда.</w:t>
      </w:r>
    </w:p>
    <w:p w:rsidR="00683EDF" w:rsidRPr="005E0856" w:rsidRDefault="00683EDF" w:rsidP="00B02AC5">
      <w:pPr>
        <w:pStyle w:val="11"/>
        <w:shd w:val="clear" w:color="auto" w:fill="auto"/>
        <w:spacing w:after="0" w:line="240" w:lineRule="auto"/>
        <w:ind w:firstLine="703"/>
        <w:rPr>
          <w:rFonts w:ascii="Times New Roman" w:hAnsi="Times New Roman"/>
          <w:sz w:val="24"/>
          <w:szCs w:val="24"/>
        </w:rPr>
      </w:pPr>
      <w:r w:rsidRPr="00CB386F">
        <w:rPr>
          <w:rStyle w:val="af1"/>
          <w:rFonts w:ascii="Times New Roman" w:hAnsi="Times New Roman" w:cs="Times New Roman"/>
          <w:sz w:val="24"/>
          <w:szCs w:val="24"/>
        </w:rPr>
        <w:t xml:space="preserve">Практические работы. </w:t>
      </w:r>
      <w:r w:rsidRPr="00CB386F">
        <w:rPr>
          <w:rFonts w:ascii="Times New Roman" w:hAnsi="Times New Roman"/>
          <w:sz w:val="24"/>
          <w:szCs w:val="24"/>
        </w:rPr>
        <w:t>Изучение нормативных произ</w:t>
      </w:r>
      <w:r w:rsidRPr="00CB386F">
        <w:rPr>
          <w:rFonts w:ascii="Times New Roman" w:hAnsi="Times New Roman"/>
          <w:sz w:val="24"/>
          <w:szCs w:val="24"/>
        </w:rPr>
        <w:softHyphen/>
        <w:t>водственных документов. Определение вида оплаты труда для работников определённых профессий.</w:t>
      </w:r>
    </w:p>
    <w:p w:rsidR="00683EDF" w:rsidRPr="00CB386F" w:rsidRDefault="00683EDF" w:rsidP="00683EDF">
      <w:pPr>
        <w:widowControl w:val="0"/>
        <w:numPr>
          <w:ilvl w:val="0"/>
          <w:numId w:val="70"/>
        </w:numPr>
        <w:tabs>
          <w:tab w:val="left" w:pos="701"/>
        </w:tabs>
        <w:spacing w:after="0" w:line="240" w:lineRule="auto"/>
        <w:ind w:firstLine="703"/>
        <w:rPr>
          <w:b/>
          <w:i/>
          <w:szCs w:val="24"/>
        </w:rPr>
      </w:pPr>
      <w:r w:rsidRPr="00CB386F">
        <w:rPr>
          <w:szCs w:val="24"/>
        </w:rPr>
        <w:t>Культура труда и профессиональная этика</w:t>
      </w:r>
      <w:r w:rsidRPr="00CB386F">
        <w:rPr>
          <w:b/>
          <w:i/>
          <w:szCs w:val="24"/>
        </w:rPr>
        <w:t xml:space="preserve">, </w:t>
      </w:r>
      <w:r w:rsidRPr="00CB386F">
        <w:rPr>
          <w:rStyle w:val="2CourierNew10pt-1pt"/>
          <w:b w:val="0"/>
          <w:i w:val="0"/>
          <w:szCs w:val="24"/>
        </w:rPr>
        <w:t>2  ч</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Style w:val="af1"/>
          <w:rFonts w:ascii="Times New Roman" w:hAnsi="Times New Roman" w:cs="Times New Roman"/>
          <w:sz w:val="24"/>
          <w:szCs w:val="24"/>
        </w:rPr>
        <w:t xml:space="preserve">Теоретические сведения. </w:t>
      </w:r>
      <w:r w:rsidRPr="00CB386F">
        <w:rPr>
          <w:rFonts w:ascii="Times New Roman" w:hAnsi="Times New Roman"/>
          <w:sz w:val="24"/>
          <w:szCs w:val="24"/>
        </w:rPr>
        <w:t>Понятие культуры труда и её составляющие. Технологическая дисциплина. Умение орга</w:t>
      </w:r>
      <w:r w:rsidRPr="00CB386F">
        <w:rPr>
          <w:rFonts w:ascii="Times New Roman" w:hAnsi="Times New Roman"/>
          <w:sz w:val="24"/>
          <w:szCs w:val="24"/>
        </w:rPr>
        <w:softHyphen/>
        <w:t>низовывать своё рабочее место. Дизайн рабочей зоны и зо</w:t>
      </w:r>
      <w:r w:rsidRPr="00CB386F">
        <w:rPr>
          <w:rFonts w:ascii="Times New Roman" w:hAnsi="Times New Roman"/>
          <w:sz w:val="24"/>
          <w:szCs w:val="24"/>
        </w:rPr>
        <w:softHyphen/>
        <w:t>ны отдыха. Научная организация труда. Обеспечение охра</w:t>
      </w:r>
      <w:r w:rsidRPr="00CB386F">
        <w:rPr>
          <w:rFonts w:ascii="Times New Roman" w:hAnsi="Times New Roman"/>
          <w:sz w:val="24"/>
          <w:szCs w:val="24"/>
        </w:rPr>
        <w:softHyphen/>
        <w:t>ны и безопасности труда. Эффективность трудовой деятель</w:t>
      </w:r>
      <w:r w:rsidRPr="00CB386F">
        <w:rPr>
          <w:rFonts w:ascii="Times New Roman" w:hAnsi="Times New Roman"/>
          <w:sz w:val="24"/>
          <w:szCs w:val="24"/>
        </w:rPr>
        <w:softHyphen/>
        <w:t>ности.</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Fonts w:ascii="Times New Roman" w:hAnsi="Times New Roman"/>
          <w:sz w:val="24"/>
          <w:szCs w:val="24"/>
        </w:rPr>
        <w:t>Понятия «мораль» и «нравственность». Категории нрав</w:t>
      </w:r>
      <w:r w:rsidRPr="00CB386F">
        <w:rPr>
          <w:rFonts w:ascii="Times New Roman" w:hAnsi="Times New Roman"/>
          <w:sz w:val="24"/>
          <w:szCs w:val="24"/>
        </w:rPr>
        <w:softHyphen/>
        <w:t>ственности. Нормы морали. Этика как учение о законах нрав</w:t>
      </w:r>
      <w:r w:rsidRPr="00CB386F">
        <w:rPr>
          <w:rFonts w:ascii="Times New Roman" w:hAnsi="Times New Roman"/>
          <w:sz w:val="24"/>
          <w:szCs w:val="24"/>
        </w:rPr>
        <w:softHyphen/>
        <w:t>ственного поведения. Профессиональная этика и её виды.</w:t>
      </w:r>
    </w:p>
    <w:p w:rsidR="00683EDF" w:rsidRPr="005E0856" w:rsidRDefault="00683EDF" w:rsidP="00B02AC5">
      <w:pPr>
        <w:pStyle w:val="11"/>
        <w:shd w:val="clear" w:color="auto" w:fill="auto"/>
        <w:spacing w:after="0" w:line="240" w:lineRule="auto"/>
        <w:ind w:firstLine="703"/>
        <w:rPr>
          <w:rFonts w:ascii="Times New Roman" w:hAnsi="Times New Roman"/>
          <w:sz w:val="24"/>
          <w:szCs w:val="24"/>
        </w:rPr>
      </w:pPr>
      <w:r w:rsidRPr="00CB386F">
        <w:rPr>
          <w:rStyle w:val="af1"/>
          <w:rFonts w:ascii="Times New Roman" w:hAnsi="Times New Roman" w:cs="Times New Roman"/>
          <w:sz w:val="24"/>
          <w:szCs w:val="24"/>
        </w:rPr>
        <w:t xml:space="preserve">Практические работы. </w:t>
      </w:r>
      <w:r w:rsidRPr="00CB386F">
        <w:rPr>
          <w:rFonts w:ascii="Times New Roman" w:hAnsi="Times New Roman"/>
          <w:sz w:val="24"/>
          <w:szCs w:val="24"/>
        </w:rPr>
        <w:t>Расчёт эффективности трудовой деятельности по изготовлению проектного изделия. Анализ своего учебного дня и предложения по его реорганизации, повышающие эффективность учёбы. Обоснование смысла и со</w:t>
      </w:r>
      <w:r w:rsidRPr="00CB386F">
        <w:rPr>
          <w:rFonts w:ascii="Times New Roman" w:hAnsi="Times New Roman"/>
          <w:sz w:val="24"/>
          <w:szCs w:val="24"/>
        </w:rPr>
        <w:softHyphen/>
        <w:t>держания этических норм своей будущей профессиональной деятельности.</w:t>
      </w:r>
    </w:p>
    <w:p w:rsidR="00683EDF" w:rsidRPr="00CB386F" w:rsidRDefault="00683EDF" w:rsidP="00683EDF">
      <w:pPr>
        <w:widowControl w:val="0"/>
        <w:numPr>
          <w:ilvl w:val="0"/>
          <w:numId w:val="70"/>
        </w:numPr>
        <w:tabs>
          <w:tab w:val="left" w:pos="686"/>
        </w:tabs>
        <w:spacing w:after="0" w:line="240" w:lineRule="auto"/>
        <w:ind w:firstLine="703"/>
        <w:rPr>
          <w:b/>
          <w:i/>
          <w:szCs w:val="24"/>
        </w:rPr>
      </w:pPr>
      <w:r w:rsidRPr="00CB386F">
        <w:rPr>
          <w:szCs w:val="24"/>
        </w:rPr>
        <w:t xml:space="preserve">Этапы профессионального становления и карьера, </w:t>
      </w:r>
      <w:r w:rsidRPr="00CB386F">
        <w:rPr>
          <w:rStyle w:val="2-1pt"/>
          <w:b w:val="0"/>
          <w:i w:val="0"/>
          <w:szCs w:val="24"/>
        </w:rPr>
        <w:t>2 ч</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Style w:val="Garamond11pt"/>
          <w:rFonts w:ascii="Times New Roman" w:hAnsi="Times New Roman" w:cs="Times New Roman"/>
          <w:sz w:val="24"/>
          <w:szCs w:val="24"/>
        </w:rPr>
        <w:t xml:space="preserve">Теоретические сведения. </w:t>
      </w:r>
      <w:r w:rsidRPr="00CB386F">
        <w:rPr>
          <w:rFonts w:ascii="Times New Roman" w:hAnsi="Times New Roman"/>
          <w:sz w:val="24"/>
          <w:szCs w:val="24"/>
        </w:rPr>
        <w:t>Понятие профессионального становления личности. Этапы и результаты профессиональ</w:t>
      </w:r>
      <w:r w:rsidRPr="00CB386F">
        <w:rPr>
          <w:rFonts w:ascii="Times New Roman" w:hAnsi="Times New Roman"/>
          <w:sz w:val="24"/>
          <w:szCs w:val="24"/>
        </w:rPr>
        <w:softHyphen/>
        <w:t>ного становления личности (выбор профессии, профессио</w:t>
      </w:r>
      <w:r w:rsidRPr="00CB386F">
        <w:rPr>
          <w:rFonts w:ascii="Times New Roman" w:hAnsi="Times New Roman"/>
          <w:sz w:val="24"/>
          <w:szCs w:val="24"/>
        </w:rPr>
        <w:softHyphen/>
        <w:t xml:space="preserve">нальная </w:t>
      </w:r>
      <w:proofErr w:type="spellStart"/>
      <w:r w:rsidRPr="00CB386F">
        <w:rPr>
          <w:rFonts w:ascii="Times New Roman" w:hAnsi="Times New Roman"/>
          <w:sz w:val="24"/>
          <w:szCs w:val="24"/>
        </w:rPr>
        <w:t>обученность</w:t>
      </w:r>
      <w:proofErr w:type="spellEnd"/>
      <w:r w:rsidRPr="00CB386F">
        <w:rPr>
          <w:rFonts w:ascii="Times New Roman" w:hAnsi="Times New Roman"/>
          <w:sz w:val="24"/>
          <w:szCs w:val="24"/>
        </w:rPr>
        <w:t>, профессиональная компетентность, профессиональное мастерство).</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Fonts w:ascii="Times New Roman" w:hAnsi="Times New Roman"/>
          <w:sz w:val="24"/>
          <w:szCs w:val="24"/>
        </w:rPr>
        <w:t>Понятия карьеры, должностного роста и призвания. Фак</w:t>
      </w:r>
      <w:r w:rsidRPr="00CB386F">
        <w:rPr>
          <w:rFonts w:ascii="Times New Roman" w:hAnsi="Times New Roman"/>
          <w:sz w:val="24"/>
          <w:szCs w:val="24"/>
        </w:rPr>
        <w:softHyphen/>
        <w:t>торы, влияющие на профессиональную подготовку. Планиро</w:t>
      </w:r>
      <w:r w:rsidRPr="00CB386F">
        <w:rPr>
          <w:rFonts w:ascii="Times New Roman" w:hAnsi="Times New Roman"/>
          <w:sz w:val="24"/>
          <w:szCs w:val="24"/>
        </w:rPr>
        <w:softHyphen/>
        <w:t>вание профессиональной карьеры.</w:t>
      </w:r>
    </w:p>
    <w:p w:rsidR="00683EDF" w:rsidRPr="00CB386F" w:rsidRDefault="00683EDF" w:rsidP="00B02AC5">
      <w:pPr>
        <w:pStyle w:val="11"/>
        <w:shd w:val="clear" w:color="auto" w:fill="auto"/>
        <w:spacing w:after="0" w:line="240" w:lineRule="auto"/>
        <w:ind w:firstLine="703"/>
        <w:rPr>
          <w:rFonts w:ascii="Times New Roman" w:hAnsi="Times New Roman"/>
          <w:sz w:val="24"/>
          <w:szCs w:val="24"/>
        </w:rPr>
      </w:pPr>
      <w:r w:rsidRPr="00CB386F">
        <w:rPr>
          <w:rStyle w:val="Garamond11pt"/>
          <w:rFonts w:ascii="Times New Roman" w:hAnsi="Times New Roman" w:cs="Times New Roman"/>
          <w:sz w:val="24"/>
          <w:szCs w:val="24"/>
        </w:rPr>
        <w:t xml:space="preserve">Практические работы. </w:t>
      </w:r>
      <w:r w:rsidRPr="00CB386F">
        <w:rPr>
          <w:rFonts w:ascii="Times New Roman" w:hAnsi="Times New Roman"/>
          <w:sz w:val="24"/>
          <w:szCs w:val="24"/>
        </w:rPr>
        <w:t>Определение целей, задач и ос</w:t>
      </w:r>
      <w:r w:rsidRPr="00CB386F">
        <w:rPr>
          <w:rFonts w:ascii="Times New Roman" w:hAnsi="Times New Roman"/>
          <w:sz w:val="24"/>
          <w:szCs w:val="24"/>
        </w:rPr>
        <w:softHyphen/>
        <w:t>новных этапов своей будущей профессиональной деятельно</w:t>
      </w:r>
      <w:r w:rsidRPr="00CB386F">
        <w:rPr>
          <w:rFonts w:ascii="Times New Roman" w:hAnsi="Times New Roman"/>
          <w:sz w:val="24"/>
          <w:szCs w:val="24"/>
        </w:rPr>
        <w:softHyphen/>
        <w:t>сти. Составление плана своей будущей профессиональной карьеры.</w:t>
      </w:r>
    </w:p>
    <w:p w:rsidR="00683EDF" w:rsidRPr="00CB386F" w:rsidRDefault="00683EDF" w:rsidP="00683EDF">
      <w:pPr>
        <w:widowControl w:val="0"/>
        <w:numPr>
          <w:ilvl w:val="0"/>
          <w:numId w:val="70"/>
        </w:numPr>
        <w:tabs>
          <w:tab w:val="left" w:pos="681"/>
        </w:tabs>
        <w:spacing w:after="0" w:line="240" w:lineRule="auto"/>
        <w:ind w:firstLine="703"/>
        <w:rPr>
          <w:b/>
          <w:i/>
          <w:szCs w:val="24"/>
        </w:rPr>
      </w:pPr>
      <w:r w:rsidRPr="00CB386F">
        <w:rPr>
          <w:szCs w:val="24"/>
        </w:rPr>
        <w:t xml:space="preserve">Рынок труда и профессий, </w:t>
      </w:r>
      <w:r w:rsidRPr="00CB386F">
        <w:rPr>
          <w:rStyle w:val="2-1pt"/>
          <w:b w:val="0"/>
          <w:i w:val="0"/>
          <w:szCs w:val="24"/>
        </w:rPr>
        <w:t>2  ч</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Style w:val="Garamond11pt"/>
          <w:rFonts w:ascii="Times New Roman" w:hAnsi="Times New Roman" w:cs="Times New Roman"/>
          <w:sz w:val="24"/>
          <w:szCs w:val="24"/>
        </w:rPr>
        <w:t xml:space="preserve">Теоретические сведения. </w:t>
      </w:r>
      <w:r w:rsidRPr="00CB386F">
        <w:rPr>
          <w:rFonts w:ascii="Times New Roman" w:hAnsi="Times New Roman"/>
          <w:sz w:val="24"/>
          <w:szCs w:val="24"/>
        </w:rPr>
        <w:t>Рынок труда и профессий. Конъюнктура рынка труда и профессий. Спрос и предложе</w:t>
      </w:r>
      <w:r w:rsidRPr="00CB386F">
        <w:rPr>
          <w:rFonts w:ascii="Times New Roman" w:hAnsi="Times New Roman"/>
          <w:sz w:val="24"/>
          <w:szCs w:val="24"/>
        </w:rPr>
        <w:softHyphen/>
        <w:t>ния на различные виды профессионального труда. Способы изучения рынка труда и профессий. Средства получения ин</w:t>
      </w:r>
      <w:r w:rsidRPr="00CB386F">
        <w:rPr>
          <w:rFonts w:ascii="Times New Roman" w:hAnsi="Times New Roman"/>
          <w:sz w:val="24"/>
          <w:szCs w:val="24"/>
        </w:rPr>
        <w:softHyphen/>
        <w:t>формации о рынке труда и путях профессионального обра</w:t>
      </w:r>
      <w:r w:rsidRPr="00CB386F">
        <w:rPr>
          <w:rFonts w:ascii="Times New Roman" w:hAnsi="Times New Roman"/>
          <w:sz w:val="24"/>
          <w:szCs w:val="24"/>
        </w:rPr>
        <w:softHyphen/>
        <w:t>зования. Центры занятости.</w:t>
      </w:r>
    </w:p>
    <w:p w:rsidR="00683EDF" w:rsidRPr="00CB386F" w:rsidRDefault="00683EDF" w:rsidP="00B02AC5">
      <w:pPr>
        <w:pStyle w:val="11"/>
        <w:shd w:val="clear" w:color="auto" w:fill="auto"/>
        <w:spacing w:after="0" w:line="240" w:lineRule="auto"/>
        <w:ind w:firstLine="703"/>
        <w:rPr>
          <w:rFonts w:ascii="Times New Roman" w:hAnsi="Times New Roman"/>
          <w:sz w:val="24"/>
          <w:szCs w:val="24"/>
        </w:rPr>
      </w:pPr>
      <w:r w:rsidRPr="00CB386F">
        <w:rPr>
          <w:rStyle w:val="Garamond11pt"/>
          <w:rFonts w:ascii="Times New Roman" w:hAnsi="Times New Roman" w:cs="Times New Roman"/>
          <w:sz w:val="24"/>
          <w:szCs w:val="24"/>
        </w:rPr>
        <w:t xml:space="preserve">Практические работы. </w:t>
      </w:r>
      <w:r w:rsidRPr="00CB386F">
        <w:rPr>
          <w:rFonts w:ascii="Times New Roman" w:hAnsi="Times New Roman"/>
          <w:sz w:val="24"/>
          <w:szCs w:val="24"/>
        </w:rPr>
        <w:t>Изучения регионального рынка труда. Изучение содержания трудовых действий, уровня образования, заработной платы, мотивации, удовлетворённо</w:t>
      </w:r>
      <w:r w:rsidRPr="00CB386F">
        <w:rPr>
          <w:rFonts w:ascii="Times New Roman" w:hAnsi="Times New Roman"/>
          <w:sz w:val="24"/>
          <w:szCs w:val="24"/>
        </w:rPr>
        <w:softHyphen/>
        <w:t>сти трудом работников различных профессий.</w:t>
      </w:r>
    </w:p>
    <w:p w:rsidR="00683EDF" w:rsidRPr="00CB386F" w:rsidRDefault="00683EDF" w:rsidP="00683EDF">
      <w:pPr>
        <w:widowControl w:val="0"/>
        <w:numPr>
          <w:ilvl w:val="0"/>
          <w:numId w:val="70"/>
        </w:numPr>
        <w:tabs>
          <w:tab w:val="left" w:pos="706"/>
        </w:tabs>
        <w:spacing w:after="0" w:line="240" w:lineRule="auto"/>
        <w:ind w:firstLine="703"/>
        <w:rPr>
          <w:szCs w:val="24"/>
        </w:rPr>
      </w:pPr>
      <w:r w:rsidRPr="00CB386F">
        <w:rPr>
          <w:szCs w:val="24"/>
        </w:rPr>
        <w:t xml:space="preserve">Центры </w:t>
      </w:r>
      <w:proofErr w:type="spellStart"/>
      <w:r w:rsidRPr="00CB386F">
        <w:rPr>
          <w:szCs w:val="24"/>
        </w:rPr>
        <w:t>профконсультационной</w:t>
      </w:r>
      <w:proofErr w:type="spellEnd"/>
      <w:r w:rsidRPr="00CB386F">
        <w:rPr>
          <w:szCs w:val="24"/>
        </w:rPr>
        <w:t xml:space="preserve"> помощи, </w:t>
      </w:r>
      <w:r w:rsidRPr="00CB386F">
        <w:rPr>
          <w:rStyle w:val="2SegoeUI95pt0"/>
          <w:b w:val="0"/>
          <w:i w:val="0"/>
          <w:szCs w:val="24"/>
        </w:rPr>
        <w:t>2  ч</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Style w:val="af1"/>
          <w:rFonts w:ascii="Times New Roman" w:hAnsi="Times New Roman" w:cs="Times New Roman"/>
          <w:sz w:val="24"/>
          <w:szCs w:val="24"/>
        </w:rPr>
        <w:t xml:space="preserve">Теоретические сведения. </w:t>
      </w:r>
      <w:proofErr w:type="spellStart"/>
      <w:r w:rsidRPr="00CB386F">
        <w:rPr>
          <w:rFonts w:ascii="Times New Roman" w:hAnsi="Times New Roman"/>
          <w:sz w:val="24"/>
          <w:szCs w:val="24"/>
        </w:rPr>
        <w:t>Профконсультационная</w:t>
      </w:r>
      <w:proofErr w:type="spellEnd"/>
      <w:r w:rsidRPr="00CB386F">
        <w:rPr>
          <w:rFonts w:ascii="Times New Roman" w:hAnsi="Times New Roman"/>
          <w:sz w:val="24"/>
          <w:szCs w:val="24"/>
        </w:rPr>
        <w:t xml:space="preserve"> по</w:t>
      </w:r>
      <w:r w:rsidRPr="00CB386F">
        <w:rPr>
          <w:rFonts w:ascii="Times New Roman" w:hAnsi="Times New Roman"/>
          <w:sz w:val="24"/>
          <w:szCs w:val="24"/>
        </w:rPr>
        <w:softHyphen/>
        <w:t>мощь: цели и задачи. Методы и формы работы специализи</w:t>
      </w:r>
      <w:r w:rsidRPr="00CB386F">
        <w:rPr>
          <w:rFonts w:ascii="Times New Roman" w:hAnsi="Times New Roman"/>
          <w:sz w:val="24"/>
          <w:szCs w:val="24"/>
        </w:rPr>
        <w:softHyphen/>
        <w:t xml:space="preserve">рованных центров занятости. Виды </w:t>
      </w:r>
      <w:proofErr w:type="spellStart"/>
      <w:r w:rsidRPr="00CB386F">
        <w:rPr>
          <w:rFonts w:ascii="Times New Roman" w:hAnsi="Times New Roman"/>
          <w:sz w:val="24"/>
          <w:szCs w:val="24"/>
        </w:rPr>
        <w:t>профконсультационной</w:t>
      </w:r>
      <w:proofErr w:type="spellEnd"/>
      <w:r w:rsidRPr="00CB386F">
        <w:rPr>
          <w:rFonts w:ascii="Times New Roman" w:hAnsi="Times New Roman"/>
          <w:sz w:val="24"/>
          <w:szCs w:val="24"/>
        </w:rPr>
        <w:t xml:space="preserve"> помощи: справочно-информационная, диагностическая, психологическая, корректирующая, развивающая.</w:t>
      </w:r>
    </w:p>
    <w:p w:rsidR="00683EDF" w:rsidRPr="00CB386F" w:rsidRDefault="00683EDF" w:rsidP="00B02AC5">
      <w:pPr>
        <w:pStyle w:val="11"/>
        <w:shd w:val="clear" w:color="auto" w:fill="auto"/>
        <w:spacing w:after="0" w:line="240" w:lineRule="auto"/>
        <w:ind w:firstLine="703"/>
        <w:rPr>
          <w:rFonts w:ascii="Times New Roman" w:hAnsi="Times New Roman"/>
          <w:sz w:val="24"/>
          <w:szCs w:val="24"/>
        </w:rPr>
      </w:pPr>
      <w:r w:rsidRPr="00CB386F">
        <w:rPr>
          <w:rStyle w:val="af1"/>
          <w:rFonts w:ascii="Times New Roman" w:hAnsi="Times New Roman" w:cs="Times New Roman"/>
          <w:sz w:val="24"/>
          <w:szCs w:val="24"/>
        </w:rPr>
        <w:t xml:space="preserve">Практическая работа. </w:t>
      </w:r>
      <w:r w:rsidRPr="00CB386F">
        <w:rPr>
          <w:rFonts w:ascii="Times New Roman" w:hAnsi="Times New Roman"/>
          <w:sz w:val="24"/>
          <w:szCs w:val="24"/>
        </w:rPr>
        <w:t xml:space="preserve">Посещение центров </w:t>
      </w:r>
      <w:proofErr w:type="spellStart"/>
      <w:r w:rsidRPr="00CB386F">
        <w:rPr>
          <w:rFonts w:ascii="Times New Roman" w:hAnsi="Times New Roman"/>
          <w:sz w:val="24"/>
          <w:szCs w:val="24"/>
        </w:rPr>
        <w:t>профкон</w:t>
      </w:r>
      <w:r w:rsidRPr="00CB386F">
        <w:rPr>
          <w:rFonts w:ascii="Times New Roman" w:hAnsi="Times New Roman"/>
          <w:sz w:val="24"/>
          <w:szCs w:val="24"/>
        </w:rPr>
        <w:softHyphen/>
        <w:t>сультационной</w:t>
      </w:r>
      <w:proofErr w:type="spellEnd"/>
      <w:r w:rsidRPr="00CB386F">
        <w:rPr>
          <w:rFonts w:ascii="Times New Roman" w:hAnsi="Times New Roman"/>
          <w:sz w:val="24"/>
          <w:szCs w:val="24"/>
        </w:rPr>
        <w:t xml:space="preserve"> помощи и знакомство с их работой.</w:t>
      </w:r>
    </w:p>
    <w:p w:rsidR="00683EDF" w:rsidRPr="00CB386F" w:rsidRDefault="00683EDF" w:rsidP="00683EDF">
      <w:pPr>
        <w:widowControl w:val="0"/>
        <w:numPr>
          <w:ilvl w:val="0"/>
          <w:numId w:val="70"/>
        </w:numPr>
        <w:tabs>
          <w:tab w:val="left" w:pos="706"/>
        </w:tabs>
        <w:spacing w:after="0" w:line="240" w:lineRule="auto"/>
        <w:ind w:firstLine="703"/>
        <w:rPr>
          <w:b/>
          <w:i/>
          <w:szCs w:val="24"/>
        </w:rPr>
      </w:pPr>
      <w:r w:rsidRPr="00CB386F">
        <w:rPr>
          <w:szCs w:val="24"/>
        </w:rPr>
        <w:t>Виды и формы получения профессионального образования</w:t>
      </w:r>
      <w:r w:rsidRPr="00CB386F">
        <w:rPr>
          <w:b/>
          <w:i/>
          <w:szCs w:val="24"/>
        </w:rPr>
        <w:t xml:space="preserve">, </w:t>
      </w:r>
      <w:r>
        <w:rPr>
          <w:rStyle w:val="2SegoeUI95pt0"/>
          <w:b w:val="0"/>
          <w:i w:val="0"/>
          <w:szCs w:val="24"/>
        </w:rPr>
        <w:t>2</w:t>
      </w:r>
      <w:r w:rsidRPr="00CB386F">
        <w:rPr>
          <w:rStyle w:val="2SegoeUI95pt0"/>
          <w:b w:val="0"/>
          <w:i w:val="0"/>
          <w:szCs w:val="24"/>
        </w:rPr>
        <w:t>ч</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Style w:val="af1"/>
          <w:rFonts w:ascii="Times New Roman" w:hAnsi="Times New Roman" w:cs="Times New Roman"/>
          <w:sz w:val="24"/>
          <w:szCs w:val="24"/>
        </w:rPr>
        <w:t xml:space="preserve">Теоретические сведения. </w:t>
      </w:r>
      <w:r w:rsidRPr="00CB386F">
        <w:rPr>
          <w:rFonts w:ascii="Times New Roman" w:hAnsi="Times New Roman"/>
          <w:sz w:val="24"/>
          <w:szCs w:val="24"/>
        </w:rPr>
        <w:t>Общее и профессиональное об</w:t>
      </w:r>
      <w:r w:rsidRPr="00CB386F">
        <w:rPr>
          <w:rFonts w:ascii="Times New Roman" w:hAnsi="Times New Roman"/>
          <w:sz w:val="24"/>
          <w:szCs w:val="24"/>
        </w:rPr>
        <w:softHyphen/>
        <w:t>разование. Виды и формы получения профессионального об</w:t>
      </w:r>
      <w:r w:rsidRPr="00CB386F">
        <w:rPr>
          <w:rFonts w:ascii="Times New Roman" w:hAnsi="Times New Roman"/>
          <w:sz w:val="24"/>
          <w:szCs w:val="24"/>
        </w:rPr>
        <w:softHyphen/>
        <w:t>разования. Начальное, среднее и высшее профессиональное образование. Послевузовское профессиональное образова</w:t>
      </w:r>
      <w:r w:rsidRPr="00CB386F">
        <w:rPr>
          <w:rFonts w:ascii="Times New Roman" w:hAnsi="Times New Roman"/>
          <w:sz w:val="24"/>
          <w:szCs w:val="24"/>
        </w:rPr>
        <w:softHyphen/>
        <w:t>ние. Региональный рынок образовательных услуг. Методы по</w:t>
      </w:r>
      <w:r w:rsidRPr="00CB386F">
        <w:rPr>
          <w:rFonts w:ascii="Times New Roman" w:hAnsi="Times New Roman"/>
          <w:sz w:val="24"/>
          <w:szCs w:val="24"/>
        </w:rPr>
        <w:softHyphen/>
        <w:t>иска источников информации о рынке образовательных услуг.</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Style w:val="af1"/>
          <w:rFonts w:ascii="Times New Roman" w:hAnsi="Times New Roman" w:cs="Times New Roman"/>
          <w:sz w:val="24"/>
          <w:szCs w:val="24"/>
        </w:rPr>
        <w:t xml:space="preserve">Практическая работа. </w:t>
      </w:r>
      <w:r w:rsidRPr="00CB386F">
        <w:rPr>
          <w:rFonts w:ascii="Times New Roman" w:hAnsi="Times New Roman"/>
          <w:sz w:val="24"/>
          <w:szCs w:val="24"/>
        </w:rPr>
        <w:t>Изучение регионального рынка образовательных услуг.</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p>
    <w:p w:rsidR="00683EDF" w:rsidRPr="00CB386F" w:rsidRDefault="00683EDF" w:rsidP="00683EDF">
      <w:pPr>
        <w:widowControl w:val="0"/>
        <w:numPr>
          <w:ilvl w:val="0"/>
          <w:numId w:val="70"/>
        </w:numPr>
        <w:tabs>
          <w:tab w:val="left" w:pos="706"/>
        </w:tabs>
        <w:spacing w:after="0" w:line="240" w:lineRule="auto"/>
        <w:ind w:firstLine="703"/>
        <w:rPr>
          <w:b/>
          <w:i/>
          <w:szCs w:val="24"/>
        </w:rPr>
      </w:pPr>
      <w:r w:rsidRPr="00CB386F">
        <w:rPr>
          <w:szCs w:val="24"/>
        </w:rPr>
        <w:t xml:space="preserve">Формы </w:t>
      </w:r>
      <w:proofErr w:type="spellStart"/>
      <w:r w:rsidRPr="00CB386F">
        <w:rPr>
          <w:szCs w:val="24"/>
        </w:rPr>
        <w:t>самопрезентации</w:t>
      </w:r>
      <w:proofErr w:type="spellEnd"/>
      <w:r w:rsidRPr="00CB386F">
        <w:rPr>
          <w:szCs w:val="24"/>
        </w:rPr>
        <w:t xml:space="preserve"> для профессионального образования и трудоустройства, </w:t>
      </w:r>
      <w:r>
        <w:rPr>
          <w:rStyle w:val="2SegoeUI95pt0"/>
          <w:b w:val="0"/>
          <w:i w:val="0"/>
          <w:szCs w:val="24"/>
        </w:rPr>
        <w:t>3</w:t>
      </w:r>
      <w:r w:rsidRPr="00CB386F">
        <w:rPr>
          <w:rStyle w:val="2SegoeUI95pt0"/>
          <w:b w:val="0"/>
          <w:i w:val="0"/>
          <w:szCs w:val="24"/>
        </w:rPr>
        <w:t xml:space="preserve"> ч</w:t>
      </w:r>
    </w:p>
    <w:p w:rsidR="00683EDF" w:rsidRPr="00CB386F" w:rsidRDefault="00683EDF" w:rsidP="00683EDF">
      <w:pPr>
        <w:pStyle w:val="11"/>
        <w:shd w:val="clear" w:color="auto" w:fill="auto"/>
        <w:spacing w:after="0" w:line="240" w:lineRule="auto"/>
        <w:ind w:firstLine="703"/>
        <w:rPr>
          <w:rFonts w:ascii="Times New Roman" w:hAnsi="Times New Roman"/>
          <w:sz w:val="24"/>
          <w:szCs w:val="24"/>
        </w:rPr>
      </w:pPr>
      <w:r w:rsidRPr="00CB386F">
        <w:rPr>
          <w:rStyle w:val="af1"/>
          <w:rFonts w:ascii="Times New Roman" w:hAnsi="Times New Roman" w:cs="Times New Roman"/>
          <w:sz w:val="24"/>
          <w:szCs w:val="24"/>
        </w:rPr>
        <w:t xml:space="preserve">Теоретические сведения. </w:t>
      </w:r>
      <w:r w:rsidRPr="00CB386F">
        <w:rPr>
          <w:rFonts w:ascii="Times New Roman" w:hAnsi="Times New Roman"/>
          <w:sz w:val="24"/>
          <w:szCs w:val="24"/>
        </w:rPr>
        <w:t xml:space="preserve">Проблемы трудоустройства. Формы </w:t>
      </w:r>
      <w:proofErr w:type="spellStart"/>
      <w:r w:rsidRPr="00CB386F">
        <w:rPr>
          <w:rFonts w:ascii="Times New Roman" w:hAnsi="Times New Roman"/>
          <w:sz w:val="24"/>
          <w:szCs w:val="24"/>
        </w:rPr>
        <w:t>самопрезентации</w:t>
      </w:r>
      <w:proofErr w:type="spellEnd"/>
      <w:r w:rsidRPr="00CB386F">
        <w:rPr>
          <w:rFonts w:ascii="Times New Roman" w:hAnsi="Times New Roman"/>
          <w:sz w:val="24"/>
          <w:szCs w:val="24"/>
        </w:rPr>
        <w:t>. Понятие «профессиональное ре</w:t>
      </w:r>
      <w:r w:rsidRPr="00CB386F">
        <w:rPr>
          <w:rFonts w:ascii="Times New Roman" w:hAnsi="Times New Roman"/>
          <w:sz w:val="24"/>
          <w:szCs w:val="24"/>
        </w:rPr>
        <w:softHyphen/>
        <w:t xml:space="preserve">зюме». Правила составления профессионального резюме. Автобиография как форма </w:t>
      </w:r>
      <w:proofErr w:type="spellStart"/>
      <w:r w:rsidRPr="00CB386F">
        <w:rPr>
          <w:rFonts w:ascii="Times New Roman" w:hAnsi="Times New Roman"/>
          <w:sz w:val="24"/>
          <w:szCs w:val="24"/>
        </w:rPr>
        <w:t>самопрезентации</w:t>
      </w:r>
      <w:proofErr w:type="spellEnd"/>
      <w:r w:rsidRPr="00CB386F">
        <w:rPr>
          <w:rFonts w:ascii="Times New Roman" w:hAnsi="Times New Roman"/>
          <w:sz w:val="24"/>
          <w:szCs w:val="24"/>
        </w:rPr>
        <w:t>. Собеседова</w:t>
      </w:r>
      <w:r w:rsidRPr="00CB386F">
        <w:rPr>
          <w:rFonts w:ascii="Times New Roman" w:hAnsi="Times New Roman"/>
          <w:sz w:val="24"/>
          <w:szCs w:val="24"/>
        </w:rPr>
        <w:softHyphen/>
        <w:t xml:space="preserve">ние. Правила </w:t>
      </w:r>
      <w:proofErr w:type="spellStart"/>
      <w:r w:rsidRPr="00CB386F">
        <w:rPr>
          <w:rFonts w:ascii="Times New Roman" w:hAnsi="Times New Roman"/>
          <w:sz w:val="24"/>
          <w:szCs w:val="24"/>
        </w:rPr>
        <w:t>самопрезентации</w:t>
      </w:r>
      <w:proofErr w:type="spellEnd"/>
      <w:r w:rsidRPr="00CB386F">
        <w:rPr>
          <w:rFonts w:ascii="Times New Roman" w:hAnsi="Times New Roman"/>
          <w:sz w:val="24"/>
          <w:szCs w:val="24"/>
        </w:rPr>
        <w:t xml:space="preserve"> при посещении организа</w:t>
      </w:r>
      <w:r w:rsidRPr="00CB386F">
        <w:rPr>
          <w:rFonts w:ascii="Times New Roman" w:hAnsi="Times New Roman"/>
          <w:sz w:val="24"/>
          <w:szCs w:val="24"/>
        </w:rPr>
        <w:softHyphen/>
        <w:t>ции. Типичные ошибки при собеседовании.</w:t>
      </w:r>
    </w:p>
    <w:p w:rsidR="00683EDF" w:rsidRPr="00CB386F" w:rsidRDefault="00683EDF" w:rsidP="00B02AC5">
      <w:pPr>
        <w:pStyle w:val="11"/>
        <w:shd w:val="clear" w:color="auto" w:fill="auto"/>
        <w:spacing w:after="0" w:line="240" w:lineRule="auto"/>
        <w:ind w:firstLine="703"/>
        <w:rPr>
          <w:rFonts w:ascii="Times New Roman" w:hAnsi="Times New Roman"/>
          <w:sz w:val="24"/>
          <w:szCs w:val="24"/>
        </w:rPr>
      </w:pPr>
      <w:r w:rsidRPr="00CB386F">
        <w:rPr>
          <w:rStyle w:val="af1"/>
          <w:rFonts w:ascii="Times New Roman" w:hAnsi="Times New Roman" w:cs="Times New Roman"/>
          <w:sz w:val="24"/>
          <w:szCs w:val="24"/>
        </w:rPr>
        <w:t xml:space="preserve">Практическая работа. </w:t>
      </w:r>
      <w:r w:rsidRPr="00CB386F">
        <w:rPr>
          <w:rFonts w:ascii="Times New Roman" w:hAnsi="Times New Roman"/>
          <w:sz w:val="24"/>
          <w:szCs w:val="24"/>
        </w:rPr>
        <w:t>Составление автобиографии и профессионального резюме</w:t>
      </w:r>
    </w:p>
    <w:p w:rsidR="00683EDF" w:rsidRPr="00B02AC5" w:rsidRDefault="00683EDF" w:rsidP="00B02AC5">
      <w:pPr>
        <w:widowControl w:val="0"/>
        <w:numPr>
          <w:ilvl w:val="0"/>
          <w:numId w:val="70"/>
        </w:numPr>
        <w:tabs>
          <w:tab w:val="left" w:pos="709"/>
        </w:tabs>
        <w:spacing w:after="0" w:line="240" w:lineRule="auto"/>
        <w:ind w:firstLine="703"/>
        <w:jc w:val="left"/>
        <w:rPr>
          <w:rStyle w:val="af1"/>
          <w:rFonts w:ascii="Times New Roman" w:eastAsia="Times New Roman" w:hAnsi="Times New Roman" w:cs="Times New Roman"/>
          <w:bCs w:val="0"/>
          <w:i/>
          <w:sz w:val="24"/>
          <w:szCs w:val="24"/>
          <w:shd w:val="clear" w:color="auto" w:fill="auto"/>
        </w:rPr>
      </w:pPr>
      <w:r w:rsidRPr="00CB386F">
        <w:rPr>
          <w:szCs w:val="24"/>
        </w:rPr>
        <w:t xml:space="preserve">Планирование профессиональной карьеры, </w:t>
      </w:r>
      <w:r w:rsidRPr="00CB386F">
        <w:rPr>
          <w:rStyle w:val="2CourierNew10pt-1pt"/>
          <w:b w:val="0"/>
          <w:i w:val="0"/>
          <w:szCs w:val="24"/>
        </w:rPr>
        <w:t>2 ч</w:t>
      </w:r>
    </w:p>
    <w:p w:rsidR="00683EDF" w:rsidRPr="00CB386F" w:rsidRDefault="00683EDF" w:rsidP="00683EDF">
      <w:pPr>
        <w:pStyle w:val="11"/>
        <w:shd w:val="clear" w:color="auto" w:fill="auto"/>
        <w:spacing w:after="0" w:line="240" w:lineRule="auto"/>
        <w:ind w:firstLine="703"/>
        <w:jc w:val="left"/>
        <w:rPr>
          <w:rFonts w:ascii="Times New Roman" w:hAnsi="Times New Roman"/>
          <w:sz w:val="24"/>
          <w:szCs w:val="24"/>
        </w:rPr>
      </w:pPr>
      <w:r w:rsidRPr="00CB386F">
        <w:rPr>
          <w:rStyle w:val="af1"/>
          <w:rFonts w:ascii="Times New Roman" w:hAnsi="Times New Roman" w:cs="Times New Roman"/>
          <w:sz w:val="24"/>
          <w:szCs w:val="24"/>
        </w:rPr>
        <w:t xml:space="preserve">Теоретические сведения. </w:t>
      </w:r>
      <w:r w:rsidRPr="00CB386F">
        <w:rPr>
          <w:rFonts w:ascii="Times New Roman" w:hAnsi="Times New Roman"/>
          <w:sz w:val="24"/>
          <w:szCs w:val="24"/>
        </w:rPr>
        <w:t>Определение жизненных це</w:t>
      </w:r>
      <w:r w:rsidRPr="00CB386F">
        <w:rPr>
          <w:rFonts w:ascii="Times New Roman" w:hAnsi="Times New Roman"/>
          <w:sz w:val="24"/>
          <w:szCs w:val="24"/>
        </w:rPr>
        <w:softHyphen/>
        <w:t>лей и задач. Составление плана действий по достижению на</w:t>
      </w:r>
      <w:r w:rsidRPr="00CB386F">
        <w:rPr>
          <w:rFonts w:ascii="Times New Roman" w:hAnsi="Times New Roman"/>
          <w:sz w:val="24"/>
          <w:szCs w:val="24"/>
        </w:rPr>
        <w:softHyphen/>
        <w:t>меченных целей. Выявление интересов, способностей, про</w:t>
      </w:r>
      <w:r w:rsidRPr="00CB386F">
        <w:rPr>
          <w:rFonts w:ascii="Times New Roman" w:hAnsi="Times New Roman"/>
          <w:sz w:val="24"/>
          <w:szCs w:val="24"/>
        </w:rPr>
        <w:softHyphen/>
        <w:t>фессионально важных качеств. Обоснование выбора специ</w:t>
      </w:r>
      <w:r w:rsidRPr="00CB386F">
        <w:rPr>
          <w:rFonts w:ascii="Times New Roman" w:hAnsi="Times New Roman"/>
          <w:sz w:val="24"/>
          <w:szCs w:val="24"/>
        </w:rPr>
        <w:softHyphen/>
        <w:t>альности и выбора учебного заведения.</w:t>
      </w:r>
    </w:p>
    <w:p w:rsidR="00683EDF" w:rsidRPr="00CB386F" w:rsidRDefault="00683EDF" w:rsidP="00683EDF">
      <w:pPr>
        <w:pStyle w:val="11"/>
        <w:shd w:val="clear" w:color="auto" w:fill="auto"/>
        <w:spacing w:after="0" w:line="240" w:lineRule="auto"/>
        <w:ind w:firstLine="703"/>
        <w:jc w:val="left"/>
        <w:rPr>
          <w:rFonts w:ascii="Times New Roman" w:hAnsi="Times New Roman"/>
          <w:sz w:val="24"/>
          <w:szCs w:val="24"/>
        </w:rPr>
      </w:pPr>
      <w:r w:rsidRPr="00CB386F">
        <w:rPr>
          <w:rStyle w:val="af1"/>
          <w:rFonts w:ascii="Times New Roman" w:hAnsi="Times New Roman" w:cs="Times New Roman"/>
          <w:sz w:val="24"/>
          <w:szCs w:val="24"/>
        </w:rPr>
        <w:t xml:space="preserve">Практическая работа. </w:t>
      </w:r>
      <w:r w:rsidRPr="00CB386F">
        <w:rPr>
          <w:rFonts w:ascii="Times New Roman" w:hAnsi="Times New Roman"/>
          <w:sz w:val="24"/>
          <w:szCs w:val="24"/>
        </w:rPr>
        <w:t>Выполнение проекта «Мои жиз</w:t>
      </w:r>
      <w:r w:rsidRPr="00CB386F">
        <w:rPr>
          <w:rFonts w:ascii="Times New Roman" w:hAnsi="Times New Roman"/>
          <w:sz w:val="24"/>
          <w:szCs w:val="24"/>
        </w:rPr>
        <w:softHyphen/>
        <w:t>ненные планы и профессиональная карьера».</w:t>
      </w:r>
    </w:p>
    <w:p w:rsidR="00683EDF" w:rsidRDefault="00683EDF" w:rsidP="00683EDF">
      <w:pPr>
        <w:spacing w:after="26" w:line="259" w:lineRule="auto"/>
        <w:ind w:left="5" w:firstLine="0"/>
        <w:jc w:val="left"/>
        <w:rPr>
          <w:b/>
          <w:szCs w:val="24"/>
          <w:lang w:val="ba-RU"/>
        </w:rPr>
      </w:pPr>
      <w:r>
        <w:rPr>
          <w:b/>
          <w:szCs w:val="24"/>
          <w:lang w:val="ba-RU"/>
        </w:rPr>
        <w:t>2.1.2.17. Основы безопасности жизнедеятельности</w:t>
      </w:r>
    </w:p>
    <w:p w:rsidR="00683EDF" w:rsidRPr="00633EE7" w:rsidRDefault="00B02AC5" w:rsidP="00683EDF">
      <w:pPr>
        <w:widowControl w:val="0"/>
        <w:shd w:val="clear" w:color="auto" w:fill="FFFFFF"/>
        <w:tabs>
          <w:tab w:val="left" w:pos="648"/>
        </w:tabs>
        <w:autoSpaceDE w:val="0"/>
        <w:autoSpaceDN w:val="0"/>
        <w:adjustRightInd w:val="0"/>
        <w:spacing w:after="0" w:line="240" w:lineRule="auto"/>
        <w:ind w:firstLine="584"/>
        <w:jc w:val="center"/>
        <w:rPr>
          <w:b/>
          <w:sz w:val="28"/>
          <w:szCs w:val="28"/>
        </w:rPr>
      </w:pPr>
      <w:r>
        <w:rPr>
          <w:b/>
          <w:sz w:val="28"/>
          <w:szCs w:val="28"/>
        </w:rPr>
        <w:t>11</w:t>
      </w:r>
      <w:r w:rsidR="00683EDF" w:rsidRPr="00633EE7">
        <w:rPr>
          <w:b/>
          <w:sz w:val="28"/>
          <w:szCs w:val="28"/>
        </w:rPr>
        <w:t xml:space="preserve"> класс</w:t>
      </w:r>
    </w:p>
    <w:p w:rsidR="00683EDF" w:rsidRPr="006D628D" w:rsidRDefault="00683EDF" w:rsidP="00683EDF">
      <w:pPr>
        <w:shd w:val="clear" w:color="auto" w:fill="FFFFFF"/>
        <w:spacing w:after="0" w:line="240" w:lineRule="auto"/>
        <w:ind w:firstLine="607"/>
        <w:rPr>
          <w:szCs w:val="24"/>
        </w:rPr>
      </w:pPr>
      <w:r w:rsidRPr="006D628D">
        <w:rPr>
          <w:b/>
          <w:bCs/>
          <w:szCs w:val="24"/>
        </w:rPr>
        <w:t xml:space="preserve">Раздел </w:t>
      </w:r>
      <w:r w:rsidRPr="006D628D">
        <w:rPr>
          <w:b/>
          <w:bCs/>
          <w:szCs w:val="24"/>
          <w:lang w:val="en-US"/>
        </w:rPr>
        <w:t>I</w:t>
      </w:r>
      <w:r w:rsidRPr="006D628D">
        <w:rPr>
          <w:b/>
          <w:bCs/>
          <w:szCs w:val="24"/>
        </w:rPr>
        <w:t>. Безопасность и защита человека</w:t>
      </w:r>
      <w:r>
        <w:rPr>
          <w:b/>
          <w:bCs/>
          <w:szCs w:val="24"/>
        </w:rPr>
        <w:t xml:space="preserve"> в опасных и чрезвычайных ситуа</w:t>
      </w:r>
      <w:r w:rsidRPr="006D628D">
        <w:rPr>
          <w:b/>
          <w:bCs/>
          <w:szCs w:val="24"/>
        </w:rPr>
        <w:t>циях.</w:t>
      </w:r>
    </w:p>
    <w:p w:rsidR="00683EDF" w:rsidRPr="006D628D" w:rsidRDefault="00683EDF" w:rsidP="00683EDF">
      <w:pPr>
        <w:shd w:val="clear" w:color="auto" w:fill="FFFFFF"/>
        <w:spacing w:after="0" w:line="240" w:lineRule="auto"/>
        <w:ind w:firstLine="607"/>
        <w:rPr>
          <w:szCs w:val="24"/>
        </w:rPr>
      </w:pPr>
      <w:r w:rsidRPr="006D628D">
        <w:rPr>
          <w:b/>
          <w:bCs/>
          <w:szCs w:val="24"/>
        </w:rPr>
        <w:t>1. Опасные и чрезвычайные ситуации, возникающие в повседневной жизни, и правила безопасного поведения</w:t>
      </w:r>
    </w:p>
    <w:p w:rsidR="00683EDF" w:rsidRPr="006D628D" w:rsidRDefault="00683EDF" w:rsidP="00683EDF">
      <w:pPr>
        <w:shd w:val="clear" w:color="auto" w:fill="FFFFFF"/>
        <w:tabs>
          <w:tab w:val="left" w:pos="840"/>
        </w:tabs>
        <w:spacing w:after="0" w:line="240" w:lineRule="auto"/>
        <w:ind w:firstLine="607"/>
        <w:rPr>
          <w:szCs w:val="24"/>
        </w:rPr>
      </w:pPr>
      <w:r w:rsidRPr="006D628D">
        <w:rPr>
          <w:i/>
          <w:iCs/>
          <w:spacing w:val="-4"/>
          <w:szCs w:val="24"/>
        </w:rPr>
        <w:t>1.1.</w:t>
      </w:r>
      <w:r w:rsidRPr="006D628D">
        <w:rPr>
          <w:i/>
          <w:iCs/>
          <w:szCs w:val="24"/>
        </w:rPr>
        <w:tab/>
        <w:t>Правила поведения в условиях вынужденной автономии в природных условиях. Подготовка к проведению турпохода</w:t>
      </w:r>
    </w:p>
    <w:p w:rsidR="00683EDF" w:rsidRPr="006D628D" w:rsidRDefault="00683EDF" w:rsidP="00683EDF">
      <w:pPr>
        <w:shd w:val="clear" w:color="auto" w:fill="FFFFFF"/>
        <w:spacing w:after="0" w:line="240" w:lineRule="auto"/>
        <w:ind w:firstLine="607"/>
        <w:rPr>
          <w:szCs w:val="24"/>
        </w:rPr>
      </w:pPr>
      <w:r w:rsidRPr="006D628D">
        <w:rPr>
          <w:i/>
          <w:iCs/>
          <w:szCs w:val="24"/>
        </w:rPr>
        <w:t xml:space="preserve">Практические занятия. </w:t>
      </w:r>
      <w:r w:rsidRPr="006D628D">
        <w:rPr>
          <w:szCs w:val="24"/>
        </w:rPr>
        <w:t>Разбор наиболее возможных причин попадания человека в условия вынужденного автономного существования, меры профилактики и подготовка к безопасному поведению в условиях автономного существования. Отработка правил ориентирования на местности, движения по азимуту, правил обеспечения водой и питанием. Оборудование временного жилища, добыча огня.</w:t>
      </w:r>
    </w:p>
    <w:p w:rsidR="00683EDF" w:rsidRPr="006D628D" w:rsidRDefault="00683EDF" w:rsidP="00683EDF">
      <w:pPr>
        <w:shd w:val="clear" w:color="auto" w:fill="FFFFFF"/>
        <w:tabs>
          <w:tab w:val="left" w:pos="840"/>
        </w:tabs>
        <w:spacing w:after="0" w:line="240" w:lineRule="auto"/>
        <w:ind w:firstLine="607"/>
        <w:rPr>
          <w:szCs w:val="24"/>
        </w:rPr>
      </w:pPr>
      <w:r w:rsidRPr="006D628D">
        <w:rPr>
          <w:i/>
          <w:iCs/>
          <w:spacing w:val="-3"/>
          <w:szCs w:val="24"/>
        </w:rPr>
        <w:t>1.2.</w:t>
      </w:r>
      <w:r w:rsidRPr="006D628D">
        <w:rPr>
          <w:i/>
          <w:iCs/>
          <w:szCs w:val="24"/>
        </w:rPr>
        <w:tab/>
        <w:t>Правила поведения в ситуациях криминогенного характера.</w:t>
      </w:r>
    </w:p>
    <w:p w:rsidR="00683EDF" w:rsidRPr="006D628D" w:rsidRDefault="00683EDF" w:rsidP="00683EDF">
      <w:pPr>
        <w:shd w:val="clear" w:color="auto" w:fill="FFFFFF"/>
        <w:spacing w:after="0" w:line="240" w:lineRule="auto"/>
        <w:ind w:firstLine="607"/>
        <w:rPr>
          <w:szCs w:val="24"/>
        </w:rPr>
      </w:pPr>
      <w:r w:rsidRPr="006D628D">
        <w:rPr>
          <w:i/>
          <w:iCs/>
          <w:szCs w:val="24"/>
        </w:rPr>
        <w:t xml:space="preserve">Практические занятия. </w:t>
      </w:r>
      <w:r w:rsidRPr="006D628D">
        <w:rPr>
          <w:szCs w:val="24"/>
        </w:rPr>
        <w:t>Обсуждение с обучающимися наиболее возможных ситуаций при встрече с насильниками и хулиганами на улице, в транспорте, общественном месте, подъезде дома, лифте. Правила безопасного поведения в местах с повышенной криминогенной опасностью: на рынке, стадионе, вокзале и др.</w:t>
      </w:r>
    </w:p>
    <w:p w:rsidR="00683EDF" w:rsidRPr="006D628D" w:rsidRDefault="00683EDF" w:rsidP="00683EDF">
      <w:pPr>
        <w:shd w:val="clear" w:color="auto" w:fill="FFFFFF"/>
        <w:spacing w:after="0" w:line="240" w:lineRule="auto"/>
        <w:ind w:firstLine="607"/>
        <w:rPr>
          <w:b/>
          <w:i/>
          <w:szCs w:val="24"/>
        </w:rPr>
      </w:pPr>
      <w:r w:rsidRPr="006D628D">
        <w:rPr>
          <w:b/>
          <w:i/>
          <w:szCs w:val="24"/>
        </w:rPr>
        <w:t>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w:t>
      </w:r>
    </w:p>
    <w:p w:rsidR="00683EDF" w:rsidRPr="006D628D" w:rsidRDefault="00683EDF" w:rsidP="00683EDF">
      <w:pPr>
        <w:shd w:val="clear" w:color="auto" w:fill="FFFFFF"/>
        <w:tabs>
          <w:tab w:val="left" w:pos="840"/>
        </w:tabs>
        <w:spacing w:after="0" w:line="240" w:lineRule="auto"/>
        <w:ind w:firstLine="607"/>
        <w:rPr>
          <w:i/>
          <w:iCs/>
          <w:szCs w:val="24"/>
        </w:rPr>
      </w:pPr>
      <w:r w:rsidRPr="006D628D">
        <w:rPr>
          <w:i/>
          <w:iCs/>
          <w:spacing w:val="-2"/>
          <w:szCs w:val="24"/>
        </w:rPr>
        <w:t>1.3.</w:t>
      </w:r>
      <w:r w:rsidRPr="006D628D">
        <w:rPr>
          <w:i/>
          <w:iCs/>
          <w:szCs w:val="24"/>
        </w:rPr>
        <w:tab/>
        <w:t>Уголовная ответственность несовершеннолетних.</w:t>
      </w:r>
    </w:p>
    <w:p w:rsidR="00683EDF" w:rsidRPr="006D628D" w:rsidRDefault="00683EDF" w:rsidP="00683EDF">
      <w:pPr>
        <w:shd w:val="clear" w:color="auto" w:fill="FFFFFF"/>
        <w:tabs>
          <w:tab w:val="left" w:pos="840"/>
        </w:tabs>
        <w:spacing w:after="0" w:line="240" w:lineRule="auto"/>
        <w:ind w:firstLine="607"/>
        <w:rPr>
          <w:szCs w:val="24"/>
        </w:rPr>
      </w:pPr>
      <w:r w:rsidRPr="006D628D">
        <w:rPr>
          <w:szCs w:val="24"/>
        </w:rPr>
        <w:t>Особенности уголовной ответственности и наказания несовершеннолетних.</w:t>
      </w:r>
    </w:p>
    <w:p w:rsidR="00683EDF" w:rsidRPr="006D628D" w:rsidRDefault="00683EDF" w:rsidP="00683EDF">
      <w:pPr>
        <w:shd w:val="clear" w:color="auto" w:fill="FFFFFF"/>
        <w:spacing w:after="0" w:line="240" w:lineRule="auto"/>
        <w:ind w:firstLine="607"/>
        <w:rPr>
          <w:szCs w:val="24"/>
        </w:rPr>
      </w:pPr>
      <w:r w:rsidRPr="006D628D">
        <w:rPr>
          <w:szCs w:val="24"/>
        </w:rPr>
        <w:t>Виды наказаний, назначаемых несовершеннолетним.</w:t>
      </w:r>
    </w:p>
    <w:p w:rsidR="00683EDF" w:rsidRPr="006D628D" w:rsidRDefault="00683EDF" w:rsidP="00683EDF">
      <w:pPr>
        <w:shd w:val="clear" w:color="auto" w:fill="FFFFFF"/>
        <w:spacing w:after="0" w:line="240" w:lineRule="auto"/>
        <w:ind w:firstLine="607"/>
        <w:rPr>
          <w:szCs w:val="24"/>
        </w:rPr>
      </w:pPr>
      <w:r w:rsidRPr="006D628D">
        <w:rPr>
          <w:szCs w:val="24"/>
        </w:rPr>
        <w:t>Правила поведения в общественном транспорте. Уголовная ответственность за приведение в негодность транспортных средств или нарушение правил, обеспечивающих безопасную работу транспорта.</w:t>
      </w:r>
    </w:p>
    <w:p w:rsidR="00683EDF" w:rsidRPr="006D628D" w:rsidRDefault="00683EDF" w:rsidP="00683EDF">
      <w:pPr>
        <w:shd w:val="clear" w:color="auto" w:fill="FFFFFF"/>
        <w:spacing w:after="0" w:line="240" w:lineRule="auto"/>
        <w:ind w:firstLine="607"/>
        <w:rPr>
          <w:szCs w:val="24"/>
        </w:rPr>
      </w:pPr>
      <w:r w:rsidRPr="006D628D">
        <w:rPr>
          <w:szCs w:val="24"/>
        </w:rPr>
        <w:t>Хулиганство и вандализм, общие понятия. Виды хулиганских действий (грубое нарушение общественного порядка, повреждение чужого имущества). Уголовная ответственность за хулиганские действия и вандализм.</w:t>
      </w:r>
    </w:p>
    <w:p w:rsidR="00683EDF" w:rsidRPr="006D628D" w:rsidRDefault="00683EDF" w:rsidP="00683EDF">
      <w:pPr>
        <w:shd w:val="clear" w:color="auto" w:fill="FFFFFF"/>
        <w:tabs>
          <w:tab w:val="left" w:pos="840"/>
        </w:tabs>
        <w:spacing w:after="0" w:line="240" w:lineRule="auto"/>
        <w:ind w:firstLine="607"/>
        <w:rPr>
          <w:szCs w:val="24"/>
        </w:rPr>
      </w:pPr>
      <w:r w:rsidRPr="006D628D">
        <w:rPr>
          <w:i/>
          <w:iCs/>
          <w:spacing w:val="-2"/>
          <w:szCs w:val="24"/>
        </w:rPr>
        <w:t>1.4.</w:t>
      </w:r>
      <w:r w:rsidRPr="006D628D">
        <w:rPr>
          <w:i/>
          <w:iCs/>
          <w:szCs w:val="24"/>
        </w:rPr>
        <w:tab/>
        <w:t>Правила поведения в условиях чрезвычайных ситуаций природного и техногенного характера</w:t>
      </w:r>
    </w:p>
    <w:p w:rsidR="00683EDF" w:rsidRPr="006D628D" w:rsidRDefault="00683EDF" w:rsidP="00683EDF">
      <w:pPr>
        <w:shd w:val="clear" w:color="auto" w:fill="FFFFFF"/>
        <w:spacing w:after="0" w:line="240" w:lineRule="auto"/>
        <w:ind w:firstLine="607"/>
        <w:rPr>
          <w:color w:val="008000"/>
          <w:szCs w:val="24"/>
        </w:rPr>
      </w:pPr>
      <w:r w:rsidRPr="006D628D">
        <w:rPr>
          <w:i/>
          <w:iCs/>
          <w:szCs w:val="24"/>
        </w:rPr>
        <w:t xml:space="preserve">Практические занятия. </w:t>
      </w:r>
      <w:r w:rsidRPr="006D628D">
        <w:rPr>
          <w:szCs w:val="24"/>
        </w:rPr>
        <w:t>Краткая характеристика наиболее вероятных для данной местности и района проживания чрезвычайных ситуаций природного и техногенного характера. Отработка правил поведения при получении сигнала о чрезвычайной ситуации (отработка возможных вариантов поведения, предусмотренных планом образовательного учреждения, - укрытие в защитных сооружениях, эвакуация и др.).</w:t>
      </w:r>
    </w:p>
    <w:p w:rsidR="00683EDF" w:rsidRPr="006D628D" w:rsidRDefault="00683EDF" w:rsidP="00683EDF">
      <w:pPr>
        <w:shd w:val="clear" w:color="auto" w:fill="FFFFFF"/>
        <w:spacing w:after="0" w:line="240" w:lineRule="auto"/>
        <w:ind w:firstLine="607"/>
        <w:rPr>
          <w:i/>
          <w:szCs w:val="24"/>
        </w:rPr>
      </w:pPr>
      <w:r w:rsidRPr="006D628D">
        <w:rPr>
          <w:spacing w:val="-2"/>
          <w:szCs w:val="24"/>
        </w:rPr>
        <w:lastRenderedPageBreak/>
        <w:t>1.5</w:t>
      </w:r>
      <w:r w:rsidRPr="006D628D">
        <w:rPr>
          <w:i/>
          <w:spacing w:val="-2"/>
          <w:szCs w:val="24"/>
        </w:rPr>
        <w:t>.</w:t>
      </w:r>
      <w:r w:rsidRPr="006D628D">
        <w:rPr>
          <w:szCs w:val="24"/>
        </w:rPr>
        <w:t xml:space="preserve"> </w:t>
      </w:r>
      <w:r w:rsidRPr="006D628D">
        <w:rPr>
          <w:i/>
          <w:szCs w:val="24"/>
        </w:rPr>
        <w:t>Единая государственная система предупреждения и ликвидации чрезвычайных ситуаций (РСЧС), ее структура и задачи.</w:t>
      </w:r>
    </w:p>
    <w:p w:rsidR="00683EDF" w:rsidRPr="006D628D" w:rsidRDefault="00683EDF" w:rsidP="00683EDF">
      <w:pPr>
        <w:shd w:val="clear" w:color="auto" w:fill="FFFFFF"/>
        <w:spacing w:after="0" w:line="240" w:lineRule="auto"/>
        <w:ind w:firstLine="607"/>
        <w:rPr>
          <w:i/>
          <w:spacing w:val="-2"/>
          <w:szCs w:val="24"/>
        </w:rPr>
      </w:pPr>
      <w:r w:rsidRPr="006D628D">
        <w:rPr>
          <w:szCs w:val="24"/>
        </w:rPr>
        <w:t>РСЧС, история ее создания, предназначение, структура, задачи, решаемые по защите населения от чрезвычайных ситуаций. Права и обязанности граждан в области защиты от чрезвычайных ситуаций.</w:t>
      </w:r>
    </w:p>
    <w:p w:rsidR="00683EDF" w:rsidRPr="006D628D" w:rsidRDefault="00683EDF" w:rsidP="00683EDF">
      <w:pPr>
        <w:shd w:val="clear" w:color="auto" w:fill="FFFFFF"/>
        <w:spacing w:after="0" w:line="240" w:lineRule="auto"/>
        <w:ind w:firstLine="607"/>
        <w:rPr>
          <w:b/>
          <w:i/>
          <w:spacing w:val="-2"/>
          <w:szCs w:val="24"/>
        </w:rPr>
      </w:pPr>
      <w:r w:rsidRPr="006D628D">
        <w:rPr>
          <w:b/>
          <w:i/>
          <w:spacing w:val="-2"/>
          <w:szCs w:val="24"/>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683EDF" w:rsidRPr="006D628D" w:rsidRDefault="00683EDF" w:rsidP="00683EDF">
      <w:pPr>
        <w:shd w:val="clear" w:color="auto" w:fill="FFFFFF"/>
        <w:spacing w:after="0" w:line="240" w:lineRule="auto"/>
        <w:ind w:firstLine="607"/>
        <w:rPr>
          <w:b/>
          <w:i/>
          <w:color w:val="0000FF"/>
          <w:spacing w:val="-2"/>
          <w:szCs w:val="24"/>
        </w:rPr>
      </w:pPr>
      <w:r w:rsidRPr="006D628D">
        <w:rPr>
          <w:b/>
          <w:i/>
          <w:spacing w:val="-2"/>
          <w:szCs w:val="24"/>
        </w:rPr>
        <w:t>Правовые основы организации защиты населения Российской Федерации от чрезвычайных ситуаций мирного времени</w:t>
      </w:r>
      <w:r w:rsidRPr="006D628D">
        <w:rPr>
          <w:b/>
          <w:i/>
          <w:color w:val="0000FF"/>
          <w:spacing w:val="-2"/>
          <w:szCs w:val="24"/>
        </w:rPr>
        <w:t>.</w:t>
      </w:r>
    </w:p>
    <w:p w:rsidR="00683EDF" w:rsidRPr="006D628D" w:rsidRDefault="00683EDF" w:rsidP="00683EDF">
      <w:pPr>
        <w:shd w:val="clear" w:color="auto" w:fill="FFFFFF"/>
        <w:spacing w:after="0" w:line="240" w:lineRule="auto"/>
        <w:ind w:firstLine="607"/>
        <w:rPr>
          <w:b/>
          <w:i/>
          <w:szCs w:val="24"/>
        </w:rPr>
      </w:pPr>
      <w:r w:rsidRPr="006D628D">
        <w:rPr>
          <w:b/>
          <w:i/>
          <w:szCs w:val="24"/>
        </w:rPr>
        <w:t>Законы и другие нормативно-правовые акты Российской Федерации по обеспечению безопасности.</w:t>
      </w:r>
    </w:p>
    <w:p w:rsidR="00683EDF" w:rsidRPr="006D628D" w:rsidRDefault="00683EDF" w:rsidP="00683EDF">
      <w:pPr>
        <w:shd w:val="clear" w:color="auto" w:fill="FFFFFF"/>
        <w:spacing w:after="0" w:line="240" w:lineRule="auto"/>
        <w:ind w:firstLine="607"/>
        <w:rPr>
          <w:b/>
          <w:i/>
          <w:iCs/>
          <w:szCs w:val="24"/>
        </w:rPr>
      </w:pPr>
      <w:r w:rsidRPr="006D628D">
        <w:rPr>
          <w:i/>
          <w:iCs/>
          <w:spacing w:val="-3"/>
          <w:szCs w:val="24"/>
        </w:rPr>
        <w:t>1.6.</w:t>
      </w:r>
      <w:r w:rsidRPr="006D628D">
        <w:rPr>
          <w:i/>
          <w:iCs/>
          <w:szCs w:val="24"/>
        </w:rPr>
        <w:tab/>
      </w:r>
      <w:r w:rsidRPr="006D628D">
        <w:rPr>
          <w:b/>
          <w:i/>
          <w:iCs/>
          <w:szCs w:val="24"/>
        </w:rPr>
        <w:t>Государственные службы по охране здоровья и безопасности граждан.</w:t>
      </w:r>
    </w:p>
    <w:p w:rsidR="00683EDF" w:rsidRPr="006D628D" w:rsidRDefault="00683EDF" w:rsidP="00683EDF">
      <w:pPr>
        <w:shd w:val="clear" w:color="auto" w:fill="FFFFFF"/>
        <w:spacing w:after="0" w:line="240" w:lineRule="auto"/>
        <w:ind w:firstLine="607"/>
        <w:rPr>
          <w:b/>
          <w:i/>
          <w:szCs w:val="24"/>
        </w:rPr>
      </w:pPr>
      <w:r w:rsidRPr="006D628D">
        <w:rPr>
          <w:b/>
          <w:i/>
          <w:iCs/>
          <w:szCs w:val="24"/>
        </w:rPr>
        <w:t>М</w:t>
      </w:r>
      <w:r w:rsidRPr="006D628D">
        <w:rPr>
          <w:b/>
          <w:i/>
          <w:szCs w:val="24"/>
        </w:rPr>
        <w:t>ЧС России - Федеральный орган управления в области защиты населения от чрезвычайных ситуаций.</w:t>
      </w:r>
    </w:p>
    <w:p w:rsidR="00683EDF" w:rsidRPr="006D628D" w:rsidRDefault="00683EDF" w:rsidP="00683EDF">
      <w:pPr>
        <w:shd w:val="clear" w:color="auto" w:fill="FFFFFF"/>
        <w:spacing w:after="0" w:line="240" w:lineRule="auto"/>
        <w:ind w:firstLine="607"/>
        <w:rPr>
          <w:b/>
          <w:i/>
          <w:szCs w:val="24"/>
        </w:rPr>
      </w:pPr>
      <w:r w:rsidRPr="006D628D">
        <w:rPr>
          <w:b/>
          <w:i/>
          <w:szCs w:val="24"/>
        </w:rPr>
        <w:t>Милиция в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w:t>
      </w:r>
    </w:p>
    <w:p w:rsidR="00683EDF" w:rsidRPr="006D628D" w:rsidRDefault="00683EDF" w:rsidP="00683EDF">
      <w:pPr>
        <w:shd w:val="clear" w:color="auto" w:fill="FFFFFF"/>
        <w:spacing w:after="0" w:line="240" w:lineRule="auto"/>
        <w:ind w:firstLine="607"/>
        <w:rPr>
          <w:b/>
          <w:i/>
          <w:szCs w:val="24"/>
        </w:rPr>
      </w:pPr>
      <w:r w:rsidRPr="006D628D">
        <w:rPr>
          <w:b/>
          <w:i/>
          <w:szCs w:val="24"/>
        </w:rPr>
        <w:t>Служба скорой медицинской помощи.</w:t>
      </w:r>
    </w:p>
    <w:p w:rsidR="00683EDF" w:rsidRPr="006D628D" w:rsidRDefault="00683EDF" w:rsidP="00683EDF">
      <w:pPr>
        <w:shd w:val="clear" w:color="auto" w:fill="FFFFFF"/>
        <w:spacing w:after="0" w:line="240" w:lineRule="auto"/>
        <w:ind w:firstLine="607"/>
        <w:rPr>
          <w:szCs w:val="24"/>
        </w:rPr>
      </w:pPr>
      <w:r w:rsidRPr="006D628D">
        <w:rPr>
          <w:b/>
          <w:i/>
          <w:szCs w:val="24"/>
        </w:rPr>
        <w:t>Другие государственные службы в области безопасности</w:t>
      </w:r>
      <w:r w:rsidRPr="006D628D">
        <w:rPr>
          <w:szCs w:val="24"/>
        </w:rPr>
        <w:t>.</w:t>
      </w:r>
    </w:p>
    <w:p w:rsidR="00683EDF" w:rsidRPr="006D628D" w:rsidRDefault="00683EDF" w:rsidP="00683EDF">
      <w:pPr>
        <w:shd w:val="clear" w:color="auto" w:fill="FFFFFF"/>
        <w:spacing w:after="0" w:line="240" w:lineRule="auto"/>
        <w:ind w:firstLine="607"/>
        <w:rPr>
          <w:szCs w:val="24"/>
        </w:rPr>
      </w:pPr>
      <w:r w:rsidRPr="006D628D">
        <w:rPr>
          <w:b/>
          <w:bCs/>
          <w:szCs w:val="24"/>
        </w:rPr>
        <w:t>2. Гражданская оборона — составная часть обороноспособности страны</w:t>
      </w:r>
    </w:p>
    <w:p w:rsidR="00683EDF" w:rsidRPr="006D628D" w:rsidRDefault="00683EDF" w:rsidP="00683EDF">
      <w:pPr>
        <w:shd w:val="clear" w:color="auto" w:fill="FFFFFF"/>
        <w:tabs>
          <w:tab w:val="left" w:pos="883"/>
        </w:tabs>
        <w:spacing w:after="0" w:line="240" w:lineRule="auto"/>
        <w:ind w:firstLine="607"/>
        <w:rPr>
          <w:szCs w:val="24"/>
        </w:rPr>
      </w:pPr>
      <w:r w:rsidRPr="006D628D">
        <w:rPr>
          <w:i/>
          <w:iCs/>
          <w:szCs w:val="24"/>
        </w:rPr>
        <w:t>2.1.</w:t>
      </w:r>
      <w:r w:rsidRPr="006D628D">
        <w:rPr>
          <w:i/>
          <w:iCs/>
          <w:szCs w:val="24"/>
        </w:rPr>
        <w:tab/>
        <w:t>Гражданская оборона, основные понятия и определения,</w:t>
      </w:r>
      <w:r w:rsidRPr="006D628D">
        <w:rPr>
          <w:szCs w:val="24"/>
        </w:rPr>
        <w:t xml:space="preserve"> </w:t>
      </w:r>
      <w:r w:rsidRPr="006D628D">
        <w:rPr>
          <w:i/>
          <w:iCs/>
          <w:szCs w:val="24"/>
        </w:rPr>
        <w:t>задачи гражданской обороны</w:t>
      </w:r>
    </w:p>
    <w:p w:rsidR="00683EDF" w:rsidRPr="006D628D" w:rsidRDefault="00683EDF" w:rsidP="00683EDF">
      <w:pPr>
        <w:shd w:val="clear" w:color="auto" w:fill="FFFFFF"/>
        <w:spacing w:after="0" w:line="240" w:lineRule="auto"/>
        <w:ind w:firstLine="607"/>
        <w:rPr>
          <w:szCs w:val="24"/>
        </w:rPr>
      </w:pPr>
      <w:r w:rsidRPr="006D628D">
        <w:rPr>
          <w:szCs w:val="24"/>
        </w:rPr>
        <w:t>Гражданская оборона, история ее создания, предназначение и задачи по обеспечению защиты населения от опасностей, возникающих при ведении боевых действий или вследствие этих действий.</w:t>
      </w:r>
    </w:p>
    <w:p w:rsidR="00683EDF" w:rsidRPr="006D628D" w:rsidRDefault="00683EDF" w:rsidP="00683EDF">
      <w:pPr>
        <w:shd w:val="clear" w:color="auto" w:fill="FFFFFF"/>
        <w:spacing w:after="0" w:line="240" w:lineRule="auto"/>
        <w:ind w:firstLine="607"/>
        <w:rPr>
          <w:szCs w:val="24"/>
        </w:rPr>
      </w:pPr>
      <w:r w:rsidRPr="006D628D">
        <w:rPr>
          <w:szCs w:val="24"/>
        </w:rPr>
        <w:t>Организация управления гражданской обороной. Структура управления и органы управления гражданской обороной.</w:t>
      </w:r>
    </w:p>
    <w:p w:rsidR="00683EDF" w:rsidRPr="006D628D" w:rsidRDefault="00683EDF" w:rsidP="00683EDF">
      <w:pPr>
        <w:shd w:val="clear" w:color="auto" w:fill="FFFFFF"/>
        <w:tabs>
          <w:tab w:val="left" w:pos="941"/>
        </w:tabs>
        <w:spacing w:after="0" w:line="240" w:lineRule="auto"/>
        <w:ind w:firstLine="607"/>
        <w:rPr>
          <w:szCs w:val="24"/>
        </w:rPr>
      </w:pPr>
      <w:r w:rsidRPr="006D628D">
        <w:rPr>
          <w:i/>
          <w:iCs/>
          <w:szCs w:val="24"/>
        </w:rPr>
        <w:t>2.2.</w:t>
      </w:r>
      <w:r w:rsidRPr="006D628D">
        <w:rPr>
          <w:i/>
          <w:iCs/>
          <w:szCs w:val="24"/>
        </w:rPr>
        <w:tab/>
        <w:t>Современные средства поражения, их поражающие факторы, мероприятия по защите населения</w:t>
      </w:r>
    </w:p>
    <w:p w:rsidR="00683EDF" w:rsidRPr="006D628D" w:rsidRDefault="00683EDF" w:rsidP="00683EDF">
      <w:pPr>
        <w:shd w:val="clear" w:color="auto" w:fill="FFFFFF"/>
        <w:spacing w:after="0" w:line="240" w:lineRule="auto"/>
        <w:ind w:firstLine="607"/>
        <w:rPr>
          <w:szCs w:val="24"/>
        </w:rPr>
      </w:pPr>
      <w:r w:rsidRPr="006D628D">
        <w:rPr>
          <w:szCs w:val="24"/>
        </w:rPr>
        <w:t>Ядерное оружие, поражающие факторы ядерного взрыва. Химическое оружие, классификация отравляющих веществ (ОВ) по предназначению и воздействию на организм.</w:t>
      </w:r>
    </w:p>
    <w:p w:rsidR="00683EDF" w:rsidRPr="006D628D" w:rsidRDefault="00683EDF" w:rsidP="00683EDF">
      <w:pPr>
        <w:shd w:val="clear" w:color="auto" w:fill="FFFFFF"/>
        <w:spacing w:after="0" w:line="240" w:lineRule="auto"/>
        <w:ind w:firstLine="607"/>
        <w:rPr>
          <w:szCs w:val="24"/>
        </w:rPr>
      </w:pPr>
      <w:r w:rsidRPr="006D628D">
        <w:rPr>
          <w:szCs w:val="24"/>
        </w:rPr>
        <w:t>Бактериологическое (биологическое) оружие. Современные средства поражения, их поражающие факторы.</w:t>
      </w:r>
    </w:p>
    <w:p w:rsidR="00683EDF" w:rsidRPr="006D628D" w:rsidRDefault="00683EDF" w:rsidP="00683EDF">
      <w:pPr>
        <w:shd w:val="clear" w:color="auto" w:fill="FFFFFF"/>
        <w:spacing w:after="0" w:line="240" w:lineRule="auto"/>
        <w:ind w:firstLine="607"/>
        <w:rPr>
          <w:szCs w:val="24"/>
        </w:rPr>
      </w:pPr>
      <w:r w:rsidRPr="006D628D">
        <w:rPr>
          <w:szCs w:val="24"/>
        </w:rPr>
        <w:t>Мероприятия, проводимые по защите населения от современных средств поражения.</w:t>
      </w:r>
    </w:p>
    <w:p w:rsidR="00683EDF" w:rsidRPr="006D628D" w:rsidRDefault="00683EDF" w:rsidP="00683EDF">
      <w:pPr>
        <w:shd w:val="clear" w:color="auto" w:fill="FFFFFF"/>
        <w:tabs>
          <w:tab w:val="left" w:pos="998"/>
        </w:tabs>
        <w:spacing w:after="0" w:line="240" w:lineRule="auto"/>
        <w:ind w:firstLine="607"/>
        <w:rPr>
          <w:szCs w:val="24"/>
        </w:rPr>
      </w:pPr>
      <w:r w:rsidRPr="006D628D">
        <w:rPr>
          <w:i/>
          <w:iCs/>
          <w:szCs w:val="24"/>
        </w:rPr>
        <w:t>2.3.</w:t>
      </w:r>
      <w:r w:rsidRPr="006D628D">
        <w:rPr>
          <w:i/>
          <w:iCs/>
          <w:szCs w:val="24"/>
        </w:rPr>
        <w:tab/>
        <w:t>Оповещение и информирование населения об опасностях, возникающих в чрезвычайных ситуациях военного и мирного времени</w:t>
      </w:r>
    </w:p>
    <w:p w:rsidR="00683EDF" w:rsidRPr="006D628D" w:rsidRDefault="00683EDF" w:rsidP="00683EDF">
      <w:pPr>
        <w:shd w:val="clear" w:color="auto" w:fill="FFFFFF"/>
        <w:spacing w:after="0" w:line="240" w:lineRule="auto"/>
        <w:ind w:firstLine="607"/>
        <w:rPr>
          <w:szCs w:val="24"/>
        </w:rPr>
      </w:pPr>
      <w:r w:rsidRPr="006D628D">
        <w:rPr>
          <w:szCs w:val="24"/>
        </w:rPr>
        <w:t>Система оповещения населения о чрезвычайных ситуациях. Порядок подачи сигнала: «Внимание всем!». Передача речевой информации о чрезвычайной ситуации, примерное ее содержание, действия населения по сигналам оповещения о чрезвычайных ситуациях.</w:t>
      </w:r>
    </w:p>
    <w:p w:rsidR="00683EDF" w:rsidRPr="006D628D" w:rsidRDefault="00683EDF" w:rsidP="00683EDF">
      <w:pPr>
        <w:shd w:val="clear" w:color="auto" w:fill="FFFFFF"/>
        <w:tabs>
          <w:tab w:val="left" w:pos="1042"/>
        </w:tabs>
        <w:spacing w:after="0" w:line="240" w:lineRule="auto"/>
        <w:ind w:firstLine="607"/>
        <w:rPr>
          <w:szCs w:val="24"/>
        </w:rPr>
      </w:pPr>
      <w:r w:rsidRPr="006D628D">
        <w:rPr>
          <w:i/>
          <w:iCs/>
          <w:szCs w:val="24"/>
        </w:rPr>
        <w:t>2.4.</w:t>
      </w:r>
      <w:r w:rsidRPr="006D628D">
        <w:rPr>
          <w:i/>
          <w:iCs/>
          <w:szCs w:val="24"/>
        </w:rPr>
        <w:tab/>
        <w:t>Организация инженерной защиты населения от поражающих факторов чрезвычайных ситуаций мирного и военного</w:t>
      </w:r>
      <w:r w:rsidRPr="006D628D">
        <w:rPr>
          <w:szCs w:val="24"/>
        </w:rPr>
        <w:t xml:space="preserve"> </w:t>
      </w:r>
      <w:r w:rsidRPr="006D628D">
        <w:rPr>
          <w:i/>
          <w:iCs/>
          <w:szCs w:val="24"/>
        </w:rPr>
        <w:t>времени</w:t>
      </w:r>
    </w:p>
    <w:p w:rsidR="00683EDF" w:rsidRPr="006D628D" w:rsidRDefault="00683EDF" w:rsidP="00683EDF">
      <w:pPr>
        <w:shd w:val="clear" w:color="auto" w:fill="FFFFFF"/>
        <w:spacing w:after="0" w:line="240" w:lineRule="auto"/>
        <w:ind w:firstLine="607"/>
        <w:rPr>
          <w:szCs w:val="24"/>
        </w:rPr>
      </w:pPr>
      <w:r w:rsidRPr="006D628D">
        <w:rPr>
          <w:szCs w:val="24"/>
        </w:rPr>
        <w:t>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(занятие целесообразно проводить в имеющихся защитных сооружениях).</w:t>
      </w:r>
    </w:p>
    <w:p w:rsidR="00683EDF" w:rsidRPr="006D628D" w:rsidRDefault="00683EDF" w:rsidP="00683EDF">
      <w:pPr>
        <w:shd w:val="clear" w:color="auto" w:fill="FFFFFF"/>
        <w:tabs>
          <w:tab w:val="left" w:pos="1042"/>
        </w:tabs>
        <w:spacing w:after="0" w:line="240" w:lineRule="auto"/>
        <w:ind w:firstLine="607"/>
        <w:rPr>
          <w:szCs w:val="24"/>
        </w:rPr>
      </w:pPr>
      <w:r w:rsidRPr="006D628D">
        <w:rPr>
          <w:i/>
          <w:iCs/>
          <w:szCs w:val="24"/>
        </w:rPr>
        <w:t>2.5.</w:t>
      </w:r>
      <w:r w:rsidRPr="006D628D">
        <w:rPr>
          <w:i/>
          <w:iCs/>
          <w:szCs w:val="24"/>
        </w:rPr>
        <w:tab/>
        <w:t>Средства индивидуальной защиты</w:t>
      </w:r>
    </w:p>
    <w:p w:rsidR="00683EDF" w:rsidRPr="006D628D" w:rsidRDefault="00683EDF" w:rsidP="00683EDF">
      <w:pPr>
        <w:shd w:val="clear" w:color="auto" w:fill="FFFFFF"/>
        <w:spacing w:after="0" w:line="240" w:lineRule="auto"/>
        <w:ind w:firstLine="607"/>
        <w:rPr>
          <w:szCs w:val="24"/>
        </w:rPr>
      </w:pPr>
      <w:r w:rsidRPr="006D628D">
        <w:rPr>
          <w:szCs w:val="24"/>
        </w:rPr>
        <w:t>Основные средства защиты органов дыхания и правила их использования. Средства защиты кожи. Медицинские средства защиты и профилактики.</w:t>
      </w:r>
    </w:p>
    <w:p w:rsidR="00683EDF" w:rsidRPr="006D628D" w:rsidRDefault="00683EDF" w:rsidP="00683EDF">
      <w:pPr>
        <w:shd w:val="clear" w:color="auto" w:fill="FFFFFF"/>
        <w:spacing w:after="0" w:line="240" w:lineRule="auto"/>
        <w:ind w:firstLine="607"/>
        <w:rPr>
          <w:szCs w:val="24"/>
        </w:rPr>
      </w:pPr>
      <w:r w:rsidRPr="006D628D">
        <w:rPr>
          <w:i/>
          <w:iCs/>
          <w:szCs w:val="24"/>
        </w:rPr>
        <w:lastRenderedPageBreak/>
        <w:t xml:space="preserve">Практические занятия. </w:t>
      </w:r>
      <w:r w:rsidRPr="006D628D">
        <w:rPr>
          <w:szCs w:val="24"/>
        </w:rPr>
        <w:t>Отработать порядок получения и пользования средствами индивидуальной защиты.</w:t>
      </w:r>
    </w:p>
    <w:p w:rsidR="00683EDF" w:rsidRPr="006D628D" w:rsidRDefault="00683EDF" w:rsidP="00683EDF">
      <w:pPr>
        <w:shd w:val="clear" w:color="auto" w:fill="FFFFFF"/>
        <w:tabs>
          <w:tab w:val="left" w:pos="1123"/>
        </w:tabs>
        <w:spacing w:after="0" w:line="240" w:lineRule="auto"/>
        <w:ind w:firstLine="607"/>
        <w:rPr>
          <w:szCs w:val="24"/>
        </w:rPr>
      </w:pPr>
      <w:r w:rsidRPr="006D628D">
        <w:rPr>
          <w:i/>
          <w:iCs/>
          <w:szCs w:val="24"/>
        </w:rPr>
        <w:t>2.6.</w:t>
      </w:r>
      <w:r w:rsidRPr="006D628D">
        <w:rPr>
          <w:i/>
          <w:iCs/>
          <w:szCs w:val="24"/>
        </w:rPr>
        <w:tab/>
        <w:t>Организация проведения аварийно-спасательных работ в зоне чрезвычайных ситуаций</w:t>
      </w:r>
    </w:p>
    <w:p w:rsidR="00683EDF" w:rsidRPr="006D628D" w:rsidRDefault="00683EDF" w:rsidP="00683EDF">
      <w:pPr>
        <w:shd w:val="clear" w:color="auto" w:fill="FFFFFF"/>
        <w:spacing w:after="0" w:line="240" w:lineRule="auto"/>
        <w:ind w:firstLine="607"/>
        <w:rPr>
          <w:szCs w:val="24"/>
        </w:rPr>
      </w:pPr>
      <w:r w:rsidRPr="006D628D">
        <w:rPr>
          <w:szCs w:val="24"/>
        </w:rPr>
        <w:t>Предназначение аварийно-спасательных и других неотложных работ, проводимых в зонах чрезвычайных ситуаций. Организация и основное содержание аварийно-спасательных работ, организация санитарной обработки людей после пребывания их в зонах заражения.</w:t>
      </w:r>
    </w:p>
    <w:p w:rsidR="00683EDF" w:rsidRPr="006D628D" w:rsidRDefault="00683EDF" w:rsidP="00683EDF">
      <w:pPr>
        <w:shd w:val="clear" w:color="auto" w:fill="FFFFFF"/>
        <w:tabs>
          <w:tab w:val="left" w:pos="1123"/>
        </w:tabs>
        <w:spacing w:after="0" w:line="240" w:lineRule="auto"/>
        <w:ind w:firstLine="607"/>
        <w:rPr>
          <w:szCs w:val="24"/>
        </w:rPr>
      </w:pPr>
      <w:r w:rsidRPr="006D628D">
        <w:rPr>
          <w:i/>
          <w:iCs/>
          <w:szCs w:val="24"/>
        </w:rPr>
        <w:t>2.7.</w:t>
      </w:r>
      <w:r w:rsidRPr="006D628D">
        <w:rPr>
          <w:i/>
          <w:iCs/>
          <w:szCs w:val="24"/>
        </w:rPr>
        <w:tab/>
        <w:t>Организация гражданской обороны в общеобразовательном учреждении</w:t>
      </w:r>
    </w:p>
    <w:p w:rsidR="00683EDF" w:rsidRPr="006D628D" w:rsidRDefault="00683EDF" w:rsidP="00683EDF">
      <w:pPr>
        <w:shd w:val="clear" w:color="auto" w:fill="FFFFFF"/>
        <w:spacing w:after="0" w:line="240" w:lineRule="auto"/>
        <w:ind w:firstLine="607"/>
        <w:rPr>
          <w:szCs w:val="24"/>
        </w:rPr>
      </w:pPr>
      <w:r w:rsidRPr="006D628D">
        <w:rPr>
          <w:szCs w:val="24"/>
        </w:rPr>
        <w:t xml:space="preserve">Организация гражданской обороны в общеобразовательном учреждении, ее предназначение. План гражданской обороны образовательного учреждения. Обязанности </w:t>
      </w:r>
      <w:proofErr w:type="gramStart"/>
      <w:r w:rsidRPr="006D628D">
        <w:rPr>
          <w:szCs w:val="24"/>
        </w:rPr>
        <w:t>обучаемых</w:t>
      </w:r>
      <w:proofErr w:type="gramEnd"/>
      <w:r w:rsidRPr="006D628D">
        <w:rPr>
          <w:szCs w:val="24"/>
        </w:rPr>
        <w:t>.</w:t>
      </w:r>
    </w:p>
    <w:p w:rsidR="00683EDF" w:rsidRPr="006D628D" w:rsidRDefault="00683EDF" w:rsidP="00683EDF">
      <w:pPr>
        <w:shd w:val="clear" w:color="auto" w:fill="FFFFFF"/>
        <w:spacing w:after="0" w:line="240" w:lineRule="auto"/>
        <w:ind w:firstLine="607"/>
        <w:rPr>
          <w:b/>
          <w:bCs/>
          <w:szCs w:val="24"/>
        </w:rPr>
      </w:pPr>
    </w:p>
    <w:p w:rsidR="00683EDF" w:rsidRPr="006D628D" w:rsidRDefault="00683EDF" w:rsidP="00683EDF">
      <w:pPr>
        <w:shd w:val="clear" w:color="auto" w:fill="FFFFFF"/>
        <w:spacing w:after="0" w:line="240" w:lineRule="auto"/>
        <w:ind w:firstLine="607"/>
        <w:rPr>
          <w:szCs w:val="24"/>
        </w:rPr>
      </w:pPr>
      <w:r w:rsidRPr="006D628D">
        <w:rPr>
          <w:b/>
          <w:bCs/>
          <w:szCs w:val="24"/>
        </w:rPr>
        <w:t xml:space="preserve">Раздел </w:t>
      </w:r>
      <w:r w:rsidRPr="006D628D">
        <w:rPr>
          <w:b/>
          <w:bCs/>
          <w:szCs w:val="24"/>
          <w:lang w:val="en-US"/>
        </w:rPr>
        <w:t>II</w:t>
      </w:r>
      <w:r w:rsidRPr="006D628D">
        <w:rPr>
          <w:b/>
          <w:bCs/>
          <w:szCs w:val="24"/>
        </w:rPr>
        <w:t>. Основы медицинских знаний и здорового образа жизни</w:t>
      </w:r>
    </w:p>
    <w:p w:rsidR="00683EDF" w:rsidRPr="006D628D" w:rsidRDefault="00683EDF" w:rsidP="00683EDF">
      <w:pPr>
        <w:shd w:val="clear" w:color="auto" w:fill="FFFFFF"/>
        <w:tabs>
          <w:tab w:val="left" w:pos="686"/>
        </w:tabs>
        <w:spacing w:after="0" w:line="240" w:lineRule="auto"/>
        <w:ind w:firstLine="607"/>
        <w:rPr>
          <w:szCs w:val="24"/>
        </w:rPr>
      </w:pPr>
      <w:r w:rsidRPr="006D628D">
        <w:rPr>
          <w:b/>
          <w:bCs/>
          <w:szCs w:val="24"/>
        </w:rPr>
        <w:t>3. Основы медицинских знаний и профилактика инфекционных заболеваний</w:t>
      </w:r>
    </w:p>
    <w:p w:rsidR="00683EDF" w:rsidRPr="006D628D" w:rsidRDefault="00683EDF" w:rsidP="00683EDF">
      <w:pPr>
        <w:shd w:val="clear" w:color="auto" w:fill="FFFFFF"/>
        <w:tabs>
          <w:tab w:val="left" w:pos="854"/>
        </w:tabs>
        <w:spacing w:after="0" w:line="240" w:lineRule="auto"/>
        <w:ind w:firstLine="607"/>
        <w:rPr>
          <w:szCs w:val="24"/>
        </w:rPr>
      </w:pPr>
      <w:r w:rsidRPr="006D628D">
        <w:rPr>
          <w:i/>
          <w:iCs/>
          <w:szCs w:val="24"/>
        </w:rPr>
        <w:t xml:space="preserve">3.1. Сохранение и укрепление здоровья </w:t>
      </w:r>
      <w:r w:rsidRPr="006D628D">
        <w:rPr>
          <w:szCs w:val="24"/>
        </w:rPr>
        <w:t xml:space="preserve">— </w:t>
      </w:r>
      <w:r w:rsidRPr="006D628D">
        <w:rPr>
          <w:i/>
          <w:iCs/>
          <w:szCs w:val="24"/>
        </w:rPr>
        <w:t>важная часть подготовки юноши допризывного возраста к военной службе и трудовой деятельности</w:t>
      </w:r>
    </w:p>
    <w:p w:rsidR="00683EDF" w:rsidRPr="006D628D" w:rsidRDefault="00683EDF" w:rsidP="00683EDF">
      <w:pPr>
        <w:shd w:val="clear" w:color="auto" w:fill="FFFFFF"/>
        <w:spacing w:after="0" w:line="240" w:lineRule="auto"/>
        <w:ind w:firstLine="607"/>
        <w:rPr>
          <w:szCs w:val="24"/>
        </w:rPr>
      </w:pPr>
      <w:r w:rsidRPr="006D628D">
        <w:rPr>
          <w:szCs w:val="24"/>
        </w:rPr>
        <w:t>Здоровье человека, общие понятия и определения. Здоровье индивидуальное и общественное. Здоровье духовное и физическое. Основные критерии здоровья. Влияние окружающей среды на здоровье человека в процессе жизнедеятельности. Необходимость сохранения и укрепления здоровья — социальная потребность общества.</w:t>
      </w:r>
    </w:p>
    <w:p w:rsidR="00683EDF" w:rsidRPr="006D628D" w:rsidRDefault="00683EDF" w:rsidP="00683EDF">
      <w:pPr>
        <w:shd w:val="clear" w:color="auto" w:fill="FFFFFF"/>
        <w:tabs>
          <w:tab w:val="left" w:pos="854"/>
        </w:tabs>
        <w:spacing w:after="0" w:line="240" w:lineRule="auto"/>
        <w:ind w:firstLine="607"/>
        <w:rPr>
          <w:szCs w:val="24"/>
        </w:rPr>
      </w:pPr>
      <w:r w:rsidRPr="006D628D">
        <w:rPr>
          <w:i/>
          <w:iCs/>
          <w:szCs w:val="24"/>
        </w:rPr>
        <w:t>3.2. Основные инфекционные заболевания, их классификация и профилактика</w:t>
      </w:r>
    </w:p>
    <w:p w:rsidR="00683EDF" w:rsidRPr="006D628D" w:rsidRDefault="00683EDF" w:rsidP="00683EDF">
      <w:pPr>
        <w:shd w:val="clear" w:color="auto" w:fill="FFFFFF"/>
        <w:spacing w:after="0" w:line="240" w:lineRule="auto"/>
        <w:ind w:firstLine="607"/>
        <w:rPr>
          <w:szCs w:val="24"/>
        </w:rPr>
      </w:pPr>
      <w:r w:rsidRPr="006D628D">
        <w:rPr>
          <w:szCs w:val="24"/>
        </w:rPr>
        <w:t>Инфекционные заболевания, причины их возникновения, механизм передачи инфекций. Классификация инфекционных заболеваний. Понятие об иммунитете, экстренной и специфической профилактике.</w:t>
      </w:r>
    </w:p>
    <w:p w:rsidR="00683EDF" w:rsidRPr="006D628D" w:rsidRDefault="00683EDF" w:rsidP="00683EDF">
      <w:pPr>
        <w:shd w:val="clear" w:color="auto" w:fill="FFFFFF"/>
        <w:spacing w:after="0" w:line="240" w:lineRule="auto"/>
        <w:ind w:firstLine="607"/>
        <w:rPr>
          <w:szCs w:val="24"/>
        </w:rPr>
      </w:pPr>
      <w:r w:rsidRPr="006D628D">
        <w:rPr>
          <w:szCs w:val="24"/>
        </w:rPr>
        <w:t>Наиболее характерные инфекционные заболевания, механизм передачи инфекции. Профилактика наиболее часто встречающихся инфекционных заболеваний.</w:t>
      </w:r>
    </w:p>
    <w:p w:rsidR="00683EDF" w:rsidRPr="006D628D" w:rsidRDefault="00683EDF" w:rsidP="00683EDF">
      <w:pPr>
        <w:shd w:val="clear" w:color="auto" w:fill="FFFFFF"/>
        <w:tabs>
          <w:tab w:val="left" w:pos="686"/>
        </w:tabs>
        <w:spacing w:after="0" w:line="240" w:lineRule="auto"/>
        <w:ind w:firstLine="607"/>
        <w:rPr>
          <w:szCs w:val="24"/>
        </w:rPr>
      </w:pPr>
      <w:r w:rsidRPr="006D628D">
        <w:rPr>
          <w:b/>
          <w:bCs/>
          <w:szCs w:val="24"/>
        </w:rPr>
        <w:t>4. Основы здорового образа жизни</w:t>
      </w:r>
    </w:p>
    <w:p w:rsidR="00683EDF" w:rsidRPr="006D628D" w:rsidRDefault="00683EDF" w:rsidP="00683EDF">
      <w:pPr>
        <w:shd w:val="clear" w:color="auto" w:fill="FFFFFF"/>
        <w:tabs>
          <w:tab w:val="left" w:pos="864"/>
        </w:tabs>
        <w:spacing w:after="0" w:line="240" w:lineRule="auto"/>
        <w:ind w:firstLine="607"/>
        <w:rPr>
          <w:szCs w:val="24"/>
        </w:rPr>
      </w:pPr>
      <w:r w:rsidRPr="006D628D">
        <w:rPr>
          <w:i/>
          <w:iCs/>
          <w:szCs w:val="24"/>
        </w:rPr>
        <w:t>4.1. Здоровый образ жизни и его составляющие</w:t>
      </w:r>
    </w:p>
    <w:p w:rsidR="00683EDF" w:rsidRPr="006D628D" w:rsidRDefault="00683EDF" w:rsidP="00683EDF">
      <w:pPr>
        <w:shd w:val="clear" w:color="auto" w:fill="FFFFFF"/>
        <w:spacing w:after="0" w:line="240" w:lineRule="auto"/>
        <w:ind w:firstLine="607"/>
        <w:rPr>
          <w:szCs w:val="24"/>
        </w:rPr>
      </w:pPr>
      <w:r w:rsidRPr="006D628D">
        <w:rPr>
          <w:szCs w:val="24"/>
        </w:rPr>
        <w:t>Здоровый образ жизни как индивидуальная система поведения человека, направленная на сохранение и укрепление здоровья. Общие понятия о режиме жизнедеятельности и его значение для здоровья человека. Пути обеспечения высокого уровня работоспособности. Основные элементы жизнедеятельности человека (умственная и физическая нагрузка, активный отдых, сон, питание и др.), рациональное сочетание элементов жизнедеятельности, обеспечивающих высокий уровень жизни. Значение правильного режима труда и отдыха для гармоничного развития человека, его физических и духовных качеств.</w:t>
      </w:r>
    </w:p>
    <w:p w:rsidR="00683EDF" w:rsidRPr="006D628D" w:rsidRDefault="00683EDF" w:rsidP="00683EDF">
      <w:pPr>
        <w:shd w:val="clear" w:color="auto" w:fill="FFFFFF"/>
        <w:tabs>
          <w:tab w:val="left" w:pos="864"/>
        </w:tabs>
        <w:spacing w:after="0" w:line="240" w:lineRule="auto"/>
        <w:ind w:firstLine="607"/>
        <w:rPr>
          <w:szCs w:val="24"/>
        </w:rPr>
      </w:pPr>
      <w:r w:rsidRPr="006D628D">
        <w:rPr>
          <w:i/>
          <w:iCs/>
          <w:szCs w:val="24"/>
        </w:rPr>
        <w:t>4.2. Биологические ритмы и их влияние на работоспособность человека</w:t>
      </w:r>
    </w:p>
    <w:p w:rsidR="00683EDF" w:rsidRPr="006D628D" w:rsidRDefault="00683EDF" w:rsidP="00683EDF">
      <w:pPr>
        <w:shd w:val="clear" w:color="auto" w:fill="FFFFFF"/>
        <w:spacing w:after="0" w:line="240" w:lineRule="auto"/>
        <w:ind w:firstLine="607"/>
        <w:rPr>
          <w:szCs w:val="24"/>
        </w:rPr>
      </w:pPr>
      <w:r w:rsidRPr="006D628D">
        <w:rPr>
          <w:szCs w:val="24"/>
        </w:rPr>
        <w:t>Основные понятия о биологических ритмах организма. Влияние биологических ритмов на уровень жизнедеятельности человека. Учет влияния биоритмов при распределении нагрузок в процессе жизнедеятельности для повышения уровня работоспособности.</w:t>
      </w:r>
    </w:p>
    <w:p w:rsidR="00683EDF" w:rsidRPr="006D628D" w:rsidRDefault="00683EDF" w:rsidP="00683EDF">
      <w:pPr>
        <w:shd w:val="clear" w:color="auto" w:fill="FFFFFF"/>
        <w:tabs>
          <w:tab w:val="left" w:pos="864"/>
        </w:tabs>
        <w:spacing w:after="0" w:line="240" w:lineRule="auto"/>
        <w:ind w:firstLine="607"/>
        <w:rPr>
          <w:szCs w:val="24"/>
        </w:rPr>
      </w:pPr>
      <w:r w:rsidRPr="006D628D">
        <w:rPr>
          <w:i/>
          <w:iCs/>
          <w:szCs w:val="24"/>
        </w:rPr>
        <w:t>4.3. Значение двигательной активности и физической культуры для здоровья человека.</w:t>
      </w:r>
    </w:p>
    <w:p w:rsidR="00683EDF" w:rsidRPr="006D628D" w:rsidRDefault="00683EDF" w:rsidP="00683EDF">
      <w:pPr>
        <w:shd w:val="clear" w:color="auto" w:fill="FFFFFF"/>
        <w:spacing w:after="0" w:line="240" w:lineRule="auto"/>
        <w:ind w:firstLine="607"/>
        <w:rPr>
          <w:szCs w:val="24"/>
        </w:rPr>
      </w:pPr>
      <w:r w:rsidRPr="006D628D">
        <w:rPr>
          <w:szCs w:val="24"/>
        </w:rPr>
        <w:t>Значение двигательной активности для здоровья человека в процессе его жизнедеятельности. Необходимость выработки привычек к систематическим занятиям физической культурой для обеспечения высокого уровня работоспособности и долголетия.</w:t>
      </w:r>
    </w:p>
    <w:p w:rsidR="00683EDF" w:rsidRPr="006D628D" w:rsidRDefault="00683EDF" w:rsidP="00683EDF">
      <w:pPr>
        <w:shd w:val="clear" w:color="auto" w:fill="FFFFFF"/>
        <w:spacing w:after="0" w:line="240" w:lineRule="auto"/>
        <w:ind w:firstLine="607"/>
        <w:rPr>
          <w:szCs w:val="24"/>
        </w:rPr>
      </w:pPr>
      <w:r w:rsidRPr="006D628D">
        <w:rPr>
          <w:szCs w:val="24"/>
        </w:rPr>
        <w:t>Физиологические особенности влияния закаливающих процедур на организм человека и укрепление его здоровья. Правила использования факторов окружающей природной среды для закаливания. Необходимость выработки привычки к систематическому выполнению закаливающих процедур.</w:t>
      </w:r>
    </w:p>
    <w:p w:rsidR="00683EDF" w:rsidRPr="006D628D" w:rsidRDefault="00683EDF" w:rsidP="00683EDF">
      <w:pPr>
        <w:shd w:val="clear" w:color="auto" w:fill="FFFFFF"/>
        <w:tabs>
          <w:tab w:val="left" w:pos="864"/>
        </w:tabs>
        <w:spacing w:after="0" w:line="240" w:lineRule="auto"/>
        <w:ind w:firstLine="607"/>
        <w:rPr>
          <w:szCs w:val="24"/>
        </w:rPr>
      </w:pPr>
      <w:r w:rsidRPr="006D628D">
        <w:rPr>
          <w:i/>
          <w:iCs/>
          <w:szCs w:val="24"/>
        </w:rPr>
        <w:t>4.4. Вредные привычки, их влияние на здоровье. Профилактика вредных привычек.</w:t>
      </w:r>
    </w:p>
    <w:p w:rsidR="00683EDF" w:rsidRPr="006D628D" w:rsidRDefault="00683EDF" w:rsidP="00683EDF">
      <w:pPr>
        <w:shd w:val="clear" w:color="auto" w:fill="FFFFFF"/>
        <w:spacing w:after="0" w:line="240" w:lineRule="auto"/>
        <w:ind w:firstLine="607"/>
        <w:rPr>
          <w:szCs w:val="24"/>
        </w:rPr>
      </w:pPr>
      <w:r w:rsidRPr="006D628D">
        <w:rPr>
          <w:szCs w:val="24"/>
        </w:rPr>
        <w:t>Вредные привычки (употребление алкоголя и наркотиков, курение) и их социальные последствия. Алкоголь, влияние алкоголя на здоровье и поведение человека, социальные последствия употребления алкоголя, снижение умственной и физической работоспособности.</w:t>
      </w:r>
    </w:p>
    <w:p w:rsidR="00683EDF" w:rsidRPr="006D628D" w:rsidRDefault="00683EDF" w:rsidP="00683EDF">
      <w:pPr>
        <w:shd w:val="clear" w:color="auto" w:fill="FFFFFF"/>
        <w:spacing w:after="0" w:line="240" w:lineRule="auto"/>
        <w:ind w:firstLine="607"/>
        <w:rPr>
          <w:szCs w:val="24"/>
        </w:rPr>
      </w:pPr>
      <w:r w:rsidRPr="006D628D">
        <w:rPr>
          <w:szCs w:val="24"/>
        </w:rPr>
        <w:lastRenderedPageBreak/>
        <w:t>Курение и его влияние на состояние здоровья. Табачный дым и его составные части. Влияние курения на нервную и сердечно - сосудистую системы. Пассивное курение и его влияние на здоровье.</w:t>
      </w:r>
    </w:p>
    <w:p w:rsidR="00683EDF" w:rsidRPr="006D628D" w:rsidRDefault="00683EDF" w:rsidP="00683EDF">
      <w:pPr>
        <w:shd w:val="clear" w:color="auto" w:fill="FFFFFF"/>
        <w:spacing w:after="0" w:line="240" w:lineRule="auto"/>
        <w:ind w:firstLine="607"/>
        <w:rPr>
          <w:szCs w:val="24"/>
        </w:rPr>
      </w:pPr>
      <w:r w:rsidRPr="006D628D">
        <w:rPr>
          <w:szCs w:val="24"/>
        </w:rPr>
        <w:t>Наркотики. Наркомания и токсикомания, общие понятия и определения. Социальные последствия пристрастия к наркотикам. Профилактика наркомании, чистота и культура в быту.</w:t>
      </w:r>
    </w:p>
    <w:p w:rsidR="00683EDF" w:rsidRPr="006D628D" w:rsidRDefault="00683EDF" w:rsidP="00683EDF">
      <w:pPr>
        <w:shd w:val="clear" w:color="auto" w:fill="FFFFFF"/>
        <w:spacing w:after="0" w:line="240" w:lineRule="auto"/>
        <w:rPr>
          <w:b/>
          <w:i/>
          <w:szCs w:val="24"/>
        </w:rPr>
      </w:pPr>
      <w:r w:rsidRPr="006D628D">
        <w:rPr>
          <w:b/>
          <w:i/>
          <w:szCs w:val="24"/>
        </w:rPr>
        <w:t>Репродуктивное здоровье как составляющая часть здоровья человека и общества</w:t>
      </w:r>
    </w:p>
    <w:p w:rsidR="00683EDF" w:rsidRPr="006D628D" w:rsidRDefault="00683EDF" w:rsidP="00683EDF">
      <w:pPr>
        <w:shd w:val="clear" w:color="auto" w:fill="FFFFFF"/>
        <w:spacing w:after="0" w:line="240" w:lineRule="auto"/>
        <w:ind w:firstLine="607"/>
        <w:rPr>
          <w:szCs w:val="24"/>
        </w:rPr>
      </w:pPr>
    </w:p>
    <w:p w:rsidR="00683EDF" w:rsidRPr="006D628D" w:rsidRDefault="00683EDF" w:rsidP="00683EDF">
      <w:pPr>
        <w:shd w:val="clear" w:color="auto" w:fill="FFFFFF"/>
        <w:spacing w:after="0" w:line="240" w:lineRule="auto"/>
        <w:ind w:firstLine="607"/>
        <w:rPr>
          <w:szCs w:val="24"/>
        </w:rPr>
      </w:pPr>
      <w:r w:rsidRPr="006D628D">
        <w:rPr>
          <w:b/>
          <w:bCs/>
          <w:szCs w:val="24"/>
        </w:rPr>
        <w:t xml:space="preserve">Раздел </w:t>
      </w:r>
      <w:r w:rsidRPr="006D628D">
        <w:rPr>
          <w:b/>
          <w:bCs/>
          <w:szCs w:val="24"/>
          <w:lang w:val="en-US"/>
        </w:rPr>
        <w:t>III</w:t>
      </w:r>
      <w:r w:rsidRPr="006D628D">
        <w:rPr>
          <w:b/>
          <w:bCs/>
          <w:szCs w:val="24"/>
        </w:rPr>
        <w:t>. Основы военной службы</w:t>
      </w:r>
    </w:p>
    <w:p w:rsidR="00683EDF" w:rsidRPr="006D628D" w:rsidRDefault="00683EDF" w:rsidP="00683EDF">
      <w:pPr>
        <w:shd w:val="clear" w:color="auto" w:fill="FFFFFF"/>
        <w:tabs>
          <w:tab w:val="left" w:pos="706"/>
        </w:tabs>
        <w:spacing w:after="0" w:line="240" w:lineRule="auto"/>
        <w:ind w:firstLine="607"/>
        <w:rPr>
          <w:szCs w:val="24"/>
        </w:rPr>
      </w:pPr>
      <w:r w:rsidRPr="006D628D">
        <w:rPr>
          <w:b/>
          <w:bCs/>
          <w:szCs w:val="24"/>
        </w:rPr>
        <w:t>5. Вооруженные Силы Российской Федерации — защитники нашего Отечества</w:t>
      </w:r>
    </w:p>
    <w:p w:rsidR="00683EDF" w:rsidRPr="006D628D" w:rsidRDefault="00683EDF" w:rsidP="00683EDF">
      <w:pPr>
        <w:shd w:val="clear" w:color="auto" w:fill="FFFFFF"/>
        <w:tabs>
          <w:tab w:val="left" w:pos="840"/>
        </w:tabs>
        <w:spacing w:after="0" w:line="240" w:lineRule="auto"/>
        <w:ind w:firstLine="607"/>
        <w:rPr>
          <w:szCs w:val="24"/>
        </w:rPr>
      </w:pPr>
      <w:r w:rsidRPr="006D628D">
        <w:rPr>
          <w:i/>
          <w:iCs/>
          <w:szCs w:val="24"/>
        </w:rPr>
        <w:t>5.1. История создания Вооруженных Сил Российской Федерации</w:t>
      </w:r>
    </w:p>
    <w:p w:rsidR="00683EDF" w:rsidRPr="006D628D" w:rsidRDefault="00683EDF" w:rsidP="00683EDF">
      <w:pPr>
        <w:shd w:val="clear" w:color="auto" w:fill="FFFFFF"/>
        <w:spacing w:after="0" w:line="240" w:lineRule="auto"/>
        <w:ind w:firstLine="607"/>
        <w:rPr>
          <w:szCs w:val="24"/>
        </w:rPr>
      </w:pPr>
      <w:r w:rsidRPr="006D628D">
        <w:rPr>
          <w:szCs w:val="24"/>
        </w:rPr>
        <w:t xml:space="preserve">Организация вооруженных сил Московского государства в </w:t>
      </w:r>
      <w:r w:rsidRPr="006D628D">
        <w:rPr>
          <w:szCs w:val="24"/>
          <w:lang w:val="en-US"/>
        </w:rPr>
        <w:t>XIV</w:t>
      </w:r>
      <w:r w:rsidRPr="006D628D">
        <w:rPr>
          <w:szCs w:val="24"/>
        </w:rPr>
        <w:t>—</w:t>
      </w:r>
      <w:r w:rsidRPr="006D628D">
        <w:rPr>
          <w:szCs w:val="24"/>
          <w:lang w:val="en-US"/>
        </w:rPr>
        <w:t>XV</w:t>
      </w:r>
      <w:r w:rsidRPr="006D628D">
        <w:rPr>
          <w:szCs w:val="24"/>
        </w:rPr>
        <w:t xml:space="preserve"> вв. Военная реформа Ивана Грозного в середине </w:t>
      </w:r>
      <w:r w:rsidRPr="006D628D">
        <w:rPr>
          <w:szCs w:val="24"/>
          <w:lang w:val="en-US"/>
        </w:rPr>
        <w:t>XVI</w:t>
      </w:r>
      <w:r w:rsidRPr="006D628D">
        <w:rPr>
          <w:szCs w:val="24"/>
        </w:rPr>
        <w:t xml:space="preserve"> </w:t>
      </w:r>
      <w:proofErr w:type="gramStart"/>
      <w:r w:rsidRPr="006D628D">
        <w:rPr>
          <w:szCs w:val="24"/>
        </w:rPr>
        <w:t>в</w:t>
      </w:r>
      <w:proofErr w:type="gramEnd"/>
      <w:r w:rsidRPr="006D628D">
        <w:rPr>
          <w:szCs w:val="24"/>
        </w:rPr>
        <w:t xml:space="preserve">. </w:t>
      </w:r>
      <w:proofErr w:type="gramStart"/>
      <w:r w:rsidRPr="006D628D">
        <w:rPr>
          <w:szCs w:val="24"/>
        </w:rPr>
        <w:t>Военная</w:t>
      </w:r>
      <w:proofErr w:type="gramEnd"/>
      <w:r w:rsidRPr="006D628D">
        <w:rPr>
          <w:szCs w:val="24"/>
        </w:rPr>
        <w:t xml:space="preserve"> реформа Петра </w:t>
      </w:r>
      <w:r w:rsidRPr="006D628D">
        <w:rPr>
          <w:szCs w:val="24"/>
          <w:lang w:val="en-US"/>
        </w:rPr>
        <w:t>I</w:t>
      </w:r>
      <w:r w:rsidRPr="006D628D">
        <w:rPr>
          <w:szCs w:val="24"/>
        </w:rPr>
        <w:t xml:space="preserve">, создание регулярной армии, ее особенности. Военные реформы в России во второй половине </w:t>
      </w:r>
      <w:r w:rsidRPr="006D628D">
        <w:rPr>
          <w:szCs w:val="24"/>
          <w:lang w:val="en-US"/>
        </w:rPr>
        <w:t>XIX</w:t>
      </w:r>
      <w:r w:rsidRPr="006D628D">
        <w:rPr>
          <w:szCs w:val="24"/>
        </w:rPr>
        <w:t xml:space="preserve"> в., создание массовой армии.</w:t>
      </w:r>
    </w:p>
    <w:p w:rsidR="00683EDF" w:rsidRPr="006D628D" w:rsidRDefault="00683EDF" w:rsidP="00683EDF">
      <w:pPr>
        <w:shd w:val="clear" w:color="auto" w:fill="FFFFFF"/>
        <w:spacing w:after="0" w:line="240" w:lineRule="auto"/>
        <w:ind w:firstLine="607"/>
        <w:rPr>
          <w:szCs w:val="24"/>
        </w:rPr>
      </w:pPr>
      <w:r w:rsidRPr="006D628D">
        <w:rPr>
          <w:szCs w:val="24"/>
        </w:rPr>
        <w:t>Создание советских Вооруженных Сил, их структура и предназначение.</w:t>
      </w:r>
    </w:p>
    <w:p w:rsidR="00683EDF" w:rsidRPr="006D628D" w:rsidRDefault="00683EDF" w:rsidP="00683EDF">
      <w:pPr>
        <w:shd w:val="clear" w:color="auto" w:fill="FFFFFF"/>
        <w:spacing w:after="0" w:line="240" w:lineRule="auto"/>
        <w:ind w:firstLine="607"/>
        <w:rPr>
          <w:szCs w:val="24"/>
        </w:rPr>
      </w:pPr>
      <w:r w:rsidRPr="006D628D">
        <w:rPr>
          <w:szCs w:val="24"/>
        </w:rPr>
        <w:t>Вооруженные Силы Российской Федерации, основные предпосылки проведения военной реформы.</w:t>
      </w:r>
    </w:p>
    <w:p w:rsidR="00683EDF" w:rsidRPr="006D628D" w:rsidRDefault="00683EDF" w:rsidP="00683EDF">
      <w:pPr>
        <w:shd w:val="clear" w:color="auto" w:fill="FFFFFF"/>
        <w:tabs>
          <w:tab w:val="left" w:pos="840"/>
        </w:tabs>
        <w:spacing w:after="0" w:line="240" w:lineRule="auto"/>
        <w:ind w:firstLine="607"/>
        <w:rPr>
          <w:szCs w:val="24"/>
        </w:rPr>
      </w:pPr>
      <w:r w:rsidRPr="006D628D">
        <w:rPr>
          <w:i/>
          <w:iCs/>
          <w:szCs w:val="24"/>
        </w:rPr>
        <w:t>5.2. Организационная структура Вооруженных Сил. Виды Вооруженных Сил, рода войск. История их создания и предназначение.</w:t>
      </w:r>
    </w:p>
    <w:p w:rsidR="00683EDF" w:rsidRPr="006D628D" w:rsidRDefault="00683EDF" w:rsidP="00683EDF">
      <w:pPr>
        <w:shd w:val="clear" w:color="auto" w:fill="FFFFFF"/>
        <w:spacing w:after="0" w:line="240" w:lineRule="auto"/>
        <w:ind w:firstLine="607"/>
        <w:rPr>
          <w:szCs w:val="24"/>
        </w:rPr>
      </w:pPr>
      <w:r w:rsidRPr="006D628D">
        <w:rPr>
          <w:szCs w:val="24"/>
        </w:rPr>
        <w:t>Организационная структура Вооруженных Сил. Виды Вооруженных Сил и рода войск.</w:t>
      </w:r>
    </w:p>
    <w:p w:rsidR="00683EDF" w:rsidRPr="006D628D" w:rsidRDefault="00683EDF" w:rsidP="00683EDF">
      <w:pPr>
        <w:shd w:val="clear" w:color="auto" w:fill="FFFFFF"/>
        <w:spacing w:after="0" w:line="240" w:lineRule="auto"/>
        <w:ind w:firstLine="607"/>
        <w:rPr>
          <w:szCs w:val="24"/>
        </w:rPr>
      </w:pPr>
      <w:r w:rsidRPr="006D628D">
        <w:rPr>
          <w:szCs w:val="24"/>
        </w:rPr>
        <w:t>Сухопутные войска, история создания, предназначение, рода войск, входящие в сухопутные войска.</w:t>
      </w:r>
    </w:p>
    <w:p w:rsidR="00683EDF" w:rsidRPr="006D628D" w:rsidRDefault="00683EDF" w:rsidP="00683EDF">
      <w:pPr>
        <w:shd w:val="clear" w:color="auto" w:fill="FFFFFF"/>
        <w:spacing w:after="0" w:line="240" w:lineRule="auto"/>
        <w:ind w:firstLine="607"/>
        <w:rPr>
          <w:szCs w:val="24"/>
        </w:rPr>
      </w:pPr>
      <w:r w:rsidRPr="006D628D">
        <w:rPr>
          <w:szCs w:val="24"/>
        </w:rPr>
        <w:t>Военно-воздушные силы, история создания, предназначение, рода авиации.</w:t>
      </w:r>
    </w:p>
    <w:p w:rsidR="00683EDF" w:rsidRPr="006D628D" w:rsidRDefault="00683EDF" w:rsidP="00683EDF">
      <w:pPr>
        <w:shd w:val="clear" w:color="auto" w:fill="FFFFFF"/>
        <w:spacing w:after="0" w:line="240" w:lineRule="auto"/>
        <w:ind w:firstLine="607"/>
        <w:rPr>
          <w:szCs w:val="24"/>
        </w:rPr>
      </w:pPr>
      <w:r w:rsidRPr="006D628D">
        <w:rPr>
          <w:szCs w:val="24"/>
        </w:rPr>
        <w:t>Войска ПВО, история создания, предназначение, решаемые задачи. Включение ПВО в состав ВВС.</w:t>
      </w:r>
    </w:p>
    <w:p w:rsidR="00683EDF" w:rsidRPr="006D628D" w:rsidRDefault="00683EDF" w:rsidP="00683EDF">
      <w:pPr>
        <w:shd w:val="clear" w:color="auto" w:fill="FFFFFF"/>
        <w:spacing w:after="0" w:line="240" w:lineRule="auto"/>
        <w:ind w:firstLine="607"/>
        <w:rPr>
          <w:szCs w:val="24"/>
        </w:rPr>
      </w:pPr>
      <w:r w:rsidRPr="006D628D">
        <w:rPr>
          <w:szCs w:val="24"/>
        </w:rPr>
        <w:t>Военно-морской флот, история создания, предназначение.</w:t>
      </w:r>
    </w:p>
    <w:p w:rsidR="00683EDF" w:rsidRPr="006D628D" w:rsidRDefault="00683EDF" w:rsidP="00683EDF">
      <w:pPr>
        <w:shd w:val="clear" w:color="auto" w:fill="FFFFFF"/>
        <w:spacing w:after="0" w:line="240" w:lineRule="auto"/>
        <w:ind w:firstLine="607"/>
        <w:rPr>
          <w:szCs w:val="24"/>
        </w:rPr>
      </w:pPr>
      <w:r w:rsidRPr="006D628D">
        <w:rPr>
          <w:szCs w:val="24"/>
        </w:rPr>
        <w:t>Отдельные рода войск.</w:t>
      </w:r>
    </w:p>
    <w:p w:rsidR="00683EDF" w:rsidRPr="006D628D" w:rsidRDefault="00683EDF" w:rsidP="00683EDF">
      <w:pPr>
        <w:shd w:val="clear" w:color="auto" w:fill="FFFFFF"/>
        <w:spacing w:after="0" w:line="240" w:lineRule="auto"/>
        <w:ind w:firstLine="607"/>
        <w:rPr>
          <w:szCs w:val="24"/>
        </w:rPr>
      </w:pPr>
      <w:r w:rsidRPr="006D628D">
        <w:rPr>
          <w:szCs w:val="24"/>
        </w:rPr>
        <w:t>Ракетные войска стратегического назначения, воздушно-десантные войска, космические войска, их предназначение, обеспечение высокого уровня боеготовности.</w:t>
      </w:r>
    </w:p>
    <w:p w:rsidR="00683EDF" w:rsidRPr="006D628D" w:rsidRDefault="00683EDF" w:rsidP="00683EDF">
      <w:pPr>
        <w:shd w:val="clear" w:color="auto" w:fill="FFFFFF"/>
        <w:tabs>
          <w:tab w:val="left" w:pos="840"/>
        </w:tabs>
        <w:spacing w:after="0" w:line="240" w:lineRule="auto"/>
        <w:ind w:firstLine="607"/>
        <w:rPr>
          <w:szCs w:val="24"/>
        </w:rPr>
      </w:pPr>
      <w:r w:rsidRPr="006D628D">
        <w:rPr>
          <w:i/>
          <w:iCs/>
          <w:szCs w:val="24"/>
        </w:rPr>
        <w:t>5.3. Функции и основные задачи современных Вооруженных Сил России, их роль и место в системе обеспечения национальной безопасности страны.</w:t>
      </w:r>
    </w:p>
    <w:p w:rsidR="00683EDF" w:rsidRPr="006D628D" w:rsidRDefault="00683EDF" w:rsidP="00683EDF">
      <w:pPr>
        <w:shd w:val="clear" w:color="auto" w:fill="FFFFFF"/>
        <w:spacing w:after="0" w:line="240" w:lineRule="auto"/>
        <w:ind w:firstLine="607"/>
        <w:rPr>
          <w:szCs w:val="24"/>
        </w:rPr>
      </w:pPr>
      <w:r w:rsidRPr="006D628D">
        <w:rPr>
          <w:szCs w:val="24"/>
        </w:rPr>
        <w:t>Вооруженные Силы Российской Федерации — государственная военная организация, составляющая основу обороны страны. Руководство и управление Вооруженными Силами.</w:t>
      </w:r>
    </w:p>
    <w:p w:rsidR="00683EDF" w:rsidRPr="006D628D" w:rsidRDefault="00683EDF" w:rsidP="00683EDF">
      <w:pPr>
        <w:shd w:val="clear" w:color="auto" w:fill="FFFFFF"/>
        <w:tabs>
          <w:tab w:val="left" w:pos="840"/>
        </w:tabs>
        <w:spacing w:after="0" w:line="240" w:lineRule="auto"/>
        <w:ind w:firstLine="607"/>
        <w:rPr>
          <w:i/>
          <w:iCs/>
          <w:szCs w:val="24"/>
        </w:rPr>
      </w:pPr>
      <w:r w:rsidRPr="006D628D">
        <w:rPr>
          <w:i/>
          <w:iCs/>
          <w:szCs w:val="24"/>
        </w:rPr>
        <w:t>5.4. Другие войска, их состав и предназначение.</w:t>
      </w:r>
    </w:p>
    <w:p w:rsidR="00683EDF" w:rsidRPr="006D628D" w:rsidRDefault="00683EDF" w:rsidP="00683EDF">
      <w:pPr>
        <w:shd w:val="clear" w:color="auto" w:fill="FFFFFF"/>
        <w:tabs>
          <w:tab w:val="left" w:pos="840"/>
        </w:tabs>
        <w:spacing w:after="0" w:line="240" w:lineRule="auto"/>
        <w:ind w:firstLine="607"/>
        <w:rPr>
          <w:szCs w:val="24"/>
        </w:rPr>
      </w:pPr>
      <w:r w:rsidRPr="006D628D">
        <w:rPr>
          <w:szCs w:val="24"/>
        </w:rPr>
        <w:t>Пограничные органы Федеральной службы безопасности, внутренние войска Министерства внутренних дел, войска гражданской обороны, их состав и предназначение.</w:t>
      </w:r>
    </w:p>
    <w:p w:rsidR="00683EDF" w:rsidRPr="006D628D" w:rsidRDefault="00683EDF" w:rsidP="00683EDF">
      <w:pPr>
        <w:shd w:val="clear" w:color="auto" w:fill="FFFFFF"/>
        <w:tabs>
          <w:tab w:val="left" w:pos="706"/>
        </w:tabs>
        <w:spacing w:after="0" w:line="240" w:lineRule="auto"/>
        <w:ind w:firstLine="607"/>
        <w:rPr>
          <w:szCs w:val="24"/>
        </w:rPr>
      </w:pPr>
      <w:r w:rsidRPr="006D628D">
        <w:rPr>
          <w:b/>
          <w:bCs/>
          <w:szCs w:val="24"/>
        </w:rPr>
        <w:t>6. Боевые традиции Вооруженных Сил России</w:t>
      </w:r>
    </w:p>
    <w:p w:rsidR="00683EDF" w:rsidRPr="006D628D" w:rsidRDefault="00683EDF" w:rsidP="00683EDF">
      <w:pPr>
        <w:shd w:val="clear" w:color="auto" w:fill="FFFFFF"/>
        <w:spacing w:after="0" w:line="240" w:lineRule="auto"/>
        <w:ind w:firstLine="607"/>
        <w:rPr>
          <w:szCs w:val="24"/>
        </w:rPr>
      </w:pPr>
      <w:r w:rsidRPr="006D628D">
        <w:rPr>
          <w:i/>
          <w:iCs/>
          <w:szCs w:val="24"/>
        </w:rPr>
        <w:t xml:space="preserve">6.1. Патриотизм и верность воинскому долгу </w:t>
      </w:r>
      <w:r w:rsidRPr="006D628D">
        <w:rPr>
          <w:szCs w:val="24"/>
        </w:rPr>
        <w:t xml:space="preserve">— </w:t>
      </w:r>
      <w:r w:rsidRPr="006D628D">
        <w:rPr>
          <w:i/>
          <w:iCs/>
          <w:szCs w:val="24"/>
        </w:rPr>
        <w:t>качества защитника Отечества.</w:t>
      </w:r>
    </w:p>
    <w:p w:rsidR="00683EDF" w:rsidRPr="006D628D" w:rsidRDefault="00683EDF" w:rsidP="00683EDF">
      <w:pPr>
        <w:shd w:val="clear" w:color="auto" w:fill="FFFFFF"/>
        <w:spacing w:after="0" w:line="240" w:lineRule="auto"/>
        <w:ind w:firstLine="607"/>
        <w:rPr>
          <w:szCs w:val="24"/>
        </w:rPr>
      </w:pPr>
      <w:r w:rsidRPr="006D628D">
        <w:rPr>
          <w:szCs w:val="24"/>
        </w:rPr>
        <w:t>Патриотизм—духовно-нравственная основа личности военнослужащего — защитника Отечества, источник духовных сил воина.</w:t>
      </w:r>
    </w:p>
    <w:p w:rsidR="00683EDF" w:rsidRPr="006D628D" w:rsidRDefault="00683EDF" w:rsidP="00683EDF">
      <w:pPr>
        <w:shd w:val="clear" w:color="auto" w:fill="FFFFFF"/>
        <w:spacing w:after="0" w:line="240" w:lineRule="auto"/>
        <w:ind w:firstLine="607"/>
        <w:rPr>
          <w:szCs w:val="24"/>
        </w:rPr>
      </w:pPr>
      <w:r w:rsidRPr="006D628D">
        <w:rPr>
          <w:szCs w:val="24"/>
        </w:rPr>
        <w:t>Преданность своему Отечеству, любовь к Родине, стремление служить ее интересам, защищать от врагов — основное содержание патриотизма.</w:t>
      </w:r>
    </w:p>
    <w:p w:rsidR="00683EDF" w:rsidRPr="006D628D" w:rsidRDefault="00683EDF" w:rsidP="00683EDF">
      <w:pPr>
        <w:shd w:val="clear" w:color="auto" w:fill="FFFFFF"/>
        <w:spacing w:after="0" w:line="240" w:lineRule="auto"/>
        <w:ind w:firstLine="607"/>
        <w:rPr>
          <w:szCs w:val="24"/>
        </w:rPr>
      </w:pPr>
      <w:r w:rsidRPr="006D628D">
        <w:rPr>
          <w:szCs w:val="24"/>
        </w:rPr>
        <w:t>Воинский долг — обязанность Отечеству по его вооруженной защите. Основные составляющие личности военнослужащего — защитника Отечества, способного с честью и достоинством выполнить воинский долг.</w:t>
      </w:r>
    </w:p>
    <w:p w:rsidR="00683EDF" w:rsidRPr="006D628D" w:rsidRDefault="00683EDF" w:rsidP="00683EDF">
      <w:pPr>
        <w:shd w:val="clear" w:color="auto" w:fill="FFFFFF"/>
        <w:tabs>
          <w:tab w:val="left" w:pos="1051"/>
        </w:tabs>
        <w:spacing w:after="0" w:line="240" w:lineRule="auto"/>
        <w:ind w:firstLine="607"/>
        <w:rPr>
          <w:i/>
          <w:iCs/>
          <w:szCs w:val="24"/>
        </w:rPr>
      </w:pPr>
      <w:r w:rsidRPr="006D628D">
        <w:rPr>
          <w:i/>
          <w:iCs/>
          <w:szCs w:val="24"/>
        </w:rPr>
        <w:t>6.2.</w:t>
      </w:r>
      <w:r w:rsidRPr="006D628D">
        <w:rPr>
          <w:i/>
          <w:iCs/>
          <w:szCs w:val="24"/>
        </w:rPr>
        <w:tab/>
        <w:t xml:space="preserve">Памяти поколений </w:t>
      </w:r>
      <w:r w:rsidRPr="006D628D">
        <w:rPr>
          <w:szCs w:val="24"/>
        </w:rPr>
        <w:t xml:space="preserve">— </w:t>
      </w:r>
      <w:r w:rsidRPr="006D628D">
        <w:rPr>
          <w:i/>
          <w:iCs/>
          <w:szCs w:val="24"/>
        </w:rPr>
        <w:t>дни воинской славы России.</w:t>
      </w:r>
    </w:p>
    <w:p w:rsidR="00683EDF" w:rsidRPr="006D628D" w:rsidRDefault="00683EDF" w:rsidP="00683EDF">
      <w:pPr>
        <w:shd w:val="clear" w:color="auto" w:fill="FFFFFF"/>
        <w:tabs>
          <w:tab w:val="left" w:pos="1051"/>
        </w:tabs>
        <w:spacing w:after="0" w:line="240" w:lineRule="auto"/>
        <w:ind w:firstLine="607"/>
        <w:rPr>
          <w:szCs w:val="24"/>
        </w:rPr>
      </w:pPr>
      <w:r w:rsidRPr="006D628D">
        <w:rPr>
          <w:szCs w:val="24"/>
        </w:rPr>
        <w:t>Дни воинской славы России — дни славных побед, сыгравших решающую роль в истории государства.</w:t>
      </w:r>
    </w:p>
    <w:p w:rsidR="00683EDF" w:rsidRPr="006D628D" w:rsidRDefault="00683EDF" w:rsidP="00683EDF">
      <w:pPr>
        <w:shd w:val="clear" w:color="auto" w:fill="FFFFFF"/>
        <w:spacing w:after="0" w:line="240" w:lineRule="auto"/>
        <w:ind w:firstLine="607"/>
        <w:rPr>
          <w:szCs w:val="24"/>
        </w:rPr>
      </w:pPr>
      <w:r w:rsidRPr="006D628D">
        <w:rPr>
          <w:szCs w:val="24"/>
        </w:rPr>
        <w:t>Основные формы увековечения памяти российских воинов, отличившихся в сражениях, связанных с днями воинской славы России.</w:t>
      </w:r>
    </w:p>
    <w:p w:rsidR="00683EDF" w:rsidRPr="006D628D" w:rsidRDefault="00683EDF" w:rsidP="00683EDF">
      <w:pPr>
        <w:shd w:val="clear" w:color="auto" w:fill="FFFFFF"/>
        <w:tabs>
          <w:tab w:val="left" w:pos="998"/>
        </w:tabs>
        <w:spacing w:after="0" w:line="240" w:lineRule="auto"/>
        <w:ind w:firstLine="607"/>
        <w:rPr>
          <w:szCs w:val="24"/>
        </w:rPr>
      </w:pPr>
      <w:r w:rsidRPr="006D628D">
        <w:rPr>
          <w:i/>
          <w:iCs/>
          <w:szCs w:val="24"/>
        </w:rPr>
        <w:lastRenderedPageBreak/>
        <w:t>6.3.</w:t>
      </w:r>
      <w:r w:rsidRPr="006D628D">
        <w:rPr>
          <w:i/>
          <w:iCs/>
          <w:szCs w:val="24"/>
        </w:rPr>
        <w:tab/>
        <w:t xml:space="preserve">Дружба, войсковое товарищество </w:t>
      </w:r>
      <w:r w:rsidRPr="006D628D">
        <w:rPr>
          <w:szCs w:val="24"/>
        </w:rPr>
        <w:t xml:space="preserve">— </w:t>
      </w:r>
      <w:r w:rsidRPr="006D628D">
        <w:rPr>
          <w:i/>
          <w:iCs/>
          <w:szCs w:val="24"/>
        </w:rPr>
        <w:t>основа боевой готовности частей и подразделений.</w:t>
      </w:r>
    </w:p>
    <w:p w:rsidR="00683EDF" w:rsidRPr="006D628D" w:rsidRDefault="00683EDF" w:rsidP="00683EDF">
      <w:pPr>
        <w:shd w:val="clear" w:color="auto" w:fill="FFFFFF"/>
        <w:spacing w:after="0" w:line="240" w:lineRule="auto"/>
        <w:ind w:firstLine="607"/>
        <w:rPr>
          <w:szCs w:val="24"/>
        </w:rPr>
      </w:pPr>
      <w:r w:rsidRPr="006D628D">
        <w:rPr>
          <w:szCs w:val="24"/>
        </w:rPr>
        <w:t>Особенности воинского коллектива, значение войскового товарищества в боевых условиях и повседневной жизни частей и подразделений.</w:t>
      </w:r>
    </w:p>
    <w:p w:rsidR="00683EDF" w:rsidRPr="006D628D" w:rsidRDefault="00683EDF" w:rsidP="00683EDF">
      <w:pPr>
        <w:shd w:val="clear" w:color="auto" w:fill="FFFFFF"/>
        <w:spacing w:after="0" w:line="240" w:lineRule="auto"/>
        <w:ind w:firstLine="607"/>
        <w:rPr>
          <w:szCs w:val="24"/>
        </w:rPr>
      </w:pPr>
      <w:r w:rsidRPr="006D628D">
        <w:rPr>
          <w:szCs w:val="24"/>
        </w:rPr>
        <w:t>Войсковое товарищество — боевая традиция Российской армии и флота.</w:t>
      </w:r>
    </w:p>
    <w:p w:rsidR="00683EDF" w:rsidRPr="006D628D" w:rsidRDefault="00683EDF" w:rsidP="00683EDF">
      <w:pPr>
        <w:shd w:val="clear" w:color="auto" w:fill="FFFFFF"/>
        <w:spacing w:after="0" w:line="240" w:lineRule="auto"/>
        <w:ind w:firstLine="607"/>
        <w:rPr>
          <w:szCs w:val="24"/>
        </w:rPr>
      </w:pPr>
      <w:r w:rsidRPr="006D628D">
        <w:rPr>
          <w:b/>
          <w:bCs/>
          <w:szCs w:val="24"/>
        </w:rPr>
        <w:t>7. Символы воинской чести</w:t>
      </w:r>
    </w:p>
    <w:p w:rsidR="00683EDF" w:rsidRPr="006D628D" w:rsidRDefault="00683EDF" w:rsidP="00683EDF">
      <w:pPr>
        <w:shd w:val="clear" w:color="auto" w:fill="FFFFFF"/>
        <w:tabs>
          <w:tab w:val="left" w:pos="970"/>
        </w:tabs>
        <w:spacing w:after="0" w:line="240" w:lineRule="auto"/>
        <w:ind w:firstLine="607"/>
        <w:rPr>
          <w:szCs w:val="24"/>
        </w:rPr>
      </w:pPr>
      <w:r w:rsidRPr="006D628D">
        <w:rPr>
          <w:i/>
          <w:iCs/>
          <w:spacing w:val="-3"/>
          <w:szCs w:val="24"/>
        </w:rPr>
        <w:t>7.1.</w:t>
      </w:r>
      <w:r w:rsidRPr="006D628D">
        <w:rPr>
          <w:i/>
          <w:iCs/>
          <w:szCs w:val="24"/>
        </w:rPr>
        <w:tab/>
        <w:t xml:space="preserve">Боевое Знамя воинской части </w:t>
      </w:r>
      <w:r w:rsidRPr="006D628D">
        <w:rPr>
          <w:szCs w:val="24"/>
        </w:rPr>
        <w:t xml:space="preserve">— </w:t>
      </w:r>
      <w:r w:rsidRPr="006D628D">
        <w:rPr>
          <w:i/>
          <w:iCs/>
          <w:szCs w:val="24"/>
        </w:rPr>
        <w:t>символ воинской чести, доблести и славы</w:t>
      </w:r>
    </w:p>
    <w:p w:rsidR="00683EDF" w:rsidRPr="006D628D" w:rsidRDefault="00683EDF" w:rsidP="00683EDF">
      <w:pPr>
        <w:shd w:val="clear" w:color="auto" w:fill="FFFFFF"/>
        <w:spacing w:after="0" w:line="240" w:lineRule="auto"/>
        <w:ind w:firstLine="607"/>
        <w:rPr>
          <w:szCs w:val="24"/>
        </w:rPr>
      </w:pPr>
      <w:r w:rsidRPr="006D628D">
        <w:rPr>
          <w:szCs w:val="24"/>
        </w:rPr>
        <w:t>Боевое Знамя воинской части — особо почетный знак, отличающий особенности боевого предназначения, истории и заслуг воинской части.</w:t>
      </w:r>
    </w:p>
    <w:p w:rsidR="00683EDF" w:rsidRPr="006D628D" w:rsidRDefault="00683EDF" w:rsidP="00683EDF">
      <w:pPr>
        <w:shd w:val="clear" w:color="auto" w:fill="FFFFFF"/>
        <w:spacing w:after="0" w:line="240" w:lineRule="auto"/>
        <w:ind w:firstLine="607"/>
        <w:rPr>
          <w:szCs w:val="24"/>
        </w:rPr>
      </w:pPr>
      <w:r w:rsidRPr="006D628D">
        <w:rPr>
          <w:szCs w:val="24"/>
        </w:rPr>
        <w:t>Ритуал вручения Боевого Знамени воинской части, порядок его хранения и содержания.</w:t>
      </w:r>
    </w:p>
    <w:p w:rsidR="00683EDF" w:rsidRPr="006D628D" w:rsidRDefault="00683EDF" w:rsidP="00683EDF">
      <w:pPr>
        <w:shd w:val="clear" w:color="auto" w:fill="FFFFFF"/>
        <w:tabs>
          <w:tab w:val="left" w:pos="970"/>
        </w:tabs>
        <w:spacing w:after="0" w:line="240" w:lineRule="auto"/>
        <w:ind w:firstLine="607"/>
        <w:rPr>
          <w:szCs w:val="24"/>
        </w:rPr>
      </w:pPr>
      <w:r w:rsidRPr="006D628D">
        <w:rPr>
          <w:i/>
          <w:iCs/>
          <w:spacing w:val="-4"/>
          <w:szCs w:val="24"/>
        </w:rPr>
        <w:t>7.2.</w:t>
      </w:r>
      <w:r w:rsidRPr="006D628D">
        <w:rPr>
          <w:i/>
          <w:iCs/>
          <w:szCs w:val="24"/>
        </w:rPr>
        <w:tab/>
        <w:t xml:space="preserve"> Ордена </w:t>
      </w:r>
      <w:r w:rsidRPr="006D628D">
        <w:rPr>
          <w:szCs w:val="24"/>
        </w:rPr>
        <w:t xml:space="preserve">— </w:t>
      </w:r>
      <w:r w:rsidRPr="006D628D">
        <w:rPr>
          <w:i/>
          <w:iCs/>
          <w:szCs w:val="24"/>
        </w:rPr>
        <w:t>почетные награды за воинские отличия и заслуги в бою и военной службе.</w:t>
      </w:r>
    </w:p>
    <w:p w:rsidR="00683EDF" w:rsidRPr="006D628D" w:rsidRDefault="00683EDF" w:rsidP="00683EDF">
      <w:pPr>
        <w:shd w:val="clear" w:color="auto" w:fill="FFFFFF"/>
        <w:spacing w:after="0" w:line="240" w:lineRule="auto"/>
        <w:ind w:firstLine="607"/>
        <w:rPr>
          <w:szCs w:val="24"/>
        </w:rPr>
      </w:pPr>
      <w:r w:rsidRPr="006D628D">
        <w:rPr>
          <w:szCs w:val="24"/>
        </w:rPr>
        <w:t>История государственных наград за военные отличия в России. Основные государственные награды СССР и России, звания Герой Советского Союза, Герой Российской Федерации.</w:t>
      </w:r>
    </w:p>
    <w:p w:rsidR="00683EDF" w:rsidRPr="006D628D" w:rsidRDefault="00683EDF" w:rsidP="00683EDF">
      <w:pPr>
        <w:shd w:val="clear" w:color="auto" w:fill="FFFFFF"/>
        <w:tabs>
          <w:tab w:val="left" w:pos="931"/>
        </w:tabs>
        <w:spacing w:after="0" w:line="240" w:lineRule="auto"/>
        <w:ind w:firstLine="607"/>
        <w:rPr>
          <w:i/>
          <w:iCs/>
          <w:szCs w:val="24"/>
        </w:rPr>
      </w:pPr>
      <w:r w:rsidRPr="006D628D">
        <w:rPr>
          <w:i/>
          <w:iCs/>
          <w:spacing w:val="-3"/>
          <w:szCs w:val="24"/>
        </w:rPr>
        <w:t>7.3.</w:t>
      </w:r>
      <w:r w:rsidRPr="006D628D">
        <w:rPr>
          <w:i/>
          <w:iCs/>
          <w:szCs w:val="24"/>
        </w:rPr>
        <w:t xml:space="preserve"> Ритуалы Вооруженных Сил Российской Федерации.</w:t>
      </w:r>
    </w:p>
    <w:p w:rsidR="00683EDF" w:rsidRPr="006D628D" w:rsidRDefault="00683EDF" w:rsidP="00683EDF">
      <w:pPr>
        <w:shd w:val="clear" w:color="auto" w:fill="FFFFFF"/>
        <w:tabs>
          <w:tab w:val="left" w:pos="931"/>
        </w:tabs>
        <w:spacing w:after="0" w:line="240" w:lineRule="auto"/>
        <w:ind w:firstLine="607"/>
        <w:rPr>
          <w:szCs w:val="24"/>
        </w:rPr>
      </w:pPr>
      <w:r w:rsidRPr="006D628D">
        <w:rPr>
          <w:szCs w:val="24"/>
        </w:rPr>
        <w:t>Ритуал приведения к военной присяге. Ритуал вручения Боевого Знамени воинской части. Порядок вручения личному составу вооружения и военной техники. Порядок проводов военнослужащих, уволенных в запас или отставку.</w:t>
      </w:r>
    </w:p>
    <w:p w:rsidR="00683EDF" w:rsidRPr="006D628D" w:rsidRDefault="00683EDF" w:rsidP="00683EDF">
      <w:pPr>
        <w:shd w:val="clear" w:color="auto" w:fill="FFFFFF"/>
        <w:spacing w:after="0" w:line="240" w:lineRule="auto"/>
        <w:ind w:firstLine="607"/>
        <w:rPr>
          <w:szCs w:val="24"/>
        </w:rPr>
      </w:pPr>
      <w:r w:rsidRPr="006D628D">
        <w:rPr>
          <w:b/>
          <w:bCs/>
          <w:szCs w:val="24"/>
        </w:rPr>
        <w:t>8. Основы военной службы (практические занятия на базе воинской части во внеурочное время)</w:t>
      </w:r>
    </w:p>
    <w:p w:rsidR="00683EDF" w:rsidRPr="006D628D" w:rsidRDefault="00683EDF" w:rsidP="00683EDF">
      <w:pPr>
        <w:shd w:val="clear" w:color="auto" w:fill="FFFFFF"/>
        <w:spacing w:after="0" w:line="240" w:lineRule="auto"/>
        <w:ind w:firstLine="607"/>
        <w:rPr>
          <w:szCs w:val="24"/>
        </w:rPr>
      </w:pPr>
      <w:r w:rsidRPr="006D628D">
        <w:rPr>
          <w:i/>
          <w:iCs/>
          <w:szCs w:val="24"/>
        </w:rPr>
        <w:t>8.1. Основы подготовки граждан к военной службе. Начальная военная подготовка в войсках.</w:t>
      </w:r>
    </w:p>
    <w:p w:rsidR="00683EDF" w:rsidRPr="006D628D" w:rsidRDefault="00683EDF" w:rsidP="00683EDF">
      <w:pPr>
        <w:shd w:val="clear" w:color="auto" w:fill="FFFFFF"/>
        <w:spacing w:after="0" w:line="240" w:lineRule="auto"/>
        <w:ind w:firstLine="607"/>
        <w:rPr>
          <w:szCs w:val="24"/>
        </w:rPr>
      </w:pPr>
      <w:r w:rsidRPr="006D628D">
        <w:rPr>
          <w:szCs w:val="24"/>
        </w:rPr>
        <w:t>Вводное занятие, проводимое перед началом учебных сборов на базе воинской части. Ознакомление с историей части, ее боевым путем, подвигами воинов части в военное и мирное, время, боевыми традициями и задачами части, решаемыми в мирное время по подготовке к защите Отечества. Ознакомление обучающихся с расписанием занятий и распорядком дня, с требованиями правил безопасности во время занятий с оружием и на военной технике. Значение учебных сборов в практической подготовке обучающихся к военной службе.</w:t>
      </w:r>
    </w:p>
    <w:p w:rsidR="00683EDF" w:rsidRPr="006D628D" w:rsidRDefault="00683EDF" w:rsidP="00683EDF">
      <w:pPr>
        <w:shd w:val="clear" w:color="auto" w:fill="FFFFFF"/>
        <w:spacing w:after="0" w:line="240" w:lineRule="auto"/>
        <w:ind w:firstLine="607"/>
        <w:rPr>
          <w:szCs w:val="24"/>
        </w:rPr>
      </w:pPr>
      <w:r w:rsidRPr="006D628D">
        <w:rPr>
          <w:i/>
          <w:iCs/>
          <w:szCs w:val="24"/>
        </w:rPr>
        <w:t>8.2. Размещение и быт военнослужащих.</w:t>
      </w:r>
    </w:p>
    <w:p w:rsidR="00683EDF" w:rsidRPr="006D628D" w:rsidRDefault="00683EDF" w:rsidP="00683EDF">
      <w:pPr>
        <w:shd w:val="clear" w:color="auto" w:fill="FFFFFF"/>
        <w:spacing w:after="0" w:line="240" w:lineRule="auto"/>
        <w:ind w:firstLine="607"/>
        <w:rPr>
          <w:szCs w:val="24"/>
        </w:rPr>
      </w:pPr>
      <w:r w:rsidRPr="006D628D">
        <w:rPr>
          <w:szCs w:val="24"/>
        </w:rPr>
        <w:t>Размещение военнослужащих, проходящих военную службу по призыву, содержание помещений. Противопожарная защита. Охрана окружающей среды.</w:t>
      </w:r>
    </w:p>
    <w:p w:rsidR="00683EDF" w:rsidRPr="006D628D" w:rsidRDefault="00683EDF" w:rsidP="00683EDF">
      <w:pPr>
        <w:shd w:val="clear" w:color="auto" w:fill="FFFFFF"/>
        <w:spacing w:after="0" w:line="240" w:lineRule="auto"/>
        <w:ind w:firstLine="607"/>
        <w:rPr>
          <w:szCs w:val="24"/>
        </w:rPr>
      </w:pPr>
      <w:r w:rsidRPr="006D628D">
        <w:rPr>
          <w:szCs w:val="24"/>
        </w:rPr>
        <w:t>Распределение служебного времени и повседневный порядок.</w:t>
      </w:r>
    </w:p>
    <w:p w:rsidR="00683EDF" w:rsidRPr="006D628D" w:rsidRDefault="00683EDF" w:rsidP="00683EDF">
      <w:pPr>
        <w:shd w:val="clear" w:color="auto" w:fill="FFFFFF"/>
        <w:spacing w:after="0" w:line="240" w:lineRule="auto"/>
        <w:ind w:firstLine="607"/>
        <w:rPr>
          <w:szCs w:val="24"/>
        </w:rPr>
      </w:pPr>
      <w:r w:rsidRPr="006D628D">
        <w:rPr>
          <w:szCs w:val="24"/>
        </w:rPr>
        <w:t>Распределение времени в воинской части, распорядок дня. Подъем, утренний осмотр и вечерняя поверка. Учебные занятия, завтрак, обед и ужин. Увольнение из расположения части. Посещение военнослужащих.</w:t>
      </w:r>
    </w:p>
    <w:p w:rsidR="00683EDF" w:rsidRPr="006D628D" w:rsidRDefault="00683EDF" w:rsidP="00683EDF">
      <w:pPr>
        <w:shd w:val="clear" w:color="auto" w:fill="FFFFFF"/>
        <w:tabs>
          <w:tab w:val="left" w:pos="864"/>
        </w:tabs>
        <w:spacing w:after="0" w:line="240" w:lineRule="auto"/>
        <w:ind w:firstLine="607"/>
        <w:rPr>
          <w:i/>
          <w:iCs/>
          <w:szCs w:val="24"/>
        </w:rPr>
      </w:pPr>
      <w:r w:rsidRPr="006D628D">
        <w:rPr>
          <w:i/>
          <w:iCs/>
          <w:szCs w:val="24"/>
        </w:rPr>
        <w:t>8.3. Суточный наряд, обязанности лиц суточного наряда</w:t>
      </w:r>
    </w:p>
    <w:p w:rsidR="00683EDF" w:rsidRPr="006D628D" w:rsidRDefault="00683EDF" w:rsidP="00683EDF">
      <w:pPr>
        <w:shd w:val="clear" w:color="auto" w:fill="FFFFFF"/>
        <w:tabs>
          <w:tab w:val="left" w:pos="864"/>
        </w:tabs>
        <w:spacing w:after="0" w:line="240" w:lineRule="auto"/>
        <w:ind w:firstLine="607"/>
        <w:rPr>
          <w:szCs w:val="24"/>
        </w:rPr>
      </w:pPr>
      <w:r w:rsidRPr="006D628D">
        <w:rPr>
          <w:szCs w:val="24"/>
        </w:rPr>
        <w:t>Назначение и состав суточного наряда воинской части. Подготовка суточного наряда.</w:t>
      </w:r>
    </w:p>
    <w:p w:rsidR="00683EDF" w:rsidRPr="006D628D" w:rsidRDefault="00683EDF" w:rsidP="00683EDF">
      <w:pPr>
        <w:shd w:val="clear" w:color="auto" w:fill="FFFFFF"/>
        <w:tabs>
          <w:tab w:val="left" w:pos="864"/>
        </w:tabs>
        <w:spacing w:after="0" w:line="240" w:lineRule="auto"/>
        <w:ind w:firstLine="607"/>
        <w:rPr>
          <w:i/>
          <w:iCs/>
          <w:szCs w:val="24"/>
        </w:rPr>
      </w:pPr>
      <w:r w:rsidRPr="006D628D">
        <w:rPr>
          <w:i/>
          <w:iCs/>
          <w:szCs w:val="24"/>
        </w:rPr>
        <w:t>8.4. Организация караульной службы, обязанности часового.</w:t>
      </w:r>
    </w:p>
    <w:p w:rsidR="00683EDF" w:rsidRPr="006D628D" w:rsidRDefault="00683EDF" w:rsidP="00683EDF">
      <w:pPr>
        <w:shd w:val="clear" w:color="auto" w:fill="FFFFFF"/>
        <w:tabs>
          <w:tab w:val="left" w:pos="864"/>
        </w:tabs>
        <w:spacing w:after="0" w:line="240" w:lineRule="auto"/>
        <w:ind w:firstLine="607"/>
        <w:rPr>
          <w:szCs w:val="24"/>
        </w:rPr>
      </w:pPr>
      <w:r w:rsidRPr="006D628D">
        <w:rPr>
          <w:szCs w:val="24"/>
        </w:rPr>
        <w:t>Организация караульной службы, общие положения. Наряд караулов, подготовка караулов. Часовой. Обязанности часового.</w:t>
      </w:r>
    </w:p>
    <w:p w:rsidR="00683EDF" w:rsidRPr="006D628D" w:rsidRDefault="00683EDF" w:rsidP="00683EDF">
      <w:pPr>
        <w:shd w:val="clear" w:color="auto" w:fill="FFFFFF"/>
        <w:tabs>
          <w:tab w:val="left" w:pos="864"/>
        </w:tabs>
        <w:spacing w:after="0" w:line="240" w:lineRule="auto"/>
        <w:ind w:firstLine="607"/>
        <w:rPr>
          <w:szCs w:val="24"/>
        </w:rPr>
      </w:pPr>
      <w:r w:rsidRPr="006D628D">
        <w:rPr>
          <w:i/>
          <w:iCs/>
          <w:szCs w:val="24"/>
        </w:rPr>
        <w:t>8.5. Строевая подготовка.</w:t>
      </w:r>
    </w:p>
    <w:p w:rsidR="00683EDF" w:rsidRPr="006D628D" w:rsidRDefault="00683EDF" w:rsidP="00683EDF">
      <w:pPr>
        <w:shd w:val="clear" w:color="auto" w:fill="FFFFFF"/>
        <w:spacing w:after="0" w:line="240" w:lineRule="auto"/>
        <w:ind w:firstLine="607"/>
        <w:rPr>
          <w:szCs w:val="24"/>
        </w:rPr>
      </w:pPr>
      <w:r w:rsidRPr="006D628D">
        <w:rPr>
          <w:szCs w:val="24"/>
        </w:rPr>
        <w:t>Отработка строевых приемов и движений без оружия. Отработка правил воинского приветствия без оружия на месте и в движении. Строй отделения. Строй взвода. Выполнение воинского приветствия в строю на месте и в движении.</w:t>
      </w:r>
    </w:p>
    <w:p w:rsidR="00683EDF" w:rsidRPr="006D628D" w:rsidRDefault="00683EDF" w:rsidP="00683EDF">
      <w:pPr>
        <w:shd w:val="clear" w:color="auto" w:fill="FFFFFF"/>
        <w:tabs>
          <w:tab w:val="left" w:pos="864"/>
        </w:tabs>
        <w:spacing w:after="0" w:line="240" w:lineRule="auto"/>
        <w:ind w:firstLine="607"/>
        <w:rPr>
          <w:szCs w:val="24"/>
        </w:rPr>
      </w:pPr>
      <w:r w:rsidRPr="006D628D">
        <w:rPr>
          <w:i/>
          <w:iCs/>
          <w:szCs w:val="24"/>
        </w:rPr>
        <w:t>8.6. Огневая подготовка.</w:t>
      </w:r>
    </w:p>
    <w:p w:rsidR="00683EDF" w:rsidRPr="006D628D" w:rsidRDefault="00683EDF" w:rsidP="00683EDF">
      <w:pPr>
        <w:shd w:val="clear" w:color="auto" w:fill="FFFFFF"/>
        <w:spacing w:after="0" w:line="240" w:lineRule="auto"/>
        <w:ind w:firstLine="607"/>
        <w:rPr>
          <w:szCs w:val="24"/>
        </w:rPr>
      </w:pPr>
      <w:r w:rsidRPr="006D628D">
        <w:rPr>
          <w:szCs w:val="24"/>
        </w:rPr>
        <w:t>Автомат Калашникова, работа частей и механизмов автомата, его чистка, смазка и хранение. Подготовка автомата к стрельбе. Правила стрельбы, ведения огня из автомата. Меры безопасности при стрельбе. Практическая стрельба.</w:t>
      </w:r>
    </w:p>
    <w:p w:rsidR="00683EDF" w:rsidRPr="006D628D" w:rsidRDefault="00683EDF" w:rsidP="00683EDF">
      <w:pPr>
        <w:shd w:val="clear" w:color="auto" w:fill="FFFFFF"/>
        <w:tabs>
          <w:tab w:val="left" w:pos="864"/>
        </w:tabs>
        <w:spacing w:after="0" w:line="240" w:lineRule="auto"/>
        <w:ind w:firstLine="607"/>
        <w:rPr>
          <w:szCs w:val="24"/>
        </w:rPr>
      </w:pPr>
      <w:r w:rsidRPr="006D628D">
        <w:rPr>
          <w:i/>
          <w:iCs/>
          <w:szCs w:val="24"/>
        </w:rPr>
        <w:t>8.7. Тактическая подготовка.</w:t>
      </w:r>
    </w:p>
    <w:p w:rsidR="00683EDF" w:rsidRPr="006D628D" w:rsidRDefault="00683EDF" w:rsidP="00683EDF">
      <w:pPr>
        <w:shd w:val="clear" w:color="auto" w:fill="FFFFFF"/>
        <w:spacing w:after="0" w:line="240" w:lineRule="auto"/>
        <w:ind w:firstLine="607"/>
        <w:rPr>
          <w:szCs w:val="24"/>
        </w:rPr>
      </w:pPr>
      <w:r w:rsidRPr="006D628D">
        <w:rPr>
          <w:szCs w:val="24"/>
        </w:rPr>
        <w:lastRenderedPageBreak/>
        <w:t>Основные виды боя. Действия солдата в бою, обязанности солдата в бою, передвижения солдата в бою. Команды, подаваемые на передвижение в бою,  порядок их выполнения. Выбор места для стрельбы, самоокапывания и маскировки.</w:t>
      </w:r>
    </w:p>
    <w:p w:rsidR="00683EDF" w:rsidRPr="006D628D" w:rsidRDefault="00683EDF" w:rsidP="00683EDF">
      <w:pPr>
        <w:shd w:val="clear" w:color="auto" w:fill="FFFFFF"/>
        <w:tabs>
          <w:tab w:val="left" w:pos="864"/>
        </w:tabs>
        <w:spacing w:after="0" w:line="240" w:lineRule="auto"/>
        <w:ind w:firstLine="607"/>
        <w:rPr>
          <w:szCs w:val="24"/>
        </w:rPr>
      </w:pPr>
      <w:r w:rsidRPr="006D628D">
        <w:rPr>
          <w:i/>
          <w:iCs/>
          <w:szCs w:val="24"/>
        </w:rPr>
        <w:t>8.8. Физическая подготовка.</w:t>
      </w:r>
    </w:p>
    <w:p w:rsidR="00683EDF" w:rsidRDefault="00683EDF" w:rsidP="00B02AC5">
      <w:pPr>
        <w:shd w:val="clear" w:color="auto" w:fill="FFFFFF"/>
        <w:spacing w:after="0" w:line="240" w:lineRule="auto"/>
        <w:ind w:firstLine="720"/>
        <w:rPr>
          <w:szCs w:val="24"/>
        </w:rPr>
      </w:pPr>
      <w:r w:rsidRPr="006D628D">
        <w:rPr>
          <w:szCs w:val="24"/>
        </w:rPr>
        <w:t>Разучивание упражнений утренней физической зарядки. Проведение занятий по физической подготовке в объеме требований, предъявляемых к новому пополнению воинских частей.</w:t>
      </w:r>
    </w:p>
    <w:p w:rsidR="00B02AC5" w:rsidRPr="00B02AC5" w:rsidRDefault="00B02AC5" w:rsidP="00B02AC5">
      <w:pPr>
        <w:shd w:val="clear" w:color="auto" w:fill="FFFFFF"/>
        <w:spacing w:after="0" w:line="240" w:lineRule="auto"/>
        <w:ind w:firstLine="720"/>
        <w:rPr>
          <w:szCs w:val="24"/>
        </w:rPr>
      </w:pPr>
    </w:p>
    <w:p w:rsidR="00683EDF" w:rsidRPr="009E79B1" w:rsidRDefault="00683EDF" w:rsidP="00B02AC5">
      <w:pPr>
        <w:spacing w:line="271" w:lineRule="auto"/>
        <w:ind w:left="434" w:right="5785" w:hanging="427"/>
        <w:jc w:val="left"/>
        <w:rPr>
          <w:szCs w:val="24"/>
        </w:rPr>
      </w:pPr>
      <w:r>
        <w:rPr>
          <w:b/>
          <w:szCs w:val="24"/>
        </w:rPr>
        <w:t>2.1.2.18</w:t>
      </w:r>
      <w:r w:rsidRPr="009E79B1">
        <w:rPr>
          <w:b/>
          <w:szCs w:val="24"/>
        </w:rPr>
        <w:t>. Физическая культура</w:t>
      </w:r>
      <w:r w:rsidR="00B02AC5">
        <w:rPr>
          <w:b/>
          <w:szCs w:val="24"/>
        </w:rPr>
        <w:t xml:space="preserve">                                   11 класс </w:t>
      </w:r>
    </w:p>
    <w:p w:rsidR="00683EDF" w:rsidRPr="009E79B1" w:rsidRDefault="00683EDF" w:rsidP="00683EDF">
      <w:pPr>
        <w:spacing w:line="271" w:lineRule="auto"/>
        <w:ind w:right="10" w:firstLine="427"/>
        <w:jc w:val="left"/>
        <w:rPr>
          <w:szCs w:val="24"/>
        </w:rPr>
      </w:pPr>
      <w:r w:rsidRPr="009E79B1">
        <w:rPr>
          <w:b/>
          <w:szCs w:val="24"/>
        </w:rPr>
        <w:t xml:space="preserve">Знания о физической культуре. История физической культуры. </w:t>
      </w:r>
      <w:r w:rsidRPr="009E79B1">
        <w:rPr>
          <w:szCs w:val="24"/>
        </w:rPr>
        <w:t xml:space="preserve">Олимпийские игры древности. </w:t>
      </w:r>
    </w:p>
    <w:p w:rsidR="00683EDF" w:rsidRPr="009E79B1" w:rsidRDefault="00683EDF" w:rsidP="00683EDF">
      <w:pPr>
        <w:ind w:left="14" w:right="14"/>
        <w:rPr>
          <w:szCs w:val="24"/>
        </w:rPr>
      </w:pPr>
      <w:r w:rsidRPr="009E79B1">
        <w:rPr>
          <w:szCs w:val="24"/>
        </w:rPr>
        <w:t xml:space="preserve">История зарождения олимпийского движения в России. Олимпийское движение в России (СССР). Выдающиеся достижения отечественных и башкирских спортсменов на Олимпийских играх, чемпионатах мира. </w:t>
      </w:r>
    </w:p>
    <w:p w:rsidR="00683EDF" w:rsidRPr="009E79B1" w:rsidRDefault="00683EDF" w:rsidP="00683EDF">
      <w:pPr>
        <w:ind w:left="14" w:right="14"/>
        <w:rPr>
          <w:szCs w:val="24"/>
        </w:rPr>
      </w:pPr>
      <w:r w:rsidRPr="009E79B1">
        <w:rPr>
          <w:szCs w:val="24"/>
        </w:rPr>
        <w:t xml:space="preserve">Краткая характеристика видов спорта, входящих в программу Олимпийских игр. </w:t>
      </w:r>
    </w:p>
    <w:p w:rsidR="00683EDF" w:rsidRPr="009E79B1" w:rsidRDefault="00683EDF" w:rsidP="00683EDF">
      <w:pPr>
        <w:ind w:left="14" w:right="14"/>
        <w:rPr>
          <w:szCs w:val="24"/>
        </w:rPr>
      </w:pPr>
      <w:r w:rsidRPr="009E79B1">
        <w:rPr>
          <w:szCs w:val="24"/>
        </w:rPr>
        <w:t xml:space="preserve">Организация и проведение пеших туристских походов.  </w:t>
      </w:r>
    </w:p>
    <w:p w:rsidR="00683EDF" w:rsidRPr="009E79B1" w:rsidRDefault="00683EDF" w:rsidP="00683EDF">
      <w:pPr>
        <w:spacing w:line="271" w:lineRule="auto"/>
        <w:ind w:left="432" w:right="10"/>
        <w:jc w:val="left"/>
        <w:rPr>
          <w:szCs w:val="24"/>
        </w:rPr>
      </w:pPr>
      <w:r w:rsidRPr="009E79B1">
        <w:rPr>
          <w:b/>
          <w:szCs w:val="24"/>
        </w:rPr>
        <w:t xml:space="preserve">Физическая культура (основные понятия). </w:t>
      </w:r>
      <w:r w:rsidRPr="009E79B1">
        <w:rPr>
          <w:szCs w:val="24"/>
        </w:rPr>
        <w:t xml:space="preserve">Физическое развитие человека. </w:t>
      </w:r>
    </w:p>
    <w:p w:rsidR="00683EDF" w:rsidRPr="009E79B1" w:rsidRDefault="00683EDF" w:rsidP="00683EDF">
      <w:pPr>
        <w:ind w:left="14" w:right="14"/>
        <w:rPr>
          <w:szCs w:val="24"/>
        </w:rPr>
      </w:pPr>
      <w:r w:rsidRPr="009E79B1">
        <w:rPr>
          <w:szCs w:val="24"/>
        </w:rPr>
        <w:t xml:space="preserve">Организация и планирование самостоятельных занятий по развитию физических качеств. </w:t>
      </w:r>
    </w:p>
    <w:p w:rsidR="00683EDF" w:rsidRPr="009E79B1" w:rsidRDefault="00683EDF" w:rsidP="00683EDF">
      <w:pPr>
        <w:ind w:left="14" w:right="14"/>
        <w:rPr>
          <w:szCs w:val="24"/>
        </w:rPr>
      </w:pPr>
      <w:r w:rsidRPr="009E79B1">
        <w:rPr>
          <w:szCs w:val="24"/>
        </w:rPr>
        <w:t>Всестороннее и гармоничное физическое развитие.  Здоровье и здоровый образ жизни.</w:t>
      </w:r>
      <w:r w:rsidRPr="009E79B1">
        <w:rPr>
          <w:b/>
          <w:szCs w:val="24"/>
        </w:rPr>
        <w:t xml:space="preserve"> </w:t>
      </w:r>
      <w:r w:rsidRPr="009E79B1">
        <w:rPr>
          <w:szCs w:val="24"/>
        </w:rPr>
        <w:t xml:space="preserve"> </w:t>
      </w:r>
    </w:p>
    <w:p w:rsidR="00683EDF" w:rsidRPr="009E79B1" w:rsidRDefault="00683EDF" w:rsidP="00683EDF">
      <w:pPr>
        <w:ind w:left="14" w:right="14" w:firstLine="511"/>
        <w:rPr>
          <w:szCs w:val="24"/>
        </w:rPr>
      </w:pPr>
      <w:r w:rsidRPr="009E79B1">
        <w:rPr>
          <w:b/>
          <w:szCs w:val="24"/>
        </w:rPr>
        <w:t xml:space="preserve">Физическая культура человека. </w:t>
      </w:r>
      <w:r w:rsidRPr="009E79B1">
        <w:rPr>
          <w:szCs w:val="24"/>
        </w:rPr>
        <w:t xml:space="preserve">Режим дня, его основное содержание и правила планирования. </w:t>
      </w:r>
    </w:p>
    <w:p w:rsidR="00683EDF" w:rsidRPr="009E79B1" w:rsidRDefault="00683EDF" w:rsidP="00683EDF">
      <w:pPr>
        <w:ind w:left="14" w:right="14"/>
        <w:rPr>
          <w:szCs w:val="24"/>
        </w:rPr>
      </w:pPr>
      <w:r w:rsidRPr="009E79B1">
        <w:rPr>
          <w:szCs w:val="24"/>
        </w:rPr>
        <w:t xml:space="preserve">Закаливание организма. Правила безопасности и гигиенические требования. </w:t>
      </w:r>
    </w:p>
    <w:p w:rsidR="00683EDF" w:rsidRPr="009E79B1" w:rsidRDefault="00683EDF" w:rsidP="00683EDF">
      <w:pPr>
        <w:spacing w:after="19" w:line="259" w:lineRule="auto"/>
        <w:ind w:left="242" w:right="232" w:hanging="10"/>
        <w:rPr>
          <w:szCs w:val="24"/>
        </w:rPr>
      </w:pPr>
      <w:r w:rsidRPr="009E79B1">
        <w:rPr>
          <w:szCs w:val="24"/>
        </w:rPr>
        <w:t xml:space="preserve">Влияние занятий физической культурой на формирование положительных качеств личности. </w:t>
      </w:r>
      <w:r w:rsidRPr="009E79B1">
        <w:rPr>
          <w:b/>
          <w:szCs w:val="24"/>
        </w:rPr>
        <w:t>Организация и проведение самостоятельных занятий физической культурой.</w:t>
      </w:r>
      <w:r w:rsidRPr="009E79B1">
        <w:rPr>
          <w:szCs w:val="24"/>
        </w:rPr>
        <w:t xml:space="preserve"> </w:t>
      </w:r>
    </w:p>
    <w:p w:rsidR="00683EDF" w:rsidRPr="009E79B1" w:rsidRDefault="00683EDF" w:rsidP="00683EDF">
      <w:pPr>
        <w:ind w:left="14" w:right="14" w:firstLine="511"/>
        <w:rPr>
          <w:szCs w:val="24"/>
        </w:rPr>
      </w:pPr>
      <w:r w:rsidRPr="009E79B1">
        <w:rPr>
          <w:szCs w:val="24"/>
        </w:rPr>
        <w:t xml:space="preserve">Подготовка к занятиям физической культурой.   Проведение самостоятельных занятий  физической подготовкой. </w:t>
      </w:r>
    </w:p>
    <w:p w:rsidR="00683EDF" w:rsidRPr="009E79B1" w:rsidRDefault="00683EDF" w:rsidP="00683EDF">
      <w:pPr>
        <w:spacing w:line="271" w:lineRule="auto"/>
        <w:ind w:left="-8" w:right="-2" w:firstLine="501"/>
        <w:rPr>
          <w:szCs w:val="24"/>
        </w:rPr>
      </w:pPr>
      <w:r w:rsidRPr="009E79B1">
        <w:rPr>
          <w:b/>
          <w:szCs w:val="24"/>
        </w:rPr>
        <w:t xml:space="preserve">Спортивно-оздоровительная деятельность с </w:t>
      </w:r>
      <w:proofErr w:type="spellStart"/>
      <w:r w:rsidRPr="009E79B1">
        <w:rPr>
          <w:b/>
          <w:szCs w:val="24"/>
        </w:rPr>
        <w:t>общеразвивающей</w:t>
      </w:r>
      <w:proofErr w:type="spellEnd"/>
      <w:r w:rsidRPr="009E79B1">
        <w:rPr>
          <w:b/>
          <w:szCs w:val="24"/>
        </w:rPr>
        <w:t xml:space="preserve"> направленностью.</w:t>
      </w:r>
      <w:r w:rsidRPr="009E79B1">
        <w:rPr>
          <w:szCs w:val="24"/>
        </w:rPr>
        <w:t xml:space="preserve">             </w:t>
      </w:r>
      <w:r w:rsidRPr="009E79B1">
        <w:rPr>
          <w:b/>
          <w:szCs w:val="24"/>
        </w:rPr>
        <w:t>Легкая атлетика</w:t>
      </w:r>
      <w:r w:rsidRPr="009E79B1">
        <w:rPr>
          <w:b/>
          <w:i/>
          <w:szCs w:val="24"/>
        </w:rPr>
        <w:t xml:space="preserve">  </w:t>
      </w:r>
      <w:r w:rsidRPr="009E79B1">
        <w:rPr>
          <w:szCs w:val="24"/>
        </w:rPr>
        <w:t xml:space="preserve">Беговые упражнения, прыжковые упражнения, метание гранаты, элементы национальных игр. </w:t>
      </w:r>
    </w:p>
    <w:p w:rsidR="00683EDF" w:rsidRPr="009E79B1" w:rsidRDefault="00683EDF" w:rsidP="00683EDF">
      <w:pPr>
        <w:ind w:left="14" w:right="14"/>
        <w:rPr>
          <w:szCs w:val="24"/>
        </w:rPr>
      </w:pPr>
      <w:r w:rsidRPr="009E79B1">
        <w:rPr>
          <w:b/>
          <w:szCs w:val="24"/>
        </w:rPr>
        <w:t xml:space="preserve">            Спортивные игры</w:t>
      </w:r>
      <w:r w:rsidRPr="009E79B1">
        <w:rPr>
          <w:b/>
          <w:i/>
          <w:szCs w:val="24"/>
        </w:rPr>
        <w:t xml:space="preserve"> </w:t>
      </w:r>
      <w:r w:rsidRPr="009E79B1">
        <w:rPr>
          <w:szCs w:val="24"/>
        </w:rPr>
        <w:t>Баскетбол, волейбол, русская лапта. Игра по правилам</w:t>
      </w:r>
      <w:r w:rsidRPr="009E79B1">
        <w:rPr>
          <w:i/>
          <w:szCs w:val="24"/>
        </w:rPr>
        <w:t>.</w:t>
      </w:r>
      <w:r w:rsidRPr="009E79B1">
        <w:rPr>
          <w:szCs w:val="24"/>
        </w:rPr>
        <w:t xml:space="preserve"> Развитие быстроты, силы, координации движений.</w:t>
      </w:r>
      <w:r w:rsidRPr="009E79B1">
        <w:rPr>
          <w:b/>
          <w:szCs w:val="24"/>
        </w:rPr>
        <w:t xml:space="preserve"> </w:t>
      </w:r>
    </w:p>
    <w:p w:rsidR="00683EDF" w:rsidRPr="009E79B1" w:rsidRDefault="00683EDF" w:rsidP="00683EDF">
      <w:pPr>
        <w:ind w:left="14" w:right="14"/>
        <w:rPr>
          <w:szCs w:val="24"/>
        </w:rPr>
      </w:pPr>
      <w:r w:rsidRPr="009E79B1">
        <w:rPr>
          <w:b/>
          <w:szCs w:val="24"/>
        </w:rPr>
        <w:t xml:space="preserve">            Гимнастика с основами акробатики</w:t>
      </w:r>
      <w:r w:rsidRPr="009E79B1">
        <w:rPr>
          <w:b/>
          <w:i/>
          <w:szCs w:val="24"/>
        </w:rPr>
        <w:t xml:space="preserve"> </w:t>
      </w:r>
      <w:r w:rsidRPr="009E79B1">
        <w:rPr>
          <w:szCs w:val="24"/>
        </w:rPr>
        <w:t xml:space="preserve">Организующие команды и приемы. Акробатические упражнения и комбинации. </w:t>
      </w:r>
    </w:p>
    <w:p w:rsidR="00683EDF" w:rsidRPr="009E79B1" w:rsidRDefault="00683EDF" w:rsidP="00683EDF">
      <w:pPr>
        <w:ind w:left="14" w:right="14"/>
        <w:rPr>
          <w:szCs w:val="24"/>
        </w:rPr>
      </w:pPr>
      <w:r w:rsidRPr="009E79B1">
        <w:rPr>
          <w:szCs w:val="24"/>
        </w:rPr>
        <w:t xml:space="preserve">Опорные прыжки. Упражнения и комбинации на гимнастической перекладине и брусьях. Развитие гибкости, координация движений, силы, выносливости. </w:t>
      </w:r>
    </w:p>
    <w:p w:rsidR="00683EDF" w:rsidRPr="009E79B1" w:rsidRDefault="00683EDF" w:rsidP="00683EDF">
      <w:pPr>
        <w:ind w:left="14" w:right="14"/>
        <w:rPr>
          <w:szCs w:val="24"/>
        </w:rPr>
      </w:pPr>
      <w:r w:rsidRPr="009E79B1">
        <w:rPr>
          <w:b/>
          <w:szCs w:val="24"/>
        </w:rPr>
        <w:t xml:space="preserve">Лыжная  подготовка </w:t>
      </w:r>
      <w:r w:rsidRPr="009E79B1">
        <w:rPr>
          <w:b/>
          <w:i/>
          <w:szCs w:val="24"/>
        </w:rPr>
        <w:t xml:space="preserve"> </w:t>
      </w:r>
      <w:r w:rsidRPr="009E79B1">
        <w:rPr>
          <w:szCs w:val="24"/>
        </w:rPr>
        <w:t xml:space="preserve">Совершенствование техники лыжных ходов. Подъемы, спуски, повороты, торможения. Развитие выносливости. </w:t>
      </w:r>
    </w:p>
    <w:p w:rsidR="00683EDF" w:rsidRPr="009E79B1" w:rsidRDefault="00683EDF" w:rsidP="00683EDF">
      <w:pPr>
        <w:spacing w:line="271" w:lineRule="auto"/>
        <w:ind w:right="10"/>
        <w:jc w:val="left"/>
        <w:rPr>
          <w:szCs w:val="24"/>
        </w:rPr>
      </w:pPr>
      <w:r w:rsidRPr="009E79B1">
        <w:rPr>
          <w:szCs w:val="24"/>
        </w:rPr>
        <w:t xml:space="preserve">            </w:t>
      </w:r>
      <w:proofErr w:type="spellStart"/>
      <w:r w:rsidRPr="009E79B1">
        <w:rPr>
          <w:b/>
          <w:szCs w:val="24"/>
        </w:rPr>
        <w:t>Прикладно-ориентированная</w:t>
      </w:r>
      <w:proofErr w:type="spellEnd"/>
      <w:r w:rsidRPr="009E79B1">
        <w:rPr>
          <w:b/>
          <w:szCs w:val="24"/>
        </w:rPr>
        <w:t xml:space="preserve"> подготовка  </w:t>
      </w:r>
      <w:r w:rsidRPr="009E79B1">
        <w:rPr>
          <w:szCs w:val="24"/>
        </w:rPr>
        <w:t xml:space="preserve">Кроссовая подготовка. </w:t>
      </w:r>
    </w:p>
    <w:p w:rsidR="00683EDF" w:rsidRPr="009E79B1" w:rsidRDefault="00683EDF" w:rsidP="00683EDF">
      <w:pPr>
        <w:ind w:left="14" w:right="14"/>
        <w:rPr>
          <w:szCs w:val="24"/>
        </w:rPr>
      </w:pPr>
      <w:r w:rsidRPr="009E79B1">
        <w:rPr>
          <w:b/>
          <w:szCs w:val="24"/>
        </w:rPr>
        <w:t>Гимнастика с основами акробатики</w:t>
      </w:r>
      <w:r w:rsidRPr="009E79B1">
        <w:rPr>
          <w:b/>
          <w:i/>
          <w:szCs w:val="24"/>
        </w:rPr>
        <w:t xml:space="preserve">. </w:t>
      </w:r>
      <w:r w:rsidRPr="009E79B1">
        <w:rPr>
          <w:szCs w:val="24"/>
        </w:rPr>
        <w:t xml:space="preserve">Развитие гибкости, координация движений, силы, выносливости. </w:t>
      </w:r>
    </w:p>
    <w:p w:rsidR="00683EDF" w:rsidRPr="009E79B1" w:rsidRDefault="00683EDF" w:rsidP="00683EDF">
      <w:pPr>
        <w:ind w:left="14" w:right="14"/>
        <w:rPr>
          <w:szCs w:val="24"/>
        </w:rPr>
      </w:pPr>
      <w:r w:rsidRPr="009E79B1">
        <w:rPr>
          <w:b/>
          <w:szCs w:val="24"/>
        </w:rPr>
        <w:t xml:space="preserve">           </w:t>
      </w:r>
      <w:r w:rsidRPr="009E79B1">
        <w:rPr>
          <w:szCs w:val="24"/>
        </w:rPr>
        <w:t xml:space="preserve"> </w:t>
      </w:r>
      <w:r w:rsidRPr="009E79B1">
        <w:rPr>
          <w:b/>
          <w:szCs w:val="24"/>
        </w:rPr>
        <w:t xml:space="preserve">Футбол  </w:t>
      </w:r>
      <w:r w:rsidRPr="009E79B1">
        <w:rPr>
          <w:b/>
          <w:i/>
          <w:szCs w:val="24"/>
        </w:rPr>
        <w:t xml:space="preserve"> </w:t>
      </w:r>
      <w:r w:rsidRPr="009E79B1">
        <w:rPr>
          <w:szCs w:val="24"/>
        </w:rPr>
        <w:t xml:space="preserve">Развитие быстроты, силы, выносливости. </w:t>
      </w:r>
    </w:p>
    <w:p w:rsidR="00683EDF" w:rsidRPr="009E79B1" w:rsidRDefault="00683EDF" w:rsidP="00683EDF">
      <w:pPr>
        <w:ind w:left="-536" w:right="14"/>
        <w:rPr>
          <w:szCs w:val="24"/>
        </w:rPr>
      </w:pPr>
      <w:r w:rsidRPr="009E79B1">
        <w:rPr>
          <w:b/>
          <w:szCs w:val="24"/>
        </w:rPr>
        <w:t xml:space="preserve">            ОФП </w:t>
      </w:r>
      <w:r w:rsidRPr="009E79B1">
        <w:rPr>
          <w:szCs w:val="24"/>
        </w:rPr>
        <w:t xml:space="preserve"> Элементы гиревого спорта и борьбы. Развитие силы и силовой выносливости</w:t>
      </w:r>
      <w:r w:rsidRPr="009E79B1">
        <w:rPr>
          <w:b/>
          <w:szCs w:val="24"/>
        </w:rPr>
        <w:t xml:space="preserve"> </w:t>
      </w:r>
    </w:p>
    <w:p w:rsidR="00683EDF" w:rsidRPr="009E79B1" w:rsidRDefault="00683EDF" w:rsidP="00683EDF">
      <w:pPr>
        <w:spacing w:after="35"/>
        <w:ind w:left="14" w:right="14"/>
        <w:rPr>
          <w:szCs w:val="24"/>
        </w:rPr>
      </w:pPr>
      <w:r w:rsidRPr="009E79B1">
        <w:rPr>
          <w:szCs w:val="24"/>
          <w:vertAlign w:val="subscript"/>
        </w:rPr>
        <w:t xml:space="preserve"> </w:t>
      </w:r>
      <w:r w:rsidRPr="009E79B1">
        <w:rPr>
          <w:szCs w:val="24"/>
        </w:rPr>
        <w:t>Подготовка к соревновательной деятельности и выполнению видов испытании (тестов) и</w:t>
      </w:r>
      <w:r w:rsidRPr="009E79B1">
        <w:rPr>
          <w:rFonts w:eastAsia="Arial"/>
          <w:szCs w:val="24"/>
        </w:rPr>
        <w:t xml:space="preserve"> </w:t>
      </w:r>
      <w:r w:rsidRPr="009E79B1">
        <w:rPr>
          <w:szCs w:val="24"/>
        </w:rPr>
        <w:t xml:space="preserve">нормативов, предусмотренных Всероссийским </w:t>
      </w:r>
      <w:proofErr w:type="spellStart"/>
      <w:r w:rsidRPr="009E79B1">
        <w:rPr>
          <w:szCs w:val="24"/>
        </w:rPr>
        <w:t>физкультурн</w:t>
      </w:r>
      <w:proofErr w:type="gramStart"/>
      <w:r w:rsidRPr="009E79B1">
        <w:rPr>
          <w:szCs w:val="24"/>
        </w:rPr>
        <w:t>о</w:t>
      </w:r>
      <w:proofErr w:type="spellEnd"/>
      <w:r w:rsidRPr="009E79B1">
        <w:rPr>
          <w:szCs w:val="24"/>
        </w:rPr>
        <w:t>-</w:t>
      </w:r>
      <w:proofErr w:type="gramEnd"/>
      <w:r w:rsidRPr="009E79B1">
        <w:rPr>
          <w:szCs w:val="24"/>
        </w:rPr>
        <w:t xml:space="preserve"> спортивным комплексом «Готов </w:t>
      </w:r>
      <w:r w:rsidRPr="009E79B1">
        <w:rPr>
          <w:szCs w:val="24"/>
        </w:rPr>
        <w:lastRenderedPageBreak/>
        <w:t xml:space="preserve">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w:t>
      </w:r>
      <w:proofErr w:type="gramStart"/>
      <w:r w:rsidRPr="009E79B1">
        <w:rPr>
          <w:szCs w:val="24"/>
        </w:rPr>
        <w:t>передвижениях</w:t>
      </w:r>
      <w:proofErr w:type="gramEnd"/>
      <w:r w:rsidRPr="009E79B1">
        <w:rPr>
          <w:szCs w:val="24"/>
        </w:rPr>
        <w:t xml:space="preserve"> на лыжах; плавании; совершенствование технических приемов и командно-тактических действий в спортивных играх (баскетболе, волейболе, футболе, </w:t>
      </w:r>
      <w:proofErr w:type="spellStart"/>
      <w:r w:rsidRPr="009E79B1">
        <w:rPr>
          <w:szCs w:val="24"/>
        </w:rPr>
        <w:t>минифутболе</w:t>
      </w:r>
      <w:proofErr w:type="spellEnd"/>
      <w:r w:rsidRPr="009E79B1">
        <w:rPr>
          <w:szCs w:val="24"/>
        </w:rPr>
        <w:t xml:space="preserve">); технической и тактической подготовки в национальных видах спорта. </w:t>
      </w:r>
      <w:r w:rsidRPr="009E79B1">
        <w:rPr>
          <w:szCs w:val="24"/>
        </w:rPr>
        <w:tab/>
        <w:t xml:space="preserve"> </w:t>
      </w:r>
    </w:p>
    <w:p w:rsidR="00683EDF" w:rsidRPr="00246AA8" w:rsidRDefault="00683EDF" w:rsidP="00683EDF">
      <w:pPr>
        <w:spacing w:after="19" w:line="259" w:lineRule="auto"/>
        <w:ind w:left="5" w:firstLine="0"/>
        <w:jc w:val="left"/>
        <w:rPr>
          <w:szCs w:val="24"/>
        </w:rPr>
      </w:pPr>
      <w:r w:rsidRPr="009E79B1">
        <w:rPr>
          <w:b/>
          <w:szCs w:val="24"/>
        </w:rPr>
        <w:t xml:space="preserve"> </w:t>
      </w:r>
    </w:p>
    <w:p w:rsidR="00683EDF" w:rsidRPr="009E79B1" w:rsidRDefault="00683EDF" w:rsidP="00683EDF">
      <w:pPr>
        <w:spacing w:after="35" w:line="271" w:lineRule="auto"/>
        <w:ind w:right="618"/>
        <w:jc w:val="left"/>
        <w:rPr>
          <w:szCs w:val="24"/>
        </w:rPr>
      </w:pPr>
      <w:r w:rsidRPr="009E79B1">
        <w:rPr>
          <w:b/>
          <w:szCs w:val="24"/>
        </w:rPr>
        <w:t xml:space="preserve">2.2. Программа воспитания и </w:t>
      </w:r>
      <w:proofErr w:type="gramStart"/>
      <w:r w:rsidRPr="009E79B1">
        <w:rPr>
          <w:b/>
          <w:szCs w:val="24"/>
        </w:rPr>
        <w:t>социализации</w:t>
      </w:r>
      <w:proofErr w:type="gramEnd"/>
      <w:r w:rsidRPr="009E79B1">
        <w:rPr>
          <w:b/>
          <w:szCs w:val="24"/>
        </w:rPr>
        <w:t xml:space="preserve"> обучающихся на уровне среднего общего</w:t>
      </w:r>
      <w:r w:rsidRPr="009E79B1">
        <w:rPr>
          <w:szCs w:val="24"/>
        </w:rPr>
        <w:t xml:space="preserve"> </w:t>
      </w:r>
      <w:r w:rsidRPr="009E79B1">
        <w:rPr>
          <w:b/>
          <w:szCs w:val="24"/>
        </w:rPr>
        <w:t>образования</w:t>
      </w:r>
      <w:r w:rsidRPr="009E79B1">
        <w:rPr>
          <w:szCs w:val="24"/>
        </w:rPr>
        <w:t xml:space="preserve"> </w:t>
      </w:r>
    </w:p>
    <w:p w:rsidR="00683EDF" w:rsidRPr="009E79B1" w:rsidRDefault="00683EDF" w:rsidP="00683EDF">
      <w:pPr>
        <w:spacing w:after="35" w:line="271" w:lineRule="auto"/>
        <w:ind w:right="618"/>
        <w:jc w:val="left"/>
        <w:rPr>
          <w:szCs w:val="24"/>
        </w:rPr>
      </w:pPr>
      <w:r w:rsidRPr="009E79B1">
        <w:rPr>
          <w:b/>
          <w:szCs w:val="24"/>
        </w:rPr>
        <w:t>Введение</w:t>
      </w:r>
      <w:r w:rsidRPr="009E79B1">
        <w:rPr>
          <w:szCs w:val="24"/>
        </w:rPr>
        <w:t xml:space="preserve"> </w:t>
      </w:r>
      <w:r w:rsidRPr="009E79B1">
        <w:rPr>
          <w:szCs w:val="24"/>
        </w:rPr>
        <w:tab/>
        <w:t xml:space="preserve"> </w:t>
      </w:r>
    </w:p>
    <w:p w:rsidR="00683EDF" w:rsidRPr="009E79B1" w:rsidRDefault="00683EDF" w:rsidP="00683EDF">
      <w:pPr>
        <w:ind w:left="14" w:right="14"/>
        <w:rPr>
          <w:szCs w:val="24"/>
        </w:rPr>
      </w:pPr>
      <w:r w:rsidRPr="009E79B1">
        <w:rPr>
          <w:szCs w:val="24"/>
        </w:rPr>
        <w:t xml:space="preserve">Нормативно-правовой основой программы воспитания и социализации обучающихся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на  уровне среднего общего образования </w:t>
      </w:r>
      <w:r>
        <w:rPr>
          <w:szCs w:val="24"/>
        </w:rPr>
        <w:t>являются Федеральный закон от 29</w:t>
      </w:r>
      <w:r w:rsidRPr="009E79B1">
        <w:rPr>
          <w:szCs w:val="24"/>
        </w:rPr>
        <w:t xml:space="preserve">.12.2012 №ФЗ - 273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 </w:t>
      </w:r>
    </w:p>
    <w:p w:rsidR="00683EDF" w:rsidRPr="009E79B1" w:rsidRDefault="00683EDF" w:rsidP="00683EDF">
      <w:pPr>
        <w:ind w:left="14" w:right="14"/>
        <w:rPr>
          <w:szCs w:val="24"/>
        </w:rPr>
      </w:pPr>
      <w:r w:rsidRPr="009E79B1">
        <w:rPr>
          <w:szCs w:val="24"/>
        </w:rPr>
        <w:t xml:space="preserve">Программа воспитания и </w:t>
      </w:r>
      <w:proofErr w:type="gramStart"/>
      <w:r w:rsidRPr="009E79B1">
        <w:rPr>
          <w:szCs w:val="24"/>
        </w:rPr>
        <w:t>социализации</w:t>
      </w:r>
      <w:proofErr w:type="gramEnd"/>
      <w:r w:rsidRPr="009E79B1">
        <w:rPr>
          <w:szCs w:val="24"/>
        </w:rPr>
        <w:t xml:space="preserve"> обучающихся на уровне среднего общего образования построена на основе базовых национальных ценностей российского общества, таких, как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патриотизм, социальная солидарность, гражданственность, семья, здоровье, труд </w:t>
      </w:r>
    </w:p>
    <w:p w:rsidR="00683EDF" w:rsidRPr="009E79B1" w:rsidRDefault="00683EDF" w:rsidP="00683EDF">
      <w:pPr>
        <w:spacing w:after="71"/>
        <w:ind w:left="14" w:right="14"/>
        <w:rPr>
          <w:szCs w:val="24"/>
        </w:rPr>
      </w:pPr>
      <w:r w:rsidRPr="009E79B1">
        <w:rPr>
          <w:szCs w:val="24"/>
        </w:rPr>
        <w:t>и</w:t>
      </w:r>
      <w:r w:rsidRPr="009E79B1">
        <w:rPr>
          <w:rFonts w:eastAsia="Arial"/>
          <w:szCs w:val="24"/>
        </w:rPr>
        <w:t xml:space="preserve"> </w:t>
      </w:r>
      <w:r w:rsidRPr="009E79B1">
        <w:rPr>
          <w:szCs w:val="24"/>
        </w:rPr>
        <w:t xml:space="preserve">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w:t>
      </w:r>
    </w:p>
    <w:p w:rsidR="00683EDF" w:rsidRPr="009E79B1" w:rsidRDefault="00683EDF" w:rsidP="00683EDF">
      <w:pPr>
        <w:ind w:left="14" w:right="14"/>
        <w:rPr>
          <w:szCs w:val="24"/>
        </w:rPr>
      </w:pPr>
      <w:r w:rsidRPr="009E79B1">
        <w:rPr>
          <w:szCs w:val="24"/>
        </w:rPr>
        <w:t xml:space="preserve">культурных </w:t>
      </w:r>
      <w:proofErr w:type="gramStart"/>
      <w:r w:rsidRPr="009E79B1">
        <w:rPr>
          <w:szCs w:val="24"/>
        </w:rPr>
        <w:t>традициях</w:t>
      </w:r>
      <w:proofErr w:type="gramEnd"/>
      <w:r w:rsidRPr="009E79B1">
        <w:rPr>
          <w:szCs w:val="24"/>
        </w:rPr>
        <w:t xml:space="preserve"> многонационального народа Российской Федерации, подготовленного к  жизненному самоопределению. </w:t>
      </w:r>
    </w:p>
    <w:p w:rsidR="00683EDF" w:rsidRPr="009E79B1" w:rsidRDefault="00683EDF" w:rsidP="00683EDF">
      <w:pPr>
        <w:spacing w:after="69"/>
        <w:ind w:left="14" w:right="14"/>
        <w:rPr>
          <w:szCs w:val="24"/>
        </w:rPr>
      </w:pPr>
      <w:r w:rsidRPr="009E79B1">
        <w:rPr>
          <w:szCs w:val="24"/>
        </w:rPr>
        <w:t xml:space="preserve"> Программа обеспечивает: </w:t>
      </w:r>
    </w:p>
    <w:p w:rsidR="00683EDF" w:rsidRPr="009E79B1" w:rsidRDefault="00683EDF" w:rsidP="00683EDF">
      <w:pPr>
        <w:numPr>
          <w:ilvl w:val="0"/>
          <w:numId w:val="30"/>
        </w:numPr>
        <w:ind w:right="14"/>
        <w:rPr>
          <w:szCs w:val="24"/>
        </w:rPr>
      </w:pPr>
      <w:r w:rsidRPr="009E79B1">
        <w:rPr>
          <w:szCs w:val="24"/>
        </w:rPr>
        <w:t xml:space="preserve">достижение выпускниками личностных результатов освоения основной образовательной программы, в соответствии с требованиями Стандарта; </w:t>
      </w:r>
    </w:p>
    <w:p w:rsidR="00683EDF" w:rsidRPr="009E79B1" w:rsidRDefault="00683EDF" w:rsidP="00683EDF">
      <w:pPr>
        <w:numPr>
          <w:ilvl w:val="0"/>
          <w:numId w:val="30"/>
        </w:numPr>
        <w:spacing w:after="30"/>
        <w:ind w:right="14"/>
        <w:rPr>
          <w:szCs w:val="24"/>
        </w:rPr>
      </w:pPr>
      <w:proofErr w:type="gramStart"/>
      <w:r w:rsidRPr="009E79B1">
        <w:rPr>
          <w:szCs w:val="24"/>
        </w:rPr>
        <w:t xml:space="preserve">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9E79B1">
        <w:rPr>
          <w:szCs w:val="24"/>
        </w:rPr>
        <w:t>внеучебную</w:t>
      </w:r>
      <w:proofErr w:type="spellEnd"/>
      <w:r w:rsidRPr="009E79B1">
        <w:rPr>
          <w:szCs w:val="24"/>
        </w:rPr>
        <w:t>, социально значимую деятельность</w:t>
      </w:r>
      <w:proofErr w:type="gramEnd"/>
      <w:r w:rsidRPr="009E79B1">
        <w:rPr>
          <w:szCs w:val="24"/>
        </w:rPr>
        <w:t xml:space="preserve"> </w:t>
      </w:r>
      <w:proofErr w:type="gramStart"/>
      <w:r w:rsidRPr="009E79B1">
        <w:rPr>
          <w:szCs w:val="24"/>
        </w:rPr>
        <w:t>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roofErr w:type="gramEnd"/>
      <w:r w:rsidRPr="009E79B1">
        <w:rPr>
          <w:szCs w:val="24"/>
        </w:rPr>
        <w:t xml:space="preserve"> </w:t>
      </w:r>
      <w:proofErr w:type="gramStart"/>
      <w:r w:rsidRPr="009E79B1">
        <w:rPr>
          <w:szCs w:val="24"/>
        </w:rPr>
        <w:t xml:space="preserve">Программа воспитания и социализации обучающихся направлена на обеспечение их </w:t>
      </w:r>
      <w:proofErr w:type="spellStart"/>
      <w:r w:rsidRPr="009E79B1">
        <w:rPr>
          <w:szCs w:val="24"/>
        </w:rPr>
        <w:t>духовнонравственного</w:t>
      </w:r>
      <w:proofErr w:type="spellEnd"/>
      <w:r w:rsidRPr="009E79B1">
        <w:rPr>
          <w:szCs w:val="24"/>
        </w:rPr>
        <w:t xml:space="preserve">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r w:rsidRPr="009E79B1">
        <w:rPr>
          <w:szCs w:val="24"/>
        </w:rPr>
        <w:t xml:space="preserve"> Программа разработана с учётом культурно-исторических, этнических, </w:t>
      </w:r>
      <w:proofErr w:type="spellStart"/>
      <w:r w:rsidRPr="009E79B1">
        <w:rPr>
          <w:szCs w:val="24"/>
        </w:rPr>
        <w:t>социальноэкономических</w:t>
      </w:r>
      <w:proofErr w:type="spellEnd"/>
      <w:r w:rsidRPr="009E79B1">
        <w:rPr>
          <w:szCs w:val="24"/>
        </w:rPr>
        <w:t xml:space="preserve">,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w:t>
      </w:r>
      <w:r w:rsidRPr="009E79B1">
        <w:rPr>
          <w:szCs w:val="24"/>
        </w:rPr>
        <w:lastRenderedPageBreak/>
        <w:t xml:space="preserve">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 </w:t>
      </w:r>
    </w:p>
    <w:p w:rsidR="00683EDF" w:rsidRPr="009E79B1" w:rsidRDefault="00683EDF" w:rsidP="00683EDF">
      <w:pPr>
        <w:spacing w:after="107"/>
        <w:ind w:left="14" w:right="14"/>
        <w:rPr>
          <w:szCs w:val="24"/>
        </w:rPr>
      </w:pPr>
      <w:r w:rsidRPr="009E79B1">
        <w:rPr>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683EDF" w:rsidRPr="009E79B1" w:rsidRDefault="00683EDF" w:rsidP="00683EDF">
      <w:pPr>
        <w:spacing w:line="271" w:lineRule="auto"/>
        <w:ind w:right="10"/>
        <w:jc w:val="left"/>
        <w:rPr>
          <w:szCs w:val="24"/>
        </w:rPr>
      </w:pPr>
      <w:r w:rsidRPr="009E79B1">
        <w:rPr>
          <w:szCs w:val="24"/>
          <w:vertAlign w:val="subscript"/>
        </w:rPr>
        <w:t xml:space="preserve"> </w:t>
      </w:r>
      <w:r w:rsidRPr="009E79B1">
        <w:rPr>
          <w:b/>
          <w:szCs w:val="24"/>
        </w:rPr>
        <w:t xml:space="preserve">Цель и задачи воспитания и социализации </w:t>
      </w:r>
      <w:proofErr w:type="gramStart"/>
      <w:r w:rsidRPr="009E79B1">
        <w:rPr>
          <w:b/>
          <w:szCs w:val="24"/>
        </w:rPr>
        <w:t>обучающихся</w:t>
      </w:r>
      <w:proofErr w:type="gramEnd"/>
      <w:r w:rsidRPr="009E79B1">
        <w:rPr>
          <w:szCs w:val="24"/>
        </w:rPr>
        <w:t xml:space="preserve">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Целью воспитания и </w:t>
      </w:r>
      <w:proofErr w:type="gramStart"/>
      <w:r w:rsidRPr="009E79B1">
        <w:rPr>
          <w:szCs w:val="24"/>
        </w:rPr>
        <w:t>социализации</w:t>
      </w:r>
      <w:proofErr w:type="gramEnd"/>
      <w:r w:rsidRPr="009E79B1">
        <w:rPr>
          <w:szCs w:val="24"/>
        </w:rPr>
        <w:t xml:space="preserve">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w:t>
      </w:r>
      <w:r w:rsidRPr="009E79B1">
        <w:rPr>
          <w:szCs w:val="24"/>
          <w:vertAlign w:val="subscript"/>
        </w:rPr>
        <w:t xml:space="preserve"> </w:t>
      </w:r>
      <w:r w:rsidRPr="009E79B1">
        <w:rPr>
          <w:szCs w:val="24"/>
        </w:rPr>
        <w:t xml:space="preserve">духовных и культурных традициях многонационального народа Российской Федерации. На уровне среднего общего образования для достижения поставленной цели воспитания и  социализации </w:t>
      </w:r>
      <w:proofErr w:type="gramStart"/>
      <w:r w:rsidRPr="009E79B1">
        <w:rPr>
          <w:szCs w:val="24"/>
        </w:rPr>
        <w:t>обучающихся</w:t>
      </w:r>
      <w:proofErr w:type="gramEnd"/>
      <w:r w:rsidRPr="009E79B1">
        <w:rPr>
          <w:szCs w:val="24"/>
        </w:rPr>
        <w:t xml:space="preserve"> решаются следующие задачи: </w:t>
      </w:r>
    </w:p>
    <w:p w:rsidR="00683EDF" w:rsidRPr="009E79B1" w:rsidRDefault="00683EDF" w:rsidP="00683EDF">
      <w:pPr>
        <w:spacing w:line="271" w:lineRule="auto"/>
        <w:ind w:right="10"/>
        <w:jc w:val="left"/>
        <w:rPr>
          <w:szCs w:val="24"/>
        </w:rPr>
      </w:pPr>
      <w:r w:rsidRPr="009E79B1">
        <w:rPr>
          <w:b/>
          <w:szCs w:val="24"/>
        </w:rPr>
        <w:t>в области формирования личностной культуры:</w:t>
      </w:r>
      <w:r w:rsidRPr="009E79B1">
        <w:rPr>
          <w:szCs w:val="24"/>
        </w:rPr>
        <w:t xml:space="preserve"> </w:t>
      </w:r>
    </w:p>
    <w:p w:rsidR="00683EDF" w:rsidRPr="009E79B1" w:rsidRDefault="00683EDF" w:rsidP="00683EDF">
      <w:pPr>
        <w:numPr>
          <w:ilvl w:val="0"/>
          <w:numId w:val="31"/>
        </w:numPr>
        <w:ind w:right="14" w:firstLine="120"/>
        <w:rPr>
          <w:szCs w:val="24"/>
        </w:rPr>
      </w:pPr>
      <w:r w:rsidRPr="009E79B1">
        <w:rPr>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w:t>
      </w:r>
    </w:p>
    <w:p w:rsidR="00683EDF" w:rsidRPr="009E79B1" w:rsidRDefault="00683EDF" w:rsidP="00683EDF">
      <w:pPr>
        <w:spacing w:after="89"/>
        <w:ind w:left="14" w:right="14"/>
        <w:rPr>
          <w:szCs w:val="24"/>
        </w:rPr>
      </w:pPr>
      <w:r w:rsidRPr="009E79B1">
        <w:rPr>
          <w:szCs w:val="24"/>
        </w:rPr>
        <w:t xml:space="preserve"> компетенции - «становиться лучше»; </w:t>
      </w:r>
    </w:p>
    <w:p w:rsidR="00683EDF" w:rsidRPr="009E79B1" w:rsidRDefault="00683EDF" w:rsidP="00683EDF">
      <w:pPr>
        <w:numPr>
          <w:ilvl w:val="0"/>
          <w:numId w:val="31"/>
        </w:numPr>
        <w:spacing w:after="33"/>
        <w:ind w:right="14" w:firstLine="120"/>
        <w:rPr>
          <w:szCs w:val="24"/>
        </w:rPr>
      </w:pPr>
      <w:r w:rsidRPr="009E79B1">
        <w:rPr>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r w:rsidRPr="009E79B1">
        <w:rPr>
          <w:rFonts w:eastAsia="Arial"/>
          <w:szCs w:val="24"/>
        </w:rPr>
        <w:t xml:space="preserve"> </w:t>
      </w:r>
      <w:r w:rsidRPr="009E79B1">
        <w:rPr>
          <w:szCs w:val="24"/>
        </w:rPr>
        <w:t xml:space="preserve">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p>
    <w:p w:rsidR="00683EDF" w:rsidRPr="009E79B1" w:rsidRDefault="00683EDF" w:rsidP="00683EDF">
      <w:pPr>
        <w:spacing w:after="71"/>
        <w:ind w:left="14" w:right="14"/>
        <w:rPr>
          <w:szCs w:val="24"/>
        </w:rPr>
      </w:pPr>
      <w:r w:rsidRPr="009E79B1">
        <w:rPr>
          <w:szCs w:val="24"/>
        </w:rPr>
        <w:t xml:space="preserve"> нравственную оценку своим и чужим поступкам; </w:t>
      </w:r>
    </w:p>
    <w:p w:rsidR="00683EDF" w:rsidRPr="009E79B1" w:rsidRDefault="00683EDF" w:rsidP="00683EDF">
      <w:pPr>
        <w:numPr>
          <w:ilvl w:val="0"/>
          <w:numId w:val="31"/>
        </w:numPr>
        <w:spacing w:after="61"/>
        <w:ind w:right="14" w:firstLine="120"/>
        <w:rPr>
          <w:szCs w:val="24"/>
        </w:rPr>
      </w:pPr>
      <w:r w:rsidRPr="009E79B1">
        <w:rPr>
          <w:szCs w:val="24"/>
        </w:rPr>
        <w:t xml:space="preserve">формирование нравственного смысла учения, социально ориентированной и общественно  полезной деятельности; </w:t>
      </w:r>
    </w:p>
    <w:p w:rsidR="00683EDF" w:rsidRPr="009E79B1" w:rsidRDefault="00683EDF" w:rsidP="00683EDF">
      <w:pPr>
        <w:numPr>
          <w:ilvl w:val="0"/>
          <w:numId w:val="31"/>
        </w:numPr>
        <w:ind w:right="14" w:firstLine="120"/>
        <w:rPr>
          <w:szCs w:val="24"/>
        </w:rPr>
      </w:pPr>
      <w:r w:rsidRPr="009E79B1">
        <w:rPr>
          <w:szCs w:val="24"/>
        </w:rPr>
        <w:t xml:space="preserve">формирование морали - осознанной </w:t>
      </w:r>
      <w:proofErr w:type="gramStart"/>
      <w:r w:rsidRPr="009E79B1">
        <w:rPr>
          <w:szCs w:val="24"/>
        </w:rPr>
        <w:t>обучающимся</w:t>
      </w:r>
      <w:proofErr w:type="gramEnd"/>
      <w:r w:rsidRPr="009E79B1">
        <w:rPr>
          <w:szCs w:val="2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683EDF" w:rsidRPr="009E79B1" w:rsidRDefault="00683EDF" w:rsidP="00683EDF">
      <w:pPr>
        <w:numPr>
          <w:ilvl w:val="0"/>
          <w:numId w:val="31"/>
        </w:numPr>
        <w:spacing w:after="57"/>
        <w:ind w:right="14" w:firstLine="120"/>
        <w:rPr>
          <w:szCs w:val="24"/>
        </w:rPr>
      </w:pPr>
      <w:r w:rsidRPr="009E79B1">
        <w:rPr>
          <w:szCs w:val="24"/>
        </w:rPr>
        <w:t xml:space="preserve">усвоение </w:t>
      </w:r>
      <w:proofErr w:type="gramStart"/>
      <w:r w:rsidRPr="009E79B1">
        <w:rPr>
          <w:szCs w:val="24"/>
        </w:rPr>
        <w:t>обучающимся</w:t>
      </w:r>
      <w:proofErr w:type="gramEnd"/>
      <w:r w:rsidRPr="009E79B1">
        <w:rPr>
          <w:szCs w:val="24"/>
        </w:rPr>
        <w:t xml:space="preserve"> базовых национальных ценностей, духовных традиций народов  России; </w:t>
      </w:r>
    </w:p>
    <w:p w:rsidR="00683EDF" w:rsidRPr="009E79B1" w:rsidRDefault="00683EDF" w:rsidP="00683EDF">
      <w:pPr>
        <w:numPr>
          <w:ilvl w:val="0"/>
          <w:numId w:val="31"/>
        </w:numPr>
        <w:spacing w:after="57"/>
        <w:ind w:right="14" w:firstLine="120"/>
        <w:rPr>
          <w:szCs w:val="24"/>
        </w:rPr>
      </w:pPr>
      <w:r w:rsidRPr="009E79B1">
        <w:rPr>
          <w:szCs w:val="24"/>
        </w:rPr>
        <w:t xml:space="preserve">укрепление у подростка позитивной нравственной самооценки, самоуважения и  жизненного оптимизма; </w:t>
      </w:r>
    </w:p>
    <w:p w:rsidR="00683EDF" w:rsidRPr="009E79B1" w:rsidRDefault="00683EDF" w:rsidP="00683EDF">
      <w:pPr>
        <w:numPr>
          <w:ilvl w:val="0"/>
          <w:numId w:val="31"/>
        </w:numPr>
        <w:spacing w:after="82"/>
        <w:ind w:right="14" w:firstLine="120"/>
        <w:rPr>
          <w:szCs w:val="24"/>
        </w:rPr>
      </w:pPr>
      <w:r w:rsidRPr="009E79B1">
        <w:rPr>
          <w:szCs w:val="24"/>
        </w:rPr>
        <w:t xml:space="preserve">развитие эстетических потребностей, ценностей и чувств; </w:t>
      </w:r>
    </w:p>
    <w:p w:rsidR="00683EDF" w:rsidRPr="009E79B1" w:rsidRDefault="00683EDF" w:rsidP="00683EDF">
      <w:pPr>
        <w:numPr>
          <w:ilvl w:val="0"/>
          <w:numId w:val="31"/>
        </w:numPr>
        <w:spacing w:after="36"/>
        <w:ind w:right="14" w:firstLine="120"/>
        <w:rPr>
          <w:szCs w:val="24"/>
        </w:rPr>
      </w:pPr>
      <w:r w:rsidRPr="009E79B1">
        <w:rPr>
          <w:szCs w:val="24"/>
        </w:rPr>
        <w:t xml:space="preserve">развитие способности открыто </w:t>
      </w:r>
      <w:proofErr w:type="gramStart"/>
      <w:r w:rsidRPr="009E79B1">
        <w:rPr>
          <w:szCs w:val="24"/>
        </w:rPr>
        <w:t>выражать</w:t>
      </w:r>
      <w:proofErr w:type="gramEnd"/>
      <w:r w:rsidRPr="009E79B1">
        <w:rPr>
          <w:szCs w:val="24"/>
        </w:rPr>
        <w:t xml:space="preserve"> и аргументировано отстаивать свою нравственно оправданную позицию, проявлять критичность к собственным намерениям, мыслям и </w:t>
      </w:r>
    </w:p>
    <w:p w:rsidR="00683EDF" w:rsidRPr="009E79B1" w:rsidRDefault="00683EDF" w:rsidP="00683EDF">
      <w:pPr>
        <w:spacing w:after="69"/>
        <w:ind w:left="14" w:right="14"/>
        <w:rPr>
          <w:szCs w:val="24"/>
        </w:rPr>
      </w:pPr>
      <w:r w:rsidRPr="009E79B1">
        <w:rPr>
          <w:szCs w:val="24"/>
        </w:rPr>
        <w:t xml:space="preserve"> поступкам; </w:t>
      </w:r>
    </w:p>
    <w:p w:rsidR="00683EDF" w:rsidRPr="009E79B1" w:rsidRDefault="00683EDF" w:rsidP="00683EDF">
      <w:pPr>
        <w:numPr>
          <w:ilvl w:val="0"/>
          <w:numId w:val="31"/>
        </w:numPr>
        <w:spacing w:after="69"/>
        <w:ind w:right="14" w:firstLine="120"/>
        <w:rPr>
          <w:szCs w:val="24"/>
        </w:rPr>
      </w:pPr>
      <w:r w:rsidRPr="009E79B1">
        <w:rPr>
          <w:szCs w:val="24"/>
        </w:rPr>
        <w:t xml:space="preserve">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683EDF" w:rsidRPr="009E79B1" w:rsidRDefault="00683EDF" w:rsidP="00683EDF">
      <w:pPr>
        <w:numPr>
          <w:ilvl w:val="0"/>
          <w:numId w:val="31"/>
        </w:numPr>
        <w:spacing w:after="61"/>
        <w:ind w:right="14" w:firstLine="120"/>
        <w:rPr>
          <w:szCs w:val="24"/>
        </w:rPr>
      </w:pPr>
      <w:r w:rsidRPr="009E79B1">
        <w:rPr>
          <w:szCs w:val="24"/>
        </w:rPr>
        <w:lastRenderedPageBreak/>
        <w:t xml:space="preserve">развитие трудолюбия, способности к преодолению трудностей, целеустремлённости и  настойчивости в достижении результата; </w:t>
      </w:r>
    </w:p>
    <w:p w:rsidR="00683EDF" w:rsidRPr="009E79B1" w:rsidRDefault="00683EDF" w:rsidP="00683EDF">
      <w:pPr>
        <w:numPr>
          <w:ilvl w:val="0"/>
          <w:numId w:val="31"/>
        </w:numPr>
        <w:spacing w:after="64"/>
        <w:ind w:right="14" w:firstLine="120"/>
        <w:rPr>
          <w:szCs w:val="24"/>
        </w:rPr>
      </w:pPr>
      <w:r w:rsidRPr="009E79B1">
        <w:rPr>
          <w:szCs w:val="24"/>
        </w:rPr>
        <w:t xml:space="preserve">формирование творческого отношения к учёбе, труду, социальной деятельности на основе  нравственных ценностей и моральных норм; </w:t>
      </w:r>
    </w:p>
    <w:p w:rsidR="00683EDF" w:rsidRPr="009E79B1" w:rsidRDefault="00683EDF" w:rsidP="00683EDF">
      <w:pPr>
        <w:numPr>
          <w:ilvl w:val="0"/>
          <w:numId w:val="31"/>
        </w:numPr>
        <w:spacing w:after="62"/>
        <w:ind w:right="14" w:firstLine="120"/>
        <w:rPr>
          <w:szCs w:val="24"/>
        </w:rPr>
      </w:pPr>
      <w:r w:rsidRPr="009E79B1">
        <w:rPr>
          <w:szCs w:val="24"/>
        </w:rPr>
        <w:t xml:space="preserve">формирование профессиональных намерений и интересов, осознание нравственного  значения будущего профессионального выбора; </w:t>
      </w:r>
    </w:p>
    <w:p w:rsidR="00683EDF" w:rsidRPr="009E79B1" w:rsidRDefault="00683EDF" w:rsidP="00683EDF">
      <w:pPr>
        <w:numPr>
          <w:ilvl w:val="0"/>
          <w:numId w:val="31"/>
        </w:numPr>
        <w:spacing w:after="34"/>
        <w:ind w:right="14" w:firstLine="120"/>
        <w:rPr>
          <w:szCs w:val="24"/>
        </w:rPr>
      </w:pPr>
      <w:r w:rsidRPr="009E79B1">
        <w:rPr>
          <w:szCs w:val="24"/>
        </w:rPr>
        <w:t xml:space="preserve">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w:t>
      </w:r>
    </w:p>
    <w:p w:rsidR="00683EDF" w:rsidRPr="009E79B1" w:rsidRDefault="00683EDF" w:rsidP="00683EDF">
      <w:pPr>
        <w:spacing w:after="4" w:line="341" w:lineRule="auto"/>
        <w:ind w:left="-8" w:right="173"/>
        <w:jc w:val="left"/>
        <w:rPr>
          <w:szCs w:val="24"/>
        </w:rPr>
      </w:pPr>
      <w:r w:rsidRPr="009E79B1">
        <w:rPr>
          <w:szCs w:val="24"/>
        </w:rPr>
        <w:t xml:space="preserve"> угрозу для жизни, физического и нравственного здоровья, духовной безопасности личности;  -</w:t>
      </w:r>
      <w:r w:rsidRPr="009E79B1">
        <w:rPr>
          <w:rFonts w:eastAsia="Arial"/>
          <w:szCs w:val="24"/>
        </w:rPr>
        <w:t xml:space="preserve"> </w:t>
      </w:r>
      <w:r w:rsidRPr="009E79B1">
        <w:rPr>
          <w:szCs w:val="24"/>
        </w:rPr>
        <w:t xml:space="preserve">формирование экологической культуры, культуры здорового и безопасного образа жизни. </w:t>
      </w:r>
      <w:r w:rsidRPr="009E79B1">
        <w:rPr>
          <w:b/>
          <w:szCs w:val="24"/>
        </w:rPr>
        <w:t xml:space="preserve"> </w:t>
      </w:r>
      <w:r w:rsidRPr="009E79B1">
        <w:rPr>
          <w:b/>
          <w:szCs w:val="24"/>
        </w:rPr>
        <w:tab/>
      </w:r>
      <w:r w:rsidRPr="009E79B1">
        <w:rPr>
          <w:szCs w:val="24"/>
        </w:rPr>
        <w:t>В</w:t>
      </w:r>
      <w:r w:rsidRPr="009E79B1">
        <w:rPr>
          <w:rFonts w:eastAsia="Arial"/>
          <w:szCs w:val="24"/>
        </w:rPr>
        <w:t xml:space="preserve"> </w:t>
      </w:r>
      <w:r w:rsidRPr="009E79B1">
        <w:rPr>
          <w:b/>
          <w:szCs w:val="24"/>
        </w:rPr>
        <w:t xml:space="preserve">области формирования социальной культуры: </w:t>
      </w:r>
    </w:p>
    <w:p w:rsidR="00683EDF" w:rsidRPr="009E79B1" w:rsidRDefault="00683EDF" w:rsidP="00683EDF">
      <w:pPr>
        <w:numPr>
          <w:ilvl w:val="0"/>
          <w:numId w:val="31"/>
        </w:numPr>
        <w:spacing w:after="31"/>
        <w:ind w:right="14" w:firstLine="120"/>
        <w:rPr>
          <w:szCs w:val="24"/>
        </w:rPr>
      </w:pPr>
      <w:r w:rsidRPr="009E79B1">
        <w:rPr>
          <w:szCs w:val="24"/>
        </w:rPr>
        <w:t xml:space="preserve">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w:t>
      </w:r>
    </w:p>
    <w:p w:rsidR="00683EDF" w:rsidRPr="009E79B1" w:rsidRDefault="00683EDF" w:rsidP="00683EDF">
      <w:pPr>
        <w:spacing w:after="71"/>
        <w:ind w:left="14" w:right="14"/>
        <w:rPr>
          <w:szCs w:val="24"/>
        </w:rPr>
      </w:pPr>
      <w:r w:rsidRPr="009E79B1">
        <w:rPr>
          <w:szCs w:val="24"/>
        </w:rPr>
        <w:t xml:space="preserve"> сообщества, российской гражданской нации; </w:t>
      </w:r>
    </w:p>
    <w:p w:rsidR="00683EDF" w:rsidRPr="009E79B1" w:rsidRDefault="00683EDF" w:rsidP="00683EDF">
      <w:pPr>
        <w:numPr>
          <w:ilvl w:val="0"/>
          <w:numId w:val="31"/>
        </w:numPr>
        <w:spacing w:after="60"/>
        <w:ind w:right="14" w:firstLine="120"/>
        <w:rPr>
          <w:szCs w:val="24"/>
        </w:rPr>
      </w:pPr>
      <w:r w:rsidRPr="009E79B1">
        <w:rPr>
          <w:szCs w:val="24"/>
        </w:rPr>
        <w:t xml:space="preserve">укрепление веры в Россию, чувства личной ответственности за Отечество, заботы о  процветании своей страны; </w:t>
      </w:r>
    </w:p>
    <w:p w:rsidR="00683EDF" w:rsidRPr="009E79B1" w:rsidRDefault="00683EDF" w:rsidP="00683EDF">
      <w:pPr>
        <w:numPr>
          <w:ilvl w:val="0"/>
          <w:numId w:val="31"/>
        </w:numPr>
        <w:spacing w:after="82"/>
        <w:ind w:right="14" w:firstLine="120"/>
        <w:rPr>
          <w:szCs w:val="24"/>
        </w:rPr>
      </w:pPr>
      <w:r w:rsidRPr="009E79B1">
        <w:rPr>
          <w:szCs w:val="24"/>
        </w:rPr>
        <w:t xml:space="preserve">развитие патриотизма и гражданской солидарности; </w:t>
      </w:r>
    </w:p>
    <w:p w:rsidR="00683EDF" w:rsidRPr="009E79B1" w:rsidRDefault="00683EDF" w:rsidP="00683EDF">
      <w:pPr>
        <w:numPr>
          <w:ilvl w:val="0"/>
          <w:numId w:val="31"/>
        </w:numPr>
        <w:spacing w:after="37"/>
        <w:ind w:right="14" w:firstLine="120"/>
        <w:rPr>
          <w:szCs w:val="24"/>
        </w:rPr>
      </w:pPr>
      <w:r w:rsidRPr="009E79B1">
        <w:rPr>
          <w:szCs w:val="24"/>
        </w:rPr>
        <w:t xml:space="preserve">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w:t>
      </w:r>
    </w:p>
    <w:p w:rsidR="00683EDF" w:rsidRPr="009E79B1" w:rsidRDefault="00683EDF" w:rsidP="00683EDF">
      <w:pPr>
        <w:spacing w:after="72"/>
        <w:ind w:left="14" w:right="14"/>
        <w:rPr>
          <w:szCs w:val="24"/>
        </w:rPr>
      </w:pPr>
      <w:r w:rsidRPr="009E79B1">
        <w:rPr>
          <w:szCs w:val="24"/>
        </w:rPr>
        <w:t xml:space="preserve"> значимых проблем на основе знаний, полученных в образовательной деятельности; </w:t>
      </w:r>
    </w:p>
    <w:p w:rsidR="00683EDF" w:rsidRPr="009E79B1" w:rsidRDefault="00683EDF" w:rsidP="00683EDF">
      <w:pPr>
        <w:numPr>
          <w:ilvl w:val="0"/>
          <w:numId w:val="31"/>
        </w:numPr>
        <w:ind w:right="14" w:firstLine="120"/>
        <w:rPr>
          <w:szCs w:val="24"/>
        </w:rPr>
      </w:pPr>
      <w:r w:rsidRPr="009E79B1">
        <w:rPr>
          <w:szCs w:val="24"/>
        </w:rPr>
        <w:t xml:space="preserve">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w:t>
      </w:r>
      <w:proofErr w:type="gramStart"/>
      <w:r w:rsidRPr="009E79B1">
        <w:rPr>
          <w:szCs w:val="24"/>
        </w:rPr>
        <w:t>через</w:t>
      </w:r>
      <w:proofErr w:type="gramEnd"/>
      <w:r w:rsidRPr="009E79B1">
        <w:rPr>
          <w:szCs w:val="24"/>
        </w:rPr>
        <w:t xml:space="preserve"> </w:t>
      </w:r>
    </w:p>
    <w:p w:rsidR="00683EDF" w:rsidRPr="009E79B1" w:rsidRDefault="00683EDF" w:rsidP="00683EDF">
      <w:pPr>
        <w:tabs>
          <w:tab w:val="center" w:pos="2100"/>
          <w:tab w:val="center" w:pos="3694"/>
          <w:tab w:val="center" w:pos="4586"/>
          <w:tab w:val="center" w:pos="5778"/>
          <w:tab w:val="center" w:pos="7471"/>
          <w:tab w:val="center" w:pos="8897"/>
          <w:tab w:val="right" w:pos="9933"/>
        </w:tabs>
        <w:ind w:left="0" w:firstLine="0"/>
        <w:jc w:val="left"/>
        <w:rPr>
          <w:szCs w:val="24"/>
        </w:rPr>
      </w:pPr>
      <w:r w:rsidRPr="009E79B1">
        <w:rPr>
          <w:szCs w:val="24"/>
        </w:rPr>
        <w:t xml:space="preserve">практику </w:t>
      </w:r>
      <w:r w:rsidRPr="009E79B1">
        <w:rPr>
          <w:szCs w:val="24"/>
        </w:rPr>
        <w:tab/>
        <w:t xml:space="preserve">общественных </w:t>
      </w:r>
      <w:r w:rsidRPr="009E79B1">
        <w:rPr>
          <w:szCs w:val="24"/>
        </w:rPr>
        <w:tab/>
        <w:t xml:space="preserve">отношений </w:t>
      </w:r>
      <w:r w:rsidRPr="009E79B1">
        <w:rPr>
          <w:szCs w:val="24"/>
        </w:rPr>
        <w:tab/>
        <w:t xml:space="preserve">с </w:t>
      </w:r>
      <w:r w:rsidRPr="009E79B1">
        <w:rPr>
          <w:szCs w:val="24"/>
        </w:rPr>
        <w:tab/>
        <w:t xml:space="preserve">представителями </w:t>
      </w:r>
      <w:r w:rsidRPr="009E79B1">
        <w:rPr>
          <w:szCs w:val="24"/>
        </w:rPr>
        <w:tab/>
        <w:t xml:space="preserve">различных </w:t>
      </w:r>
      <w:r w:rsidRPr="009E79B1">
        <w:rPr>
          <w:szCs w:val="24"/>
        </w:rPr>
        <w:tab/>
        <w:t xml:space="preserve">социальных </w:t>
      </w:r>
      <w:r w:rsidRPr="009E79B1">
        <w:rPr>
          <w:szCs w:val="24"/>
        </w:rPr>
        <w:tab/>
        <w:t xml:space="preserve">и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профессиональных групп; </w:t>
      </w:r>
    </w:p>
    <w:p w:rsidR="00683EDF" w:rsidRPr="009E79B1" w:rsidRDefault="00683EDF" w:rsidP="00683EDF">
      <w:pPr>
        <w:numPr>
          <w:ilvl w:val="0"/>
          <w:numId w:val="31"/>
        </w:numPr>
        <w:spacing w:after="31"/>
        <w:ind w:right="14" w:firstLine="120"/>
        <w:rPr>
          <w:szCs w:val="24"/>
        </w:rPr>
      </w:pPr>
      <w:r w:rsidRPr="009E79B1">
        <w:rPr>
          <w:szCs w:val="24"/>
        </w:rPr>
        <w:t xml:space="preserve">формирование у подростков социальных компетенций, необходимых для конструктивного, успешного и ответственного поведения в обществе; укрепление доверия </w:t>
      </w:r>
      <w:proofErr w:type="gramStart"/>
      <w:r w:rsidRPr="009E79B1">
        <w:rPr>
          <w:szCs w:val="24"/>
        </w:rPr>
        <w:t>к</w:t>
      </w:r>
      <w:proofErr w:type="gramEnd"/>
      <w:r w:rsidRPr="009E79B1">
        <w:rPr>
          <w:szCs w:val="24"/>
        </w:rPr>
        <w:t xml:space="preserve"> </w:t>
      </w:r>
    </w:p>
    <w:p w:rsidR="00683EDF" w:rsidRPr="009E79B1" w:rsidRDefault="00683EDF" w:rsidP="00683EDF">
      <w:pPr>
        <w:spacing w:after="75"/>
        <w:ind w:left="14" w:right="14"/>
        <w:rPr>
          <w:szCs w:val="24"/>
        </w:rPr>
      </w:pPr>
      <w:r w:rsidRPr="009E79B1">
        <w:rPr>
          <w:szCs w:val="24"/>
        </w:rPr>
        <w:t xml:space="preserve"> другим людям, институтам гражданского общества, государству; </w:t>
      </w:r>
    </w:p>
    <w:p w:rsidR="00683EDF" w:rsidRPr="009E79B1" w:rsidRDefault="00683EDF" w:rsidP="00683EDF">
      <w:pPr>
        <w:numPr>
          <w:ilvl w:val="0"/>
          <w:numId w:val="31"/>
        </w:numPr>
        <w:spacing w:after="58"/>
        <w:ind w:right="14" w:firstLine="120"/>
        <w:rPr>
          <w:szCs w:val="24"/>
        </w:rPr>
      </w:pPr>
      <w:r w:rsidRPr="009E79B1">
        <w:rPr>
          <w:szCs w:val="24"/>
        </w:rPr>
        <w:t xml:space="preserve">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683EDF" w:rsidRPr="009E79B1" w:rsidRDefault="00683EDF" w:rsidP="00683EDF">
      <w:pPr>
        <w:numPr>
          <w:ilvl w:val="0"/>
          <w:numId w:val="31"/>
        </w:numPr>
        <w:spacing w:after="83"/>
        <w:ind w:right="14" w:firstLine="120"/>
        <w:rPr>
          <w:szCs w:val="24"/>
        </w:rPr>
      </w:pPr>
      <w:r w:rsidRPr="009E79B1">
        <w:rPr>
          <w:szCs w:val="24"/>
        </w:rPr>
        <w:t xml:space="preserve">усвоение гуманистических и демократических ценностных ориентаций; </w:t>
      </w:r>
    </w:p>
    <w:p w:rsidR="00683EDF" w:rsidRPr="009E79B1" w:rsidRDefault="00683EDF" w:rsidP="00683EDF">
      <w:pPr>
        <w:numPr>
          <w:ilvl w:val="0"/>
          <w:numId w:val="31"/>
        </w:numPr>
        <w:spacing w:after="30"/>
        <w:ind w:right="14" w:firstLine="120"/>
        <w:rPr>
          <w:szCs w:val="24"/>
        </w:rPr>
      </w:pPr>
      <w:r w:rsidRPr="009E79B1">
        <w:rPr>
          <w:szCs w:val="24"/>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w:t>
      </w:r>
    </w:p>
    <w:p w:rsidR="00683EDF" w:rsidRPr="009E79B1" w:rsidRDefault="00683EDF" w:rsidP="00683EDF">
      <w:pPr>
        <w:spacing w:after="81"/>
        <w:ind w:left="14" w:right="14"/>
        <w:rPr>
          <w:szCs w:val="24"/>
        </w:rPr>
      </w:pPr>
      <w:r w:rsidRPr="009E79B1">
        <w:rPr>
          <w:szCs w:val="24"/>
        </w:rPr>
        <w:t xml:space="preserve"> традиционных религий в историческом и культурном развитии России; </w:t>
      </w:r>
    </w:p>
    <w:p w:rsidR="00683EDF" w:rsidRPr="009E79B1" w:rsidRDefault="00683EDF" w:rsidP="00683EDF">
      <w:pPr>
        <w:numPr>
          <w:ilvl w:val="0"/>
          <w:numId w:val="31"/>
        </w:numPr>
        <w:spacing w:after="39"/>
        <w:ind w:right="14" w:firstLine="120"/>
        <w:rPr>
          <w:szCs w:val="24"/>
        </w:rPr>
      </w:pPr>
      <w:r w:rsidRPr="009E79B1">
        <w:rPr>
          <w:szCs w:val="24"/>
        </w:rPr>
        <w:t xml:space="preserve">формирование культуры межэтнического общения, уважения к культурным,  религиозным традициям, образу жизни представителей народов России. </w:t>
      </w:r>
      <w:r w:rsidRPr="009E79B1">
        <w:rPr>
          <w:b/>
          <w:szCs w:val="24"/>
        </w:rPr>
        <w:t>В области формирования семейной культуры:</w:t>
      </w:r>
      <w:r w:rsidRPr="009E79B1">
        <w:rPr>
          <w:szCs w:val="24"/>
        </w:rPr>
        <w:t xml:space="preserve"> </w:t>
      </w:r>
    </w:p>
    <w:p w:rsidR="00683EDF" w:rsidRPr="009E79B1" w:rsidRDefault="00683EDF" w:rsidP="00683EDF">
      <w:pPr>
        <w:numPr>
          <w:ilvl w:val="0"/>
          <w:numId w:val="31"/>
        </w:numPr>
        <w:ind w:right="14" w:firstLine="120"/>
        <w:rPr>
          <w:szCs w:val="24"/>
        </w:rPr>
      </w:pPr>
      <w:r w:rsidRPr="009E79B1">
        <w:rPr>
          <w:szCs w:val="24"/>
        </w:rPr>
        <w:t xml:space="preserve">укрепление отношения к семье как основе российского общества; </w:t>
      </w:r>
    </w:p>
    <w:p w:rsidR="00683EDF" w:rsidRPr="009E79B1" w:rsidRDefault="00683EDF" w:rsidP="00683EDF">
      <w:pPr>
        <w:spacing w:after="48" w:line="216" w:lineRule="auto"/>
        <w:ind w:left="14" w:right="14" w:firstLine="142"/>
        <w:rPr>
          <w:szCs w:val="24"/>
        </w:rPr>
      </w:pPr>
      <w:r w:rsidRPr="009E79B1">
        <w:rPr>
          <w:szCs w:val="24"/>
        </w:rPr>
        <w:t xml:space="preserve">-укрепление у обучающегося уважительного отношения к родителям, осознанного, </w:t>
      </w:r>
      <w:r w:rsidRPr="009E79B1">
        <w:rPr>
          <w:szCs w:val="24"/>
          <w:vertAlign w:val="subscript"/>
        </w:rPr>
        <w:t xml:space="preserve"> </w:t>
      </w:r>
      <w:r w:rsidRPr="009E79B1">
        <w:rPr>
          <w:szCs w:val="24"/>
        </w:rPr>
        <w:t xml:space="preserve">заботливого отношения к старшим и младшим; </w:t>
      </w:r>
    </w:p>
    <w:p w:rsidR="00683EDF" w:rsidRPr="009E79B1" w:rsidRDefault="00683EDF" w:rsidP="00683EDF">
      <w:pPr>
        <w:numPr>
          <w:ilvl w:val="0"/>
          <w:numId w:val="31"/>
        </w:numPr>
        <w:spacing w:after="72"/>
        <w:ind w:right="14" w:firstLine="120"/>
        <w:rPr>
          <w:szCs w:val="24"/>
        </w:rPr>
      </w:pPr>
      <w:r w:rsidRPr="009E79B1">
        <w:rPr>
          <w:szCs w:val="24"/>
        </w:rPr>
        <w:lastRenderedPageBreak/>
        <w:t xml:space="preserve">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683EDF" w:rsidRPr="009E79B1" w:rsidRDefault="00683EDF" w:rsidP="00683EDF">
      <w:pPr>
        <w:numPr>
          <w:ilvl w:val="0"/>
          <w:numId w:val="31"/>
        </w:numPr>
        <w:ind w:right="14" w:firstLine="120"/>
        <w:rPr>
          <w:szCs w:val="24"/>
        </w:rPr>
      </w:pPr>
      <w:r w:rsidRPr="009E79B1">
        <w:rPr>
          <w:szCs w:val="24"/>
        </w:rPr>
        <w:t xml:space="preserve">формирование начального опыта заботы о социально-психологическом благополучии  своей семьи; </w:t>
      </w:r>
    </w:p>
    <w:p w:rsidR="00683EDF" w:rsidRPr="009E79B1" w:rsidRDefault="00683EDF" w:rsidP="00683EDF">
      <w:pPr>
        <w:numPr>
          <w:ilvl w:val="0"/>
          <w:numId w:val="31"/>
        </w:numPr>
        <w:spacing w:after="62"/>
        <w:ind w:right="14" w:firstLine="120"/>
        <w:rPr>
          <w:szCs w:val="24"/>
        </w:rPr>
      </w:pPr>
      <w:r w:rsidRPr="009E79B1">
        <w:rPr>
          <w:szCs w:val="24"/>
        </w:rPr>
        <w:t xml:space="preserve">знание традиций своей семьи, культурно-исторических и этнических традиций семей  своего народа, других народов России. </w:t>
      </w:r>
    </w:p>
    <w:p w:rsidR="00683EDF" w:rsidRPr="009E79B1" w:rsidRDefault="00683EDF" w:rsidP="00683EDF">
      <w:pPr>
        <w:spacing w:after="29" w:line="271" w:lineRule="auto"/>
        <w:ind w:right="10" w:firstLine="142"/>
        <w:jc w:val="left"/>
        <w:rPr>
          <w:szCs w:val="24"/>
        </w:rPr>
      </w:pPr>
      <w:r w:rsidRPr="009E79B1">
        <w:rPr>
          <w:b/>
          <w:szCs w:val="24"/>
        </w:rPr>
        <w:t xml:space="preserve">Основные </w:t>
      </w:r>
      <w:r w:rsidRPr="009E79B1">
        <w:rPr>
          <w:b/>
          <w:szCs w:val="24"/>
        </w:rPr>
        <w:tab/>
        <w:t xml:space="preserve">направления </w:t>
      </w:r>
      <w:r w:rsidRPr="009E79B1">
        <w:rPr>
          <w:b/>
          <w:szCs w:val="24"/>
        </w:rPr>
        <w:tab/>
        <w:t xml:space="preserve">и </w:t>
      </w:r>
      <w:r w:rsidRPr="009E79B1">
        <w:rPr>
          <w:b/>
          <w:szCs w:val="24"/>
        </w:rPr>
        <w:tab/>
        <w:t xml:space="preserve">ценностные </w:t>
      </w:r>
      <w:r w:rsidRPr="009E79B1">
        <w:rPr>
          <w:b/>
          <w:szCs w:val="24"/>
        </w:rPr>
        <w:tab/>
        <w:t xml:space="preserve">основы </w:t>
      </w:r>
      <w:r w:rsidRPr="009E79B1">
        <w:rPr>
          <w:b/>
          <w:szCs w:val="24"/>
        </w:rPr>
        <w:tab/>
        <w:t xml:space="preserve">воспитания </w:t>
      </w:r>
      <w:r w:rsidRPr="009E79B1">
        <w:rPr>
          <w:b/>
          <w:szCs w:val="24"/>
        </w:rPr>
        <w:tab/>
        <w:t xml:space="preserve">и </w:t>
      </w:r>
      <w:r w:rsidRPr="009E79B1">
        <w:rPr>
          <w:b/>
          <w:szCs w:val="24"/>
        </w:rPr>
        <w:tab/>
        <w:t xml:space="preserve">социализации </w:t>
      </w:r>
      <w:r w:rsidRPr="009E79B1">
        <w:rPr>
          <w:szCs w:val="24"/>
        </w:rPr>
        <w:t xml:space="preserve"> </w:t>
      </w:r>
      <w:proofErr w:type="gramStart"/>
      <w:r w:rsidRPr="009E79B1">
        <w:rPr>
          <w:b/>
          <w:szCs w:val="24"/>
        </w:rPr>
        <w:t>обучающихся</w:t>
      </w:r>
      <w:proofErr w:type="gramEnd"/>
      <w:r w:rsidRPr="009E79B1">
        <w:rPr>
          <w:szCs w:val="24"/>
        </w:rPr>
        <w:t xml:space="preserve"> </w:t>
      </w:r>
    </w:p>
    <w:p w:rsidR="00683EDF" w:rsidRPr="009E79B1" w:rsidRDefault="00683EDF" w:rsidP="00683EDF">
      <w:pPr>
        <w:ind w:left="14" w:right="148"/>
        <w:rPr>
          <w:szCs w:val="24"/>
        </w:rPr>
      </w:pPr>
      <w:r w:rsidRPr="009E79B1">
        <w:rPr>
          <w:szCs w:val="24"/>
        </w:rPr>
        <w:t xml:space="preserve">Задачи воспитания и </w:t>
      </w:r>
      <w:proofErr w:type="gramStart"/>
      <w:r w:rsidRPr="009E79B1">
        <w:rPr>
          <w:szCs w:val="24"/>
        </w:rPr>
        <w:t>социализации</w:t>
      </w:r>
      <w:proofErr w:type="gramEnd"/>
      <w:r w:rsidRPr="009E79B1">
        <w:rPr>
          <w:szCs w:val="24"/>
        </w:rPr>
        <w:t xml:space="preserve">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1"/>
        <w:ind w:left="14" w:right="14"/>
        <w:rPr>
          <w:szCs w:val="24"/>
        </w:rPr>
      </w:pPr>
      <w:r w:rsidRPr="009E79B1">
        <w:rPr>
          <w:szCs w:val="2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9E79B1">
        <w:rPr>
          <w:szCs w:val="24"/>
        </w:rPr>
        <w:t>обучающимися</w:t>
      </w:r>
      <w:proofErr w:type="gramEnd"/>
      <w:r w:rsidRPr="009E79B1">
        <w:rPr>
          <w:szCs w:val="24"/>
        </w:rPr>
        <w:t>.</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szCs w:val="24"/>
        </w:rPr>
        <w:t xml:space="preserve">Организация духовно-нравственного развития и воспитания </w:t>
      </w:r>
      <w:proofErr w:type="gramStart"/>
      <w:r w:rsidRPr="009E79B1">
        <w:rPr>
          <w:szCs w:val="24"/>
        </w:rPr>
        <w:t>обучающихся</w:t>
      </w:r>
      <w:proofErr w:type="gramEnd"/>
      <w:r w:rsidRPr="009E79B1">
        <w:rPr>
          <w:szCs w:val="24"/>
        </w:rPr>
        <w:t xml:space="preserve"> осуществляется посредством реализации комплексной воспитательной программы. «Программа развития воспитательной компоненты» содержит мероприятия, отражающие основные направления воспитательной деятельности школы, основывающиеся как на традиционных, так и на инновационных подходах, педагогических системах и технологиях. В программе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определены следующие основные направления воспитательного процесса: </w:t>
      </w:r>
    </w:p>
    <w:p w:rsidR="00683EDF" w:rsidRPr="009E79B1" w:rsidRDefault="00683EDF" w:rsidP="00683EDF">
      <w:pPr>
        <w:numPr>
          <w:ilvl w:val="0"/>
          <w:numId w:val="32"/>
        </w:numPr>
        <w:spacing w:after="38"/>
        <w:ind w:right="14" w:firstLine="60"/>
        <w:rPr>
          <w:szCs w:val="24"/>
        </w:rPr>
      </w:pPr>
      <w:r w:rsidRPr="009E79B1">
        <w:rPr>
          <w:szCs w:val="24"/>
        </w:rPr>
        <w:t xml:space="preserve">развитие воспитательной компоненты через реализацию федеральных государственных стандартов; </w:t>
      </w:r>
      <w:r w:rsidRPr="009E79B1">
        <w:rPr>
          <w:szCs w:val="24"/>
        </w:rPr>
        <w:tab/>
        <w:t xml:space="preserve"> </w:t>
      </w:r>
    </w:p>
    <w:p w:rsidR="00683EDF" w:rsidRPr="009E79B1" w:rsidRDefault="00683EDF" w:rsidP="00683EDF">
      <w:pPr>
        <w:numPr>
          <w:ilvl w:val="0"/>
          <w:numId w:val="32"/>
        </w:numPr>
        <w:ind w:right="14" w:firstLine="60"/>
        <w:rPr>
          <w:szCs w:val="24"/>
        </w:rPr>
      </w:pPr>
      <w:r w:rsidRPr="009E79B1">
        <w:rPr>
          <w:szCs w:val="24"/>
        </w:rPr>
        <w:t xml:space="preserve">формирование гражданско-правового и патриотического сознания </w:t>
      </w:r>
      <w:proofErr w:type="gramStart"/>
      <w:r w:rsidRPr="009E79B1">
        <w:rPr>
          <w:szCs w:val="24"/>
        </w:rPr>
        <w:t>обучающихся</w:t>
      </w:r>
      <w:proofErr w:type="gramEnd"/>
      <w:r w:rsidRPr="009E79B1">
        <w:rPr>
          <w:szCs w:val="24"/>
        </w:rPr>
        <w:t xml:space="preserve">; </w:t>
      </w:r>
    </w:p>
    <w:p w:rsidR="00683EDF" w:rsidRPr="009E79B1" w:rsidRDefault="00683EDF" w:rsidP="00683EDF">
      <w:pPr>
        <w:numPr>
          <w:ilvl w:val="0"/>
          <w:numId w:val="32"/>
        </w:numPr>
        <w:ind w:right="14" w:firstLine="60"/>
        <w:rPr>
          <w:szCs w:val="24"/>
        </w:rPr>
      </w:pPr>
      <w:r w:rsidRPr="009E79B1">
        <w:rPr>
          <w:szCs w:val="24"/>
        </w:rPr>
        <w:t>формирование духовно – нравственных качеств, развитие этнокультурного самосознания и</w:t>
      </w:r>
      <w:r w:rsidRPr="009E79B1">
        <w:rPr>
          <w:rFonts w:eastAsia="Arial"/>
          <w:szCs w:val="24"/>
        </w:rPr>
        <w:t xml:space="preserve"> </w:t>
      </w:r>
      <w:r w:rsidRPr="009E79B1">
        <w:rPr>
          <w:szCs w:val="24"/>
        </w:rPr>
        <w:t xml:space="preserve">межэтнической толерантности; </w:t>
      </w:r>
    </w:p>
    <w:p w:rsidR="00683EDF" w:rsidRPr="009E79B1" w:rsidRDefault="00683EDF" w:rsidP="00683EDF">
      <w:pPr>
        <w:numPr>
          <w:ilvl w:val="0"/>
          <w:numId w:val="32"/>
        </w:numPr>
        <w:ind w:right="14" w:firstLine="60"/>
        <w:rPr>
          <w:szCs w:val="24"/>
        </w:rPr>
      </w:pPr>
      <w:r w:rsidRPr="009E79B1">
        <w:rPr>
          <w:szCs w:val="24"/>
        </w:rPr>
        <w:t xml:space="preserve">воспитание экологической культуры; </w:t>
      </w:r>
    </w:p>
    <w:p w:rsidR="00683EDF" w:rsidRPr="009E79B1" w:rsidRDefault="00683EDF" w:rsidP="00683EDF">
      <w:pPr>
        <w:numPr>
          <w:ilvl w:val="0"/>
          <w:numId w:val="32"/>
        </w:numPr>
        <w:ind w:right="14" w:firstLine="60"/>
        <w:rPr>
          <w:szCs w:val="24"/>
        </w:rPr>
      </w:pPr>
      <w:r w:rsidRPr="009E79B1">
        <w:rPr>
          <w:szCs w:val="24"/>
        </w:rPr>
        <w:t xml:space="preserve">пропаганда семейных ценностей; </w:t>
      </w:r>
    </w:p>
    <w:p w:rsidR="00683EDF" w:rsidRPr="009E79B1" w:rsidRDefault="00683EDF" w:rsidP="00683EDF">
      <w:pPr>
        <w:numPr>
          <w:ilvl w:val="0"/>
          <w:numId w:val="32"/>
        </w:numPr>
        <w:ind w:right="14" w:firstLine="60"/>
        <w:rPr>
          <w:szCs w:val="24"/>
        </w:rPr>
      </w:pPr>
      <w:proofErr w:type="spellStart"/>
      <w:r w:rsidRPr="009E79B1">
        <w:rPr>
          <w:szCs w:val="24"/>
        </w:rPr>
        <w:t>здоровьесберегающее</w:t>
      </w:r>
      <w:proofErr w:type="spellEnd"/>
      <w:r w:rsidRPr="009E79B1">
        <w:rPr>
          <w:szCs w:val="24"/>
        </w:rPr>
        <w:t xml:space="preserve"> воспитание; </w:t>
      </w:r>
    </w:p>
    <w:p w:rsidR="00683EDF" w:rsidRPr="009E79B1" w:rsidRDefault="00683EDF" w:rsidP="00683EDF">
      <w:pPr>
        <w:numPr>
          <w:ilvl w:val="0"/>
          <w:numId w:val="32"/>
        </w:numPr>
        <w:ind w:right="14" w:firstLine="60"/>
        <w:rPr>
          <w:szCs w:val="24"/>
        </w:rPr>
      </w:pPr>
      <w:r w:rsidRPr="009E79B1">
        <w:rPr>
          <w:szCs w:val="24"/>
        </w:rPr>
        <w:t xml:space="preserve">профессионально-трудовое воспитание; </w:t>
      </w:r>
    </w:p>
    <w:p w:rsidR="00683EDF" w:rsidRPr="009E79B1" w:rsidRDefault="00683EDF" w:rsidP="00683EDF">
      <w:pPr>
        <w:numPr>
          <w:ilvl w:val="0"/>
          <w:numId w:val="32"/>
        </w:numPr>
        <w:ind w:right="14" w:firstLine="60"/>
        <w:rPr>
          <w:szCs w:val="24"/>
        </w:rPr>
      </w:pPr>
      <w:r w:rsidRPr="009E79B1">
        <w:rPr>
          <w:szCs w:val="24"/>
        </w:rPr>
        <w:t xml:space="preserve">активизация участия общественности в процессе воспитания подрастающего поколения; </w:t>
      </w:r>
    </w:p>
    <w:p w:rsidR="00683EDF" w:rsidRPr="009E79B1" w:rsidRDefault="00683EDF" w:rsidP="00683EDF">
      <w:pPr>
        <w:numPr>
          <w:ilvl w:val="0"/>
          <w:numId w:val="32"/>
        </w:numPr>
        <w:ind w:right="14" w:firstLine="60"/>
        <w:rPr>
          <w:szCs w:val="24"/>
        </w:rPr>
      </w:pPr>
      <w:r w:rsidRPr="009E79B1">
        <w:rPr>
          <w:szCs w:val="24"/>
        </w:rPr>
        <w:t xml:space="preserve">научное, методическое и информационное сопровождение воспитательной работы; </w:t>
      </w:r>
    </w:p>
    <w:p w:rsidR="00683EDF" w:rsidRPr="009E79B1" w:rsidRDefault="00683EDF" w:rsidP="00683EDF">
      <w:pPr>
        <w:numPr>
          <w:ilvl w:val="0"/>
          <w:numId w:val="32"/>
        </w:numPr>
        <w:ind w:right="14" w:firstLine="60"/>
        <w:rPr>
          <w:szCs w:val="24"/>
        </w:rPr>
      </w:pPr>
      <w:r w:rsidRPr="009E79B1">
        <w:rPr>
          <w:szCs w:val="24"/>
        </w:rPr>
        <w:t xml:space="preserve">интеллектуальное воспитание; </w:t>
      </w:r>
    </w:p>
    <w:p w:rsidR="00683EDF" w:rsidRPr="009E79B1" w:rsidRDefault="00683EDF" w:rsidP="00683EDF">
      <w:pPr>
        <w:numPr>
          <w:ilvl w:val="0"/>
          <w:numId w:val="32"/>
        </w:numPr>
        <w:ind w:right="14" w:firstLine="60"/>
        <w:rPr>
          <w:szCs w:val="24"/>
        </w:rPr>
      </w:pPr>
      <w:proofErr w:type="spellStart"/>
      <w:r w:rsidRPr="009E79B1">
        <w:rPr>
          <w:szCs w:val="24"/>
        </w:rPr>
        <w:t>социокультурное</w:t>
      </w:r>
      <w:proofErr w:type="spellEnd"/>
      <w:r w:rsidRPr="009E79B1">
        <w:rPr>
          <w:szCs w:val="24"/>
        </w:rPr>
        <w:t xml:space="preserve"> и </w:t>
      </w:r>
      <w:proofErr w:type="spellStart"/>
      <w:r w:rsidRPr="009E79B1">
        <w:rPr>
          <w:szCs w:val="24"/>
        </w:rPr>
        <w:t>медиакультурное</w:t>
      </w:r>
      <w:proofErr w:type="spellEnd"/>
      <w:r w:rsidRPr="009E79B1">
        <w:rPr>
          <w:szCs w:val="24"/>
        </w:rPr>
        <w:t xml:space="preserve"> воспитание; </w:t>
      </w:r>
    </w:p>
    <w:p w:rsidR="00683EDF" w:rsidRPr="009E79B1" w:rsidRDefault="00683EDF" w:rsidP="00683EDF">
      <w:pPr>
        <w:numPr>
          <w:ilvl w:val="0"/>
          <w:numId w:val="32"/>
        </w:numPr>
        <w:ind w:right="14" w:firstLine="60"/>
        <w:rPr>
          <w:szCs w:val="24"/>
        </w:rPr>
      </w:pPr>
      <w:proofErr w:type="spellStart"/>
      <w:r w:rsidRPr="009E79B1">
        <w:rPr>
          <w:szCs w:val="24"/>
        </w:rPr>
        <w:t>культуротворческое</w:t>
      </w:r>
      <w:proofErr w:type="spellEnd"/>
      <w:r w:rsidRPr="009E79B1">
        <w:rPr>
          <w:szCs w:val="24"/>
        </w:rPr>
        <w:t xml:space="preserve"> и эстетическое воспитание; </w:t>
      </w:r>
    </w:p>
    <w:p w:rsidR="00683EDF" w:rsidRPr="009E79B1" w:rsidRDefault="00683EDF" w:rsidP="00683EDF">
      <w:pPr>
        <w:numPr>
          <w:ilvl w:val="0"/>
          <w:numId w:val="32"/>
        </w:numPr>
        <w:ind w:right="14" w:firstLine="60"/>
        <w:rPr>
          <w:szCs w:val="24"/>
        </w:rPr>
      </w:pPr>
      <w:r w:rsidRPr="009E79B1">
        <w:rPr>
          <w:szCs w:val="24"/>
        </w:rPr>
        <w:t xml:space="preserve">правовое воспитание и культура безопасности; </w:t>
      </w:r>
      <w:r w:rsidRPr="009E79B1">
        <w:rPr>
          <w:szCs w:val="24"/>
          <w:vertAlign w:val="subscript"/>
        </w:rPr>
        <w:t xml:space="preserve"> </w:t>
      </w:r>
    </w:p>
    <w:p w:rsidR="00683EDF" w:rsidRPr="009E79B1" w:rsidRDefault="00683EDF" w:rsidP="00683EDF">
      <w:pPr>
        <w:numPr>
          <w:ilvl w:val="0"/>
          <w:numId w:val="32"/>
        </w:numPr>
        <w:ind w:right="14" w:firstLine="60"/>
        <w:rPr>
          <w:szCs w:val="24"/>
        </w:rPr>
      </w:pPr>
      <w:r w:rsidRPr="009E79B1">
        <w:rPr>
          <w:szCs w:val="24"/>
        </w:rPr>
        <w:t xml:space="preserve">формирование коммуникативной культуры. </w:t>
      </w:r>
    </w:p>
    <w:p w:rsidR="00683EDF" w:rsidRPr="009E79B1" w:rsidRDefault="00683EDF" w:rsidP="00683EDF">
      <w:pPr>
        <w:ind w:left="14" w:right="14"/>
        <w:rPr>
          <w:szCs w:val="24"/>
        </w:rPr>
      </w:pPr>
      <w:r w:rsidRPr="009E79B1">
        <w:rPr>
          <w:szCs w:val="2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Pr="009E79B1">
        <w:rPr>
          <w:szCs w:val="24"/>
        </w:rPr>
        <w:tab/>
        <w:t xml:space="preserve"> Принципы и особенности организации содержания воспитания и социализации </w:t>
      </w:r>
      <w:proofErr w:type="gramStart"/>
      <w:r w:rsidRPr="009E79B1">
        <w:rPr>
          <w:szCs w:val="24"/>
        </w:rPr>
        <w:t>обучающихся</w:t>
      </w:r>
      <w:proofErr w:type="gramEnd"/>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b/>
          <w:szCs w:val="24"/>
        </w:rPr>
        <w:t xml:space="preserve">Принцип ориентации на идеал. </w:t>
      </w:r>
      <w:r w:rsidRPr="009E79B1">
        <w:rPr>
          <w:szCs w:val="24"/>
        </w:rPr>
        <w:t>Идеалы определяют смыслы воспитания,</w:t>
      </w:r>
      <w:r w:rsidRPr="009E79B1">
        <w:rPr>
          <w:b/>
          <w:szCs w:val="24"/>
        </w:rPr>
        <w:t xml:space="preserve"> </w:t>
      </w:r>
      <w:r w:rsidRPr="009E79B1">
        <w:rPr>
          <w:szCs w:val="24"/>
        </w:rPr>
        <w:t>то,</w:t>
      </w:r>
      <w:r w:rsidRPr="009E79B1">
        <w:rPr>
          <w:b/>
          <w:szCs w:val="24"/>
        </w:rPr>
        <w:t xml:space="preserve"> </w:t>
      </w:r>
      <w:r w:rsidRPr="009E79B1">
        <w:rPr>
          <w:szCs w:val="24"/>
        </w:rPr>
        <w:t>ради чего оно</w:t>
      </w:r>
      <w:r w:rsidRPr="009E79B1">
        <w:rPr>
          <w:b/>
          <w:szCs w:val="24"/>
        </w:rPr>
        <w:t xml:space="preserve"> </w:t>
      </w:r>
      <w:r w:rsidRPr="009E79B1">
        <w:rPr>
          <w:szCs w:val="24"/>
        </w:rPr>
        <w:t>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proofErr w:type="spellStart"/>
      <w:r w:rsidRPr="009E79B1">
        <w:rPr>
          <w:b/>
          <w:szCs w:val="24"/>
        </w:rPr>
        <w:lastRenderedPageBreak/>
        <w:t>Аксиологический</w:t>
      </w:r>
      <w:proofErr w:type="spellEnd"/>
      <w:r w:rsidRPr="009E79B1">
        <w:rPr>
          <w:b/>
          <w:szCs w:val="24"/>
        </w:rPr>
        <w:t xml:space="preserve"> принцип. </w:t>
      </w:r>
      <w:r w:rsidRPr="009E79B1">
        <w:rPr>
          <w:szCs w:val="24"/>
        </w:rPr>
        <w:t xml:space="preserve">Принцип ориентации на идеал интегрирует социально педагогическое пространство образовательной организации. </w:t>
      </w:r>
      <w:proofErr w:type="spellStart"/>
      <w:r w:rsidRPr="009E79B1">
        <w:rPr>
          <w:szCs w:val="24"/>
        </w:rPr>
        <w:t>Аксиологический</w:t>
      </w:r>
      <w:proofErr w:type="spellEnd"/>
      <w:r w:rsidRPr="009E79B1">
        <w:rPr>
          <w:szCs w:val="24"/>
        </w:rPr>
        <w:t xml:space="preserve">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9E79B1">
        <w:rPr>
          <w:szCs w:val="24"/>
        </w:rPr>
        <w:t>ии у о</w:t>
      </w:r>
      <w:proofErr w:type="gramEnd"/>
      <w:r w:rsidRPr="009E79B1">
        <w:rPr>
          <w:szCs w:val="24"/>
        </w:rPr>
        <w:t>бучающихся той или иной группы ценностей.</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rPr>
          <w:szCs w:val="24"/>
        </w:rPr>
      </w:pPr>
      <w:r w:rsidRPr="009E79B1">
        <w:rPr>
          <w:b/>
          <w:szCs w:val="24"/>
        </w:rPr>
        <w:t xml:space="preserve">Принцип следования нравственному примеру. </w:t>
      </w:r>
      <w:r w:rsidRPr="009E79B1">
        <w:rPr>
          <w:szCs w:val="24"/>
        </w:rPr>
        <w:t>Следование примеру</w:t>
      </w:r>
      <w:r w:rsidRPr="009E79B1">
        <w:rPr>
          <w:b/>
          <w:szCs w:val="24"/>
        </w:rPr>
        <w:t xml:space="preserve"> </w:t>
      </w:r>
      <w:r w:rsidRPr="009E79B1">
        <w:rPr>
          <w:szCs w:val="24"/>
        </w:rPr>
        <w:t>—</w:t>
      </w:r>
      <w:r w:rsidRPr="009E79B1">
        <w:rPr>
          <w:b/>
          <w:szCs w:val="24"/>
        </w:rPr>
        <w:t xml:space="preserve"> </w:t>
      </w:r>
      <w:r w:rsidRPr="009E79B1">
        <w:rPr>
          <w:szCs w:val="24"/>
        </w:rPr>
        <w:t>ведущий метод</w:t>
      </w:r>
      <w:r w:rsidRPr="009E79B1">
        <w:rPr>
          <w:b/>
          <w:szCs w:val="24"/>
        </w:rPr>
        <w:t xml:space="preserve"> </w:t>
      </w:r>
      <w:r w:rsidRPr="009E79B1">
        <w:rPr>
          <w:szCs w:val="24"/>
        </w:rPr>
        <w:t xml:space="preserve">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9E79B1">
        <w:rPr>
          <w:szCs w:val="24"/>
        </w:rPr>
        <w:t>внеучебной</w:t>
      </w:r>
      <w:proofErr w:type="spellEnd"/>
      <w:r w:rsidRPr="009E79B1">
        <w:rPr>
          <w:szCs w:val="24"/>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обучающегося имеет пример учителя. </w:t>
      </w:r>
    </w:p>
    <w:p w:rsidR="00683EDF" w:rsidRPr="009E79B1" w:rsidRDefault="00683EDF" w:rsidP="00683EDF">
      <w:pPr>
        <w:ind w:left="14" w:right="14"/>
        <w:rPr>
          <w:szCs w:val="24"/>
        </w:rPr>
      </w:pPr>
      <w:r w:rsidRPr="009E79B1">
        <w:rPr>
          <w:b/>
          <w:szCs w:val="24"/>
        </w:rPr>
        <w:t xml:space="preserve">Принцип диалогического общения со значимыми другими. </w:t>
      </w:r>
      <w:r w:rsidRPr="009E79B1">
        <w:rPr>
          <w:szCs w:val="24"/>
        </w:rPr>
        <w:t>В формировании ценностей</w:t>
      </w:r>
      <w:r w:rsidRPr="009E79B1">
        <w:rPr>
          <w:b/>
          <w:szCs w:val="24"/>
        </w:rPr>
        <w:t xml:space="preserve"> </w:t>
      </w:r>
      <w:r w:rsidRPr="009E79B1">
        <w:rPr>
          <w:szCs w:val="24"/>
        </w:rPr>
        <w:t xml:space="preserve">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9E79B1">
        <w:rPr>
          <w:szCs w:val="24"/>
        </w:rPr>
        <w:t>межсубъектного</w:t>
      </w:r>
      <w:proofErr w:type="spellEnd"/>
      <w:r w:rsidRPr="009E79B1">
        <w:rPr>
          <w:szCs w:val="24"/>
        </w:rPr>
        <w:t xml:space="preserve"> диалога. Выработка личностью собственной системы ценностей, поиски смысла жизни невозможны вне </w:t>
      </w:r>
      <w:r w:rsidRPr="009E79B1">
        <w:rPr>
          <w:szCs w:val="24"/>
          <w:vertAlign w:val="subscript"/>
        </w:rPr>
        <w:t xml:space="preserve"> </w:t>
      </w:r>
      <w:r w:rsidRPr="009E79B1">
        <w:rPr>
          <w:szCs w:val="24"/>
        </w:rPr>
        <w:t xml:space="preserve">диалогического общения подростка </w:t>
      </w:r>
      <w:proofErr w:type="gramStart"/>
      <w:r w:rsidRPr="009E79B1">
        <w:rPr>
          <w:szCs w:val="24"/>
        </w:rPr>
        <w:t>со</w:t>
      </w:r>
      <w:proofErr w:type="gramEnd"/>
      <w:r w:rsidRPr="009E79B1">
        <w:rPr>
          <w:szCs w:val="24"/>
        </w:rPr>
        <w:t xml:space="preserve"> значимым другим. </w:t>
      </w:r>
    </w:p>
    <w:p w:rsidR="00683EDF" w:rsidRPr="009E79B1" w:rsidRDefault="00683EDF" w:rsidP="00683EDF">
      <w:pPr>
        <w:ind w:left="14" w:right="14"/>
        <w:rPr>
          <w:szCs w:val="24"/>
        </w:rPr>
      </w:pPr>
      <w:r w:rsidRPr="009E79B1">
        <w:rPr>
          <w:b/>
          <w:szCs w:val="24"/>
        </w:rPr>
        <w:t xml:space="preserve">Принцип идентификации. </w:t>
      </w:r>
      <w:r w:rsidRPr="009E79B1">
        <w:rPr>
          <w:szCs w:val="24"/>
        </w:rPr>
        <w:t>Идентификация</w:t>
      </w:r>
      <w:r w:rsidRPr="009E79B1">
        <w:rPr>
          <w:b/>
          <w:szCs w:val="24"/>
        </w:rPr>
        <w:t xml:space="preserve"> </w:t>
      </w:r>
      <w:r w:rsidRPr="009E79B1">
        <w:rPr>
          <w:szCs w:val="24"/>
        </w:rPr>
        <w:t>—</w:t>
      </w:r>
      <w:r w:rsidRPr="009E79B1">
        <w:rPr>
          <w:b/>
          <w:szCs w:val="24"/>
        </w:rPr>
        <w:t xml:space="preserve"> </w:t>
      </w:r>
      <w:r w:rsidRPr="009E79B1">
        <w:rPr>
          <w:szCs w:val="24"/>
        </w:rPr>
        <w:t xml:space="preserve">устойчивое отождествление себя </w:t>
      </w:r>
      <w:proofErr w:type="gramStart"/>
      <w:r w:rsidRPr="009E79B1">
        <w:rPr>
          <w:szCs w:val="24"/>
        </w:rPr>
        <w:t>со</w:t>
      </w:r>
      <w:proofErr w:type="gramEnd"/>
      <w:r w:rsidRPr="009E79B1">
        <w:rPr>
          <w:b/>
          <w:szCs w:val="24"/>
        </w:rPr>
        <w:t xml:space="preserve"> </w:t>
      </w:r>
      <w:proofErr w:type="gramStart"/>
      <w:r w:rsidRPr="009E79B1">
        <w:rPr>
          <w:szCs w:val="24"/>
        </w:rPr>
        <w:t>значимым</w:t>
      </w:r>
      <w:proofErr w:type="gramEnd"/>
      <w:r w:rsidRPr="009E79B1">
        <w:rPr>
          <w:szCs w:val="24"/>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развитие личности подростка поддерживается примерами. </w:t>
      </w:r>
    </w:p>
    <w:p w:rsidR="00683EDF" w:rsidRPr="009E79B1" w:rsidRDefault="00683EDF" w:rsidP="00683EDF">
      <w:pPr>
        <w:spacing w:after="28"/>
        <w:ind w:left="14" w:right="14"/>
        <w:rPr>
          <w:szCs w:val="24"/>
        </w:rPr>
      </w:pPr>
      <w:proofErr w:type="gramStart"/>
      <w:r w:rsidRPr="009E79B1">
        <w:rPr>
          <w:szCs w:val="24"/>
        </w:rPr>
        <w:t>В</w:t>
      </w:r>
      <w:r w:rsidRPr="009E79B1">
        <w:rPr>
          <w:rFonts w:eastAsia="Arial"/>
          <w:szCs w:val="24"/>
        </w:rPr>
        <w:t xml:space="preserve"> </w:t>
      </w:r>
      <w:r w:rsidRPr="009E79B1">
        <w:rPr>
          <w:szCs w:val="24"/>
        </w:rPr>
        <w:t>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9E79B1">
        <w:rPr>
          <w:szCs w:val="24"/>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личности поступать в соответствии с моралью и требовать этого от других. </w:t>
      </w:r>
    </w:p>
    <w:p w:rsidR="00683EDF" w:rsidRPr="009E79B1" w:rsidRDefault="00683EDF" w:rsidP="00683EDF">
      <w:pPr>
        <w:ind w:left="14" w:right="14"/>
        <w:rPr>
          <w:szCs w:val="24"/>
        </w:rPr>
      </w:pPr>
      <w:r w:rsidRPr="009E79B1">
        <w:rPr>
          <w:b/>
          <w:szCs w:val="24"/>
        </w:rPr>
        <w:t xml:space="preserve">Принцип </w:t>
      </w:r>
      <w:proofErr w:type="spellStart"/>
      <w:r w:rsidRPr="009E79B1">
        <w:rPr>
          <w:b/>
          <w:szCs w:val="24"/>
        </w:rPr>
        <w:t>полисубъектности</w:t>
      </w:r>
      <w:proofErr w:type="spellEnd"/>
      <w:r w:rsidRPr="009E79B1">
        <w:rPr>
          <w:b/>
          <w:szCs w:val="24"/>
        </w:rPr>
        <w:t xml:space="preserve"> воспитания и социализации. </w:t>
      </w:r>
      <w:r w:rsidRPr="009E79B1">
        <w:rPr>
          <w:szCs w:val="24"/>
        </w:rPr>
        <w:t>В современных условиях</w:t>
      </w:r>
      <w:r w:rsidRPr="009E79B1">
        <w:rPr>
          <w:b/>
          <w:szCs w:val="24"/>
        </w:rPr>
        <w:t xml:space="preserve"> </w:t>
      </w:r>
      <w:r w:rsidRPr="009E79B1">
        <w:rPr>
          <w:szCs w:val="24"/>
        </w:rPr>
        <w:t xml:space="preserve">процесс развития, воспитания и социализации личности имеет </w:t>
      </w:r>
      <w:proofErr w:type="spellStart"/>
      <w:r w:rsidRPr="009E79B1">
        <w:rPr>
          <w:szCs w:val="24"/>
        </w:rPr>
        <w:t>полисубъектный</w:t>
      </w:r>
      <w:proofErr w:type="spellEnd"/>
      <w:r w:rsidRPr="009E79B1">
        <w:rPr>
          <w:szCs w:val="24"/>
        </w:rPr>
        <w:t xml:space="preserve">, </w:t>
      </w:r>
      <w:proofErr w:type="spellStart"/>
      <w:r w:rsidRPr="009E79B1">
        <w:rPr>
          <w:szCs w:val="24"/>
        </w:rPr>
        <w:t>многомернодеятельностный</w:t>
      </w:r>
      <w:proofErr w:type="spellEnd"/>
      <w:r w:rsidRPr="009E79B1">
        <w:rPr>
          <w:szCs w:val="24"/>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9E79B1">
        <w:rPr>
          <w:szCs w:val="24"/>
        </w:rPr>
        <w:t xml:space="preserve">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w:t>
      </w:r>
      <w:proofErr w:type="spellStart"/>
      <w:r w:rsidRPr="009E79B1">
        <w:rPr>
          <w:szCs w:val="24"/>
        </w:rPr>
        <w:t>социальнопедагогической</w:t>
      </w:r>
      <w:proofErr w:type="spellEnd"/>
      <w:r w:rsidRPr="009E79B1">
        <w:rPr>
          <w:szCs w:val="24"/>
        </w:rPr>
        <w:t xml:space="preserve">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9E79B1">
        <w:rPr>
          <w:szCs w:val="24"/>
        </w:rPr>
        <w:t xml:space="preserve"> и методы воспитания и </w:t>
      </w:r>
      <w:r w:rsidRPr="009E79B1">
        <w:rPr>
          <w:szCs w:val="24"/>
        </w:rPr>
        <w:lastRenderedPageBreak/>
        <w:t xml:space="preserve">социализации </w:t>
      </w:r>
      <w:proofErr w:type="gramStart"/>
      <w:r w:rsidRPr="009E79B1">
        <w:rPr>
          <w:szCs w:val="24"/>
        </w:rPr>
        <w:t>обучающихся</w:t>
      </w:r>
      <w:proofErr w:type="gramEnd"/>
      <w:r w:rsidRPr="009E79B1">
        <w:rPr>
          <w:szCs w:val="24"/>
        </w:rPr>
        <w:t xml:space="preserve"> в учебной, </w:t>
      </w:r>
      <w:proofErr w:type="spellStart"/>
      <w:r w:rsidRPr="009E79B1">
        <w:rPr>
          <w:szCs w:val="24"/>
        </w:rPr>
        <w:t>внеучебной</w:t>
      </w:r>
      <w:proofErr w:type="spellEnd"/>
      <w:r w:rsidRPr="009E79B1">
        <w:rPr>
          <w:szCs w:val="24"/>
        </w:rPr>
        <w:t>, внешкольной, общественно значимой деятельности. Социальн</w:t>
      </w:r>
      <w:proofErr w:type="gramStart"/>
      <w:r w:rsidRPr="009E79B1">
        <w:rPr>
          <w:szCs w:val="24"/>
        </w:rPr>
        <w:t>о-</w:t>
      </w:r>
      <w:proofErr w:type="gramEnd"/>
      <w:r w:rsidRPr="009E79B1">
        <w:rPr>
          <w:szCs w:val="24"/>
        </w:rPr>
        <w:t xml:space="preserve"> педагогическое взаимодействие школы и других общественных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субъектов осуществляется в рамках Программы воспитания и социализации обучающихся. </w:t>
      </w:r>
    </w:p>
    <w:p w:rsidR="00683EDF" w:rsidRPr="009E79B1" w:rsidRDefault="00683EDF" w:rsidP="00683EDF">
      <w:pPr>
        <w:ind w:left="14" w:right="14"/>
        <w:rPr>
          <w:szCs w:val="24"/>
        </w:rPr>
      </w:pPr>
      <w:r w:rsidRPr="009E79B1">
        <w:rPr>
          <w:b/>
          <w:szCs w:val="24"/>
        </w:rPr>
        <w:t xml:space="preserve">Принцип совместного решения личностно и общественно значимых проблем. </w:t>
      </w:r>
      <w:r w:rsidRPr="009E79B1">
        <w:rPr>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стоящих перед ним личностно и общественно значимых проблем. </w:t>
      </w:r>
    </w:p>
    <w:p w:rsidR="00683EDF" w:rsidRPr="009E79B1" w:rsidRDefault="00683EDF" w:rsidP="00683EDF">
      <w:pPr>
        <w:ind w:left="14" w:right="14"/>
        <w:rPr>
          <w:szCs w:val="24"/>
        </w:rPr>
      </w:pPr>
      <w:r w:rsidRPr="009E79B1">
        <w:rPr>
          <w:b/>
          <w:szCs w:val="24"/>
        </w:rPr>
        <w:t xml:space="preserve">Принцип </w:t>
      </w:r>
      <w:proofErr w:type="spellStart"/>
      <w:r w:rsidRPr="009E79B1">
        <w:rPr>
          <w:b/>
          <w:szCs w:val="24"/>
        </w:rPr>
        <w:t>системно-деятельностной</w:t>
      </w:r>
      <w:proofErr w:type="spellEnd"/>
      <w:r w:rsidRPr="009E79B1">
        <w:rPr>
          <w:b/>
          <w:szCs w:val="24"/>
        </w:rPr>
        <w:t xml:space="preserve"> организации воспитания. </w:t>
      </w:r>
      <w:r w:rsidRPr="009E79B1">
        <w:rPr>
          <w:szCs w:val="24"/>
        </w:rPr>
        <w:t>Интеграция содержания</w:t>
      </w:r>
      <w:r w:rsidRPr="009E79B1">
        <w:rPr>
          <w:b/>
          <w:szCs w:val="24"/>
        </w:rPr>
        <w:t xml:space="preserve"> </w:t>
      </w:r>
      <w:r w:rsidRPr="009E79B1">
        <w:rPr>
          <w:szCs w:val="24"/>
        </w:rPr>
        <w:t xml:space="preserve">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w:t>
      </w:r>
      <w:proofErr w:type="gramStart"/>
      <w:r w:rsidRPr="009E79B1">
        <w:rPr>
          <w:szCs w:val="24"/>
        </w:rPr>
        <w:t xml:space="preserve">Для решения воспитательных задач обучающиеся вместе с педагогами, родителями, иными </w:t>
      </w:r>
      <w:proofErr w:type="gramEnd"/>
    </w:p>
    <w:p w:rsidR="00683EDF" w:rsidRPr="009E79B1" w:rsidRDefault="00683EDF" w:rsidP="006F79FE">
      <w:pPr>
        <w:spacing w:after="0"/>
        <w:ind w:left="14" w:right="2289"/>
        <w:rPr>
          <w:szCs w:val="24"/>
        </w:rPr>
      </w:pPr>
      <w:r w:rsidRPr="009E79B1">
        <w:rPr>
          <w:szCs w:val="24"/>
        </w:rPr>
        <w:t xml:space="preserve"> субъектами культурной, гражданской жизни обращаются к содержанию: -</w:t>
      </w:r>
      <w:r w:rsidRPr="009E79B1">
        <w:rPr>
          <w:rFonts w:eastAsia="Arial"/>
          <w:szCs w:val="24"/>
        </w:rPr>
        <w:t xml:space="preserve"> </w:t>
      </w:r>
      <w:r w:rsidRPr="009E79B1">
        <w:rPr>
          <w:szCs w:val="24"/>
        </w:rPr>
        <w:t xml:space="preserve">общеобразовательных дисциплин; </w:t>
      </w:r>
    </w:p>
    <w:p w:rsidR="00683EDF" w:rsidRPr="009E79B1" w:rsidRDefault="00683EDF" w:rsidP="006F79FE">
      <w:pPr>
        <w:numPr>
          <w:ilvl w:val="0"/>
          <w:numId w:val="33"/>
        </w:numPr>
        <w:spacing w:after="0"/>
        <w:ind w:right="14"/>
        <w:rPr>
          <w:szCs w:val="24"/>
        </w:rPr>
      </w:pPr>
      <w:r w:rsidRPr="009E79B1">
        <w:rPr>
          <w:szCs w:val="24"/>
        </w:rPr>
        <w:t xml:space="preserve">произведений искусства; </w:t>
      </w:r>
    </w:p>
    <w:p w:rsidR="00683EDF" w:rsidRPr="009E79B1" w:rsidRDefault="00683EDF" w:rsidP="006F79FE">
      <w:pPr>
        <w:numPr>
          <w:ilvl w:val="0"/>
          <w:numId w:val="33"/>
        </w:numPr>
        <w:spacing w:after="0" w:line="320" w:lineRule="auto"/>
        <w:ind w:right="14"/>
        <w:rPr>
          <w:szCs w:val="24"/>
        </w:rPr>
      </w:pPr>
      <w:r w:rsidRPr="009E79B1">
        <w:rPr>
          <w:szCs w:val="24"/>
        </w:rPr>
        <w:t xml:space="preserve">периодической печати, публикаций, радио- и телепередач, отражающих современную жизнь; </w:t>
      </w:r>
    </w:p>
    <w:p w:rsidR="00683EDF" w:rsidRPr="00B02AC5" w:rsidRDefault="00683EDF" w:rsidP="006F79FE">
      <w:pPr>
        <w:numPr>
          <w:ilvl w:val="0"/>
          <w:numId w:val="33"/>
        </w:numPr>
        <w:spacing w:after="0" w:line="320" w:lineRule="auto"/>
        <w:ind w:right="14"/>
        <w:rPr>
          <w:szCs w:val="24"/>
        </w:rPr>
        <w:sectPr w:rsidR="00683EDF" w:rsidRPr="00B02AC5">
          <w:headerReference w:type="even" r:id="rId31"/>
          <w:headerReference w:type="default" r:id="rId32"/>
          <w:footerReference w:type="even" r:id="rId33"/>
          <w:footerReference w:type="default" r:id="rId34"/>
          <w:headerReference w:type="first" r:id="rId35"/>
          <w:footerReference w:type="first" r:id="rId36"/>
          <w:pgSz w:w="11899" w:h="16838"/>
          <w:pgMar w:top="1414" w:right="670" w:bottom="461" w:left="1296" w:header="720" w:footer="720" w:gutter="0"/>
          <w:cols w:space="720"/>
        </w:sectPr>
      </w:pPr>
      <w:r w:rsidRPr="009E79B1">
        <w:rPr>
          <w:szCs w:val="24"/>
        </w:rPr>
        <w:t>духовной культ</w:t>
      </w:r>
      <w:r w:rsidR="006F79FE">
        <w:rPr>
          <w:szCs w:val="24"/>
        </w:rPr>
        <w:t>уры и фольклора народов России</w:t>
      </w:r>
    </w:p>
    <w:p w:rsidR="00683EDF" w:rsidRPr="009E79B1" w:rsidRDefault="00683EDF" w:rsidP="006F79FE">
      <w:pPr>
        <w:spacing w:after="0"/>
        <w:ind w:left="0" w:right="14" w:firstLine="0"/>
        <w:rPr>
          <w:szCs w:val="24"/>
        </w:rPr>
      </w:pPr>
      <w:r w:rsidRPr="009E79B1">
        <w:rPr>
          <w:szCs w:val="24"/>
        </w:rPr>
        <w:lastRenderedPageBreak/>
        <w:t xml:space="preserve">истории, традиций и современной жизни своей Родины, своего края, своей  семьи; </w:t>
      </w:r>
    </w:p>
    <w:p w:rsidR="00683EDF" w:rsidRPr="009E79B1" w:rsidRDefault="00683EDF" w:rsidP="00683EDF">
      <w:pPr>
        <w:numPr>
          <w:ilvl w:val="0"/>
          <w:numId w:val="33"/>
        </w:numPr>
        <w:spacing w:after="85"/>
        <w:ind w:right="14"/>
        <w:rPr>
          <w:szCs w:val="24"/>
        </w:rPr>
      </w:pPr>
      <w:r w:rsidRPr="009E79B1">
        <w:rPr>
          <w:szCs w:val="24"/>
        </w:rPr>
        <w:t xml:space="preserve">жизненного опыта своих родителей и прародителей; </w:t>
      </w:r>
    </w:p>
    <w:p w:rsidR="00683EDF" w:rsidRPr="009E79B1" w:rsidRDefault="00683EDF" w:rsidP="00683EDF">
      <w:pPr>
        <w:numPr>
          <w:ilvl w:val="0"/>
          <w:numId w:val="33"/>
        </w:numPr>
        <w:ind w:right="14"/>
        <w:rPr>
          <w:szCs w:val="24"/>
        </w:rPr>
      </w:pPr>
      <w:r w:rsidRPr="009E79B1">
        <w:rPr>
          <w:szCs w:val="24"/>
        </w:rPr>
        <w:t xml:space="preserve">общественно полезной, личностно значимой деятельности в рамках педагогически  организованных социальных и культурных практик; </w:t>
      </w:r>
      <w:r w:rsidRPr="009E79B1">
        <w:rPr>
          <w:szCs w:val="24"/>
          <w:vertAlign w:val="subscript"/>
        </w:rPr>
        <w:t xml:space="preserve"> </w:t>
      </w:r>
      <w:r w:rsidRPr="009E79B1">
        <w:rPr>
          <w:szCs w:val="24"/>
        </w:rPr>
        <w:t>-</w:t>
      </w:r>
      <w:r w:rsidRPr="009E79B1">
        <w:rPr>
          <w:rFonts w:eastAsia="Arial"/>
          <w:szCs w:val="24"/>
        </w:rPr>
        <w:t xml:space="preserve"> </w:t>
      </w:r>
      <w:r w:rsidRPr="009E79B1">
        <w:rPr>
          <w:szCs w:val="24"/>
        </w:rPr>
        <w:t xml:space="preserve">других источников информации и научного знания. </w:t>
      </w:r>
    </w:p>
    <w:p w:rsidR="00683EDF" w:rsidRPr="009E79B1" w:rsidRDefault="00683EDF" w:rsidP="00683EDF">
      <w:pPr>
        <w:ind w:left="14" w:right="14"/>
        <w:rPr>
          <w:szCs w:val="24"/>
        </w:rPr>
      </w:pPr>
      <w:proofErr w:type="spellStart"/>
      <w:r w:rsidRPr="009E79B1">
        <w:rPr>
          <w:szCs w:val="24"/>
        </w:rPr>
        <w:t>Системно-деятельностная</w:t>
      </w:r>
      <w:proofErr w:type="spellEnd"/>
      <w:r w:rsidRPr="009E79B1">
        <w:rPr>
          <w:szCs w:val="24"/>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переход от зависимого детства к самостоятельной и ответственной взрослости. </w:t>
      </w:r>
    </w:p>
    <w:p w:rsidR="00683EDF" w:rsidRPr="009E79B1" w:rsidRDefault="00683EDF" w:rsidP="00683EDF">
      <w:pPr>
        <w:spacing w:after="45"/>
        <w:ind w:left="14" w:right="14"/>
        <w:rPr>
          <w:szCs w:val="24"/>
        </w:rPr>
      </w:pPr>
      <w:r w:rsidRPr="009E79B1">
        <w:rPr>
          <w:szCs w:val="24"/>
        </w:rPr>
        <w:t xml:space="preserve">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 </w:t>
      </w:r>
      <w:r w:rsidRPr="009E79B1">
        <w:rPr>
          <w:szCs w:val="24"/>
        </w:rPr>
        <w:tab/>
        <w:t xml:space="preserve"> </w:t>
      </w:r>
    </w:p>
    <w:p w:rsidR="00683EDF" w:rsidRPr="009E79B1" w:rsidRDefault="00683EDF" w:rsidP="00683EDF">
      <w:pPr>
        <w:tabs>
          <w:tab w:val="center" w:pos="7050"/>
        </w:tabs>
        <w:spacing w:line="271" w:lineRule="auto"/>
        <w:ind w:left="0" w:firstLine="0"/>
        <w:jc w:val="left"/>
        <w:rPr>
          <w:szCs w:val="24"/>
        </w:rPr>
      </w:pPr>
      <w:r w:rsidRPr="009E79B1">
        <w:rPr>
          <w:b/>
          <w:szCs w:val="24"/>
        </w:rPr>
        <w:t xml:space="preserve">Основное содержание воспитания и социализации </w:t>
      </w:r>
      <w:proofErr w:type="gramStart"/>
      <w:r w:rsidRPr="009E79B1">
        <w:rPr>
          <w:b/>
          <w:szCs w:val="24"/>
        </w:rPr>
        <w:t>обучающихся</w:t>
      </w:r>
      <w:proofErr w:type="gramEnd"/>
      <w:r w:rsidRPr="009E79B1">
        <w:rPr>
          <w:szCs w:val="24"/>
        </w:rPr>
        <w:t xml:space="preserve"> </w:t>
      </w:r>
      <w:r w:rsidRPr="009E79B1">
        <w:rPr>
          <w:szCs w:val="24"/>
        </w:rPr>
        <w:tab/>
        <w:t xml:space="preserve"> </w:t>
      </w:r>
    </w:p>
    <w:p w:rsidR="00683EDF" w:rsidRPr="009E79B1" w:rsidRDefault="00683EDF" w:rsidP="006F79FE">
      <w:pPr>
        <w:spacing w:after="0"/>
        <w:ind w:left="14" w:right="14"/>
        <w:rPr>
          <w:szCs w:val="24"/>
        </w:rPr>
      </w:pPr>
      <w:r w:rsidRPr="009E79B1">
        <w:rPr>
          <w:szCs w:val="24"/>
        </w:rPr>
        <w:t xml:space="preserve">Воспитание гражданственности, патриотизма, уважения к правам, свободам и обязанностям человека: </w:t>
      </w:r>
    </w:p>
    <w:p w:rsidR="00683EDF" w:rsidRPr="009E79B1" w:rsidRDefault="00683EDF" w:rsidP="006F79FE">
      <w:pPr>
        <w:spacing w:after="0"/>
        <w:ind w:left="14" w:right="14"/>
        <w:rPr>
          <w:szCs w:val="24"/>
        </w:rPr>
      </w:pPr>
      <w:r w:rsidRPr="009E79B1">
        <w:rPr>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w:t>
      </w:r>
      <w:r w:rsidRPr="009E79B1">
        <w:rPr>
          <w:szCs w:val="24"/>
          <w:vertAlign w:val="subscript"/>
        </w:rPr>
        <w:t xml:space="preserve"> </w:t>
      </w:r>
      <w:proofErr w:type="gramStart"/>
      <w:r w:rsidRPr="009E79B1">
        <w:rPr>
          <w:szCs w:val="24"/>
        </w:rPr>
        <w:t>-к</w:t>
      </w:r>
      <w:proofErr w:type="gramEnd"/>
      <w:r w:rsidRPr="009E79B1">
        <w:rPr>
          <w:szCs w:val="24"/>
        </w:rPr>
        <w:t>ультурном значении, о ключевых ценностях современного общества России; -</w:t>
      </w:r>
      <w:r w:rsidRPr="009E79B1">
        <w:rPr>
          <w:rFonts w:eastAsia="Arial"/>
          <w:szCs w:val="24"/>
        </w:rPr>
        <w:t xml:space="preserve"> </w:t>
      </w:r>
      <w:r w:rsidRPr="009E79B1">
        <w:rPr>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r w:rsidRPr="009E79B1">
        <w:rPr>
          <w:rFonts w:eastAsia="Arial"/>
          <w:szCs w:val="24"/>
        </w:rPr>
        <w:t xml:space="preserve"> </w:t>
      </w:r>
      <w:r w:rsidRPr="009E79B1">
        <w:rPr>
          <w:szCs w:val="24"/>
        </w:rPr>
        <w:t xml:space="preserve">понимание и одобрение правил поведения в обществе, уважение органов и лиц, охраняющих  общественный порядок; </w:t>
      </w:r>
    </w:p>
    <w:p w:rsidR="00683EDF" w:rsidRPr="009E79B1" w:rsidRDefault="00683EDF" w:rsidP="006F79FE">
      <w:pPr>
        <w:numPr>
          <w:ilvl w:val="0"/>
          <w:numId w:val="34"/>
        </w:numPr>
        <w:spacing w:after="0"/>
        <w:ind w:right="14"/>
        <w:rPr>
          <w:szCs w:val="24"/>
        </w:rPr>
      </w:pPr>
      <w:r w:rsidRPr="009E79B1">
        <w:rPr>
          <w:szCs w:val="24"/>
        </w:rPr>
        <w:t xml:space="preserve">осознание конституционного долга и обязанностей гражданина своей Родины; </w:t>
      </w:r>
    </w:p>
    <w:p w:rsidR="00683EDF" w:rsidRPr="009E79B1" w:rsidRDefault="00683EDF" w:rsidP="006F79FE">
      <w:pPr>
        <w:numPr>
          <w:ilvl w:val="0"/>
          <w:numId w:val="34"/>
        </w:numPr>
        <w:spacing w:after="0"/>
        <w:ind w:right="14"/>
        <w:rPr>
          <w:szCs w:val="24"/>
        </w:rPr>
      </w:pPr>
      <w:r w:rsidRPr="009E79B1">
        <w:rPr>
          <w:szCs w:val="24"/>
        </w:rPr>
        <w:t xml:space="preserve">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w:t>
      </w:r>
    </w:p>
    <w:p w:rsidR="00683EDF" w:rsidRPr="009E79B1" w:rsidRDefault="00683EDF" w:rsidP="006F79FE">
      <w:pPr>
        <w:spacing w:after="0"/>
        <w:ind w:left="14" w:right="14"/>
        <w:rPr>
          <w:szCs w:val="24"/>
        </w:rPr>
      </w:pPr>
      <w:r w:rsidRPr="009E79B1">
        <w:rPr>
          <w:szCs w:val="24"/>
        </w:rPr>
        <w:t xml:space="preserve"> истории; </w:t>
      </w:r>
    </w:p>
    <w:p w:rsidR="00683EDF" w:rsidRPr="009E79B1" w:rsidRDefault="00683EDF" w:rsidP="006F79FE">
      <w:pPr>
        <w:numPr>
          <w:ilvl w:val="0"/>
          <w:numId w:val="34"/>
        </w:numPr>
        <w:spacing w:after="0"/>
        <w:ind w:right="14"/>
        <w:rPr>
          <w:szCs w:val="24"/>
        </w:rPr>
      </w:pPr>
      <w:r w:rsidRPr="009E79B1">
        <w:rPr>
          <w:szCs w:val="24"/>
        </w:rPr>
        <w:t xml:space="preserve">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w:t>
      </w:r>
    </w:p>
    <w:p w:rsidR="00683EDF" w:rsidRPr="009E79B1" w:rsidRDefault="00683EDF" w:rsidP="006F79FE">
      <w:pPr>
        <w:spacing w:after="0"/>
        <w:ind w:left="14" w:right="14"/>
        <w:rPr>
          <w:szCs w:val="24"/>
        </w:rPr>
      </w:pPr>
      <w:r w:rsidRPr="009E79B1">
        <w:rPr>
          <w:szCs w:val="24"/>
        </w:rPr>
        <w:t xml:space="preserve"> поступкам. </w:t>
      </w:r>
    </w:p>
    <w:p w:rsidR="00683EDF" w:rsidRPr="009E79B1" w:rsidRDefault="00683EDF" w:rsidP="006F79FE">
      <w:pPr>
        <w:spacing w:after="0" w:line="271" w:lineRule="auto"/>
        <w:ind w:right="10"/>
        <w:jc w:val="left"/>
        <w:rPr>
          <w:szCs w:val="24"/>
        </w:rPr>
      </w:pPr>
      <w:r w:rsidRPr="009E79B1">
        <w:rPr>
          <w:szCs w:val="24"/>
        </w:rPr>
        <w:t xml:space="preserve"> </w:t>
      </w:r>
      <w:r w:rsidRPr="009E79B1">
        <w:rPr>
          <w:b/>
          <w:szCs w:val="24"/>
        </w:rPr>
        <w:t>Воспитание социальной ответственности и компетентности:</w:t>
      </w:r>
      <w:r w:rsidRPr="009E79B1">
        <w:rPr>
          <w:szCs w:val="24"/>
        </w:rPr>
        <w:t xml:space="preserve"> </w:t>
      </w:r>
    </w:p>
    <w:p w:rsidR="00683EDF" w:rsidRPr="009E79B1" w:rsidRDefault="00683EDF" w:rsidP="006F79FE">
      <w:pPr>
        <w:numPr>
          <w:ilvl w:val="0"/>
          <w:numId w:val="34"/>
        </w:numPr>
        <w:spacing w:after="0"/>
        <w:ind w:right="14"/>
        <w:rPr>
          <w:szCs w:val="24"/>
        </w:rPr>
      </w:pPr>
      <w:r w:rsidRPr="009E79B1">
        <w:rPr>
          <w:szCs w:val="24"/>
        </w:rP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683EDF" w:rsidRPr="009E79B1" w:rsidRDefault="00683EDF" w:rsidP="006F79FE">
      <w:pPr>
        <w:numPr>
          <w:ilvl w:val="0"/>
          <w:numId w:val="34"/>
        </w:numPr>
        <w:spacing w:after="0"/>
        <w:ind w:right="14"/>
        <w:rPr>
          <w:szCs w:val="24"/>
        </w:rPr>
      </w:pPr>
      <w:r w:rsidRPr="009E79B1">
        <w:rPr>
          <w:szCs w:val="24"/>
        </w:rPr>
        <w:t xml:space="preserve">усвоение позитивного социального опыта, образцов поведения подростков и молодёжи в  современном мире; </w:t>
      </w:r>
    </w:p>
    <w:p w:rsidR="00683EDF" w:rsidRPr="009E79B1" w:rsidRDefault="00683EDF" w:rsidP="006F79FE">
      <w:pPr>
        <w:numPr>
          <w:ilvl w:val="0"/>
          <w:numId w:val="34"/>
        </w:numPr>
        <w:spacing w:after="0"/>
        <w:ind w:right="14"/>
        <w:rPr>
          <w:szCs w:val="24"/>
        </w:rPr>
      </w:pPr>
      <w:r w:rsidRPr="009E79B1">
        <w:rPr>
          <w:szCs w:val="24"/>
        </w:rPr>
        <w:t xml:space="preserve">освоение норм и правил общественного поведения, психологических установок, знаний и  навыков, позволяющих </w:t>
      </w:r>
      <w:proofErr w:type="gramStart"/>
      <w:r w:rsidRPr="009E79B1">
        <w:rPr>
          <w:szCs w:val="24"/>
        </w:rPr>
        <w:t>обучающимся</w:t>
      </w:r>
      <w:proofErr w:type="gramEnd"/>
      <w:r w:rsidRPr="009E79B1">
        <w:rPr>
          <w:szCs w:val="24"/>
        </w:rPr>
        <w:t xml:space="preserve"> успешно действовать в современном обществе; </w:t>
      </w:r>
    </w:p>
    <w:p w:rsidR="00683EDF" w:rsidRPr="009E79B1" w:rsidRDefault="00683EDF" w:rsidP="006F79FE">
      <w:pPr>
        <w:numPr>
          <w:ilvl w:val="0"/>
          <w:numId w:val="34"/>
        </w:numPr>
        <w:spacing w:after="0"/>
        <w:ind w:right="14"/>
        <w:rPr>
          <w:szCs w:val="24"/>
        </w:rPr>
      </w:pPr>
      <w:r w:rsidRPr="009E79B1">
        <w:rPr>
          <w:szCs w:val="24"/>
        </w:rPr>
        <w:t xml:space="preserve">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w:t>
      </w:r>
    </w:p>
    <w:p w:rsidR="00683EDF" w:rsidRPr="009E79B1" w:rsidRDefault="00683EDF" w:rsidP="006F79FE">
      <w:pPr>
        <w:spacing w:after="0"/>
        <w:ind w:left="14" w:right="14"/>
        <w:rPr>
          <w:szCs w:val="24"/>
        </w:rPr>
      </w:pPr>
      <w:r w:rsidRPr="009E79B1">
        <w:rPr>
          <w:szCs w:val="24"/>
        </w:rPr>
        <w:t xml:space="preserve"> личностных и общественно значимых проблем; </w:t>
      </w:r>
    </w:p>
    <w:p w:rsidR="00683EDF" w:rsidRPr="009E79B1" w:rsidRDefault="00683EDF" w:rsidP="006F79FE">
      <w:pPr>
        <w:numPr>
          <w:ilvl w:val="0"/>
          <w:numId w:val="34"/>
        </w:numPr>
        <w:spacing w:after="0"/>
        <w:ind w:right="14"/>
        <w:rPr>
          <w:szCs w:val="24"/>
        </w:rPr>
      </w:pPr>
      <w:r w:rsidRPr="009E79B1">
        <w:rPr>
          <w:szCs w:val="24"/>
        </w:rPr>
        <w:t xml:space="preserve">осознанное принятие основных социальных ролей, соответствующих подростковому возрасту: </w:t>
      </w:r>
    </w:p>
    <w:p w:rsidR="00683EDF" w:rsidRPr="009E79B1" w:rsidRDefault="00683EDF" w:rsidP="006F79FE">
      <w:pPr>
        <w:numPr>
          <w:ilvl w:val="0"/>
          <w:numId w:val="34"/>
        </w:numPr>
        <w:spacing w:after="0"/>
        <w:ind w:right="14"/>
        <w:rPr>
          <w:szCs w:val="24"/>
        </w:rPr>
      </w:pPr>
      <w:r w:rsidRPr="009E79B1">
        <w:rPr>
          <w:szCs w:val="24"/>
        </w:rPr>
        <w:t xml:space="preserve">социальные роли в семье: сына (дочери), брата (сестры), помощника, ответственного хозяина </w:t>
      </w:r>
      <w:proofErr w:type="gramStart"/>
      <w:r w:rsidRPr="009E79B1">
        <w:rPr>
          <w:szCs w:val="24"/>
        </w:rPr>
        <w:t xml:space="preserve">( </w:t>
      </w:r>
      <w:proofErr w:type="gramEnd"/>
      <w:r w:rsidRPr="009E79B1">
        <w:rPr>
          <w:szCs w:val="24"/>
        </w:rPr>
        <w:t xml:space="preserve">хозяйки), наследника (наследницы); </w:t>
      </w:r>
    </w:p>
    <w:p w:rsidR="00683EDF" w:rsidRPr="009E79B1" w:rsidRDefault="00683EDF" w:rsidP="006F79FE">
      <w:pPr>
        <w:numPr>
          <w:ilvl w:val="0"/>
          <w:numId w:val="34"/>
        </w:numPr>
        <w:spacing w:after="0"/>
        <w:ind w:right="14"/>
        <w:rPr>
          <w:szCs w:val="24"/>
        </w:rPr>
      </w:pPr>
      <w:proofErr w:type="gramStart"/>
      <w:r w:rsidRPr="009E79B1">
        <w:rPr>
          <w:szCs w:val="24"/>
        </w:rPr>
        <w:lastRenderedPageBreak/>
        <w:t xml:space="preserve">социальные роли в классе: лидер — ведомый, партнёр, инициатор, </w:t>
      </w:r>
      <w:proofErr w:type="spellStart"/>
      <w:r w:rsidRPr="009E79B1">
        <w:rPr>
          <w:szCs w:val="24"/>
        </w:rPr>
        <w:t>референтный</w:t>
      </w:r>
      <w:proofErr w:type="spellEnd"/>
      <w:r w:rsidRPr="009E79B1">
        <w:rPr>
          <w:szCs w:val="24"/>
        </w:rPr>
        <w:t xml:space="preserve"> в определённых вопросах, руководитель,  организатор, помощник, собеседник, слушатель; </w:t>
      </w:r>
      <w:proofErr w:type="gramEnd"/>
    </w:p>
    <w:p w:rsidR="00683EDF" w:rsidRPr="009E79B1" w:rsidRDefault="00683EDF" w:rsidP="006F79FE">
      <w:pPr>
        <w:numPr>
          <w:ilvl w:val="0"/>
          <w:numId w:val="34"/>
        </w:numPr>
        <w:spacing w:after="0" w:line="316" w:lineRule="auto"/>
        <w:ind w:right="14"/>
        <w:rPr>
          <w:szCs w:val="24"/>
        </w:rPr>
      </w:pPr>
      <w:r w:rsidRPr="009E79B1">
        <w:rPr>
          <w:szCs w:val="24"/>
        </w:rPr>
        <w:t xml:space="preserve">социальные роли в обществе: </w:t>
      </w:r>
      <w:proofErr w:type="spellStart"/>
      <w:r w:rsidRPr="009E79B1">
        <w:rPr>
          <w:szCs w:val="24"/>
        </w:rPr>
        <w:t>гендерная</w:t>
      </w:r>
      <w:proofErr w:type="spellEnd"/>
      <w:r w:rsidRPr="009E79B1">
        <w:rPr>
          <w:szCs w:val="24"/>
        </w:rPr>
        <w:t xml:space="preserve">, член определённой социальной группы, потребитель, покупатель, пассажир, зритель, спортсмен, читатель, сотрудник и др.; </w:t>
      </w:r>
      <w:r w:rsidRPr="009E79B1">
        <w:rPr>
          <w:szCs w:val="24"/>
        </w:rPr>
        <w:tab/>
        <w:t xml:space="preserve"> - </w:t>
      </w:r>
      <w:r w:rsidRPr="009E79B1">
        <w:rPr>
          <w:rFonts w:eastAsia="Arial"/>
          <w:szCs w:val="24"/>
        </w:rPr>
        <w:t xml:space="preserve"> </w:t>
      </w:r>
      <w:r w:rsidRPr="009E79B1">
        <w:rPr>
          <w:szCs w:val="24"/>
        </w:rPr>
        <w:t xml:space="preserve">формирование собственного конструктивного стиля общественного поведения. </w:t>
      </w:r>
      <w:r w:rsidRPr="009E79B1">
        <w:rPr>
          <w:b/>
          <w:szCs w:val="24"/>
        </w:rPr>
        <w:t>Воспитание нравственных чувств, убеждений, этического сознания:</w:t>
      </w:r>
      <w:r w:rsidRPr="009E79B1">
        <w:rPr>
          <w:szCs w:val="24"/>
        </w:rPr>
        <w:t xml:space="preserve"> </w:t>
      </w:r>
    </w:p>
    <w:p w:rsidR="00683EDF" w:rsidRPr="009E79B1" w:rsidRDefault="00683EDF" w:rsidP="006F79FE">
      <w:pPr>
        <w:numPr>
          <w:ilvl w:val="0"/>
          <w:numId w:val="34"/>
        </w:numPr>
        <w:spacing w:after="0"/>
        <w:ind w:right="14"/>
        <w:rPr>
          <w:szCs w:val="24"/>
        </w:rPr>
      </w:pPr>
      <w:r w:rsidRPr="009E79B1">
        <w:rPr>
          <w:szCs w:val="24"/>
        </w:rPr>
        <w:t xml:space="preserve">сознательное принятие базовых национальных российских ценностей; </w:t>
      </w:r>
    </w:p>
    <w:p w:rsidR="00683EDF" w:rsidRPr="009E79B1" w:rsidRDefault="00683EDF" w:rsidP="006F79FE">
      <w:pPr>
        <w:numPr>
          <w:ilvl w:val="0"/>
          <w:numId w:val="34"/>
        </w:numPr>
        <w:spacing w:after="0"/>
        <w:ind w:right="14"/>
        <w:rPr>
          <w:szCs w:val="24"/>
        </w:rPr>
      </w:pPr>
      <w:r w:rsidRPr="009E79B1">
        <w:rPr>
          <w:szCs w:val="24"/>
        </w:rPr>
        <w:t xml:space="preserve">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683EDF" w:rsidRPr="009E79B1" w:rsidRDefault="00683EDF" w:rsidP="006F79FE">
      <w:pPr>
        <w:spacing w:after="0" w:line="259" w:lineRule="auto"/>
        <w:ind w:left="10" w:right="9" w:hanging="10"/>
        <w:jc w:val="right"/>
        <w:rPr>
          <w:szCs w:val="24"/>
        </w:rPr>
      </w:pPr>
      <w:r w:rsidRPr="009E79B1">
        <w:rPr>
          <w:szCs w:val="24"/>
        </w:rPr>
        <w:t xml:space="preserve">понимание смысла гуманных отношений; понимание высокой ценности человеческой жизни; </w:t>
      </w:r>
    </w:p>
    <w:p w:rsidR="00683EDF" w:rsidRPr="009E79B1" w:rsidRDefault="00683EDF" w:rsidP="006F79FE">
      <w:pPr>
        <w:spacing w:after="0"/>
        <w:ind w:left="14" w:right="14"/>
        <w:rPr>
          <w:szCs w:val="24"/>
        </w:rPr>
      </w:pPr>
      <w:r w:rsidRPr="009E79B1">
        <w:rPr>
          <w:szCs w:val="24"/>
        </w:rPr>
        <w:t xml:space="preserve">стремление строить свои отношения с людьми и поступать по законам совести, добра и </w:t>
      </w:r>
    </w:p>
    <w:p w:rsidR="00683EDF" w:rsidRPr="009E79B1" w:rsidRDefault="00683EDF" w:rsidP="006F79FE">
      <w:pPr>
        <w:spacing w:after="0"/>
        <w:ind w:left="14" w:right="14"/>
        <w:rPr>
          <w:szCs w:val="24"/>
        </w:rPr>
      </w:pPr>
      <w:r w:rsidRPr="009E79B1">
        <w:rPr>
          <w:szCs w:val="24"/>
        </w:rPr>
        <w:t xml:space="preserve"> справедливости; </w:t>
      </w:r>
    </w:p>
    <w:p w:rsidR="00683EDF" w:rsidRPr="009E79B1" w:rsidRDefault="00683EDF" w:rsidP="006F79FE">
      <w:pPr>
        <w:numPr>
          <w:ilvl w:val="0"/>
          <w:numId w:val="34"/>
        </w:numPr>
        <w:spacing w:after="0"/>
        <w:ind w:right="14"/>
        <w:rPr>
          <w:szCs w:val="24"/>
        </w:rPr>
      </w:pPr>
      <w:r w:rsidRPr="009E79B1">
        <w:rPr>
          <w:szCs w:val="24"/>
        </w:rPr>
        <w:t xml:space="preserve">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w:t>
      </w:r>
      <w:proofErr w:type="gramStart"/>
      <w:r w:rsidRPr="009E79B1">
        <w:rPr>
          <w:szCs w:val="24"/>
        </w:rPr>
        <w:t>от</w:t>
      </w:r>
      <w:proofErr w:type="gramEnd"/>
      <w:r w:rsidRPr="009E79B1">
        <w:rPr>
          <w:szCs w:val="24"/>
        </w:rPr>
        <w:t xml:space="preserve"> </w:t>
      </w:r>
    </w:p>
    <w:p w:rsidR="00683EDF" w:rsidRPr="009E79B1" w:rsidRDefault="00683EDF" w:rsidP="006F79FE">
      <w:pPr>
        <w:spacing w:after="0"/>
        <w:ind w:left="14" w:right="14"/>
        <w:rPr>
          <w:szCs w:val="24"/>
        </w:rPr>
      </w:pPr>
      <w:r w:rsidRPr="009E79B1">
        <w:rPr>
          <w:szCs w:val="24"/>
        </w:rPr>
        <w:t xml:space="preserve"> внешнего контроля; </w:t>
      </w:r>
    </w:p>
    <w:p w:rsidR="00683EDF" w:rsidRPr="009E79B1" w:rsidRDefault="00683EDF" w:rsidP="006F79FE">
      <w:pPr>
        <w:numPr>
          <w:ilvl w:val="0"/>
          <w:numId w:val="34"/>
        </w:numPr>
        <w:spacing w:after="0"/>
        <w:ind w:right="14"/>
        <w:rPr>
          <w:szCs w:val="24"/>
        </w:rPr>
      </w:pPr>
      <w:r w:rsidRPr="009E79B1">
        <w:rPr>
          <w:szCs w:val="24"/>
        </w:rPr>
        <w:t xml:space="preserve">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683EDF" w:rsidRPr="009E79B1" w:rsidRDefault="00683EDF" w:rsidP="006F79FE">
      <w:pPr>
        <w:numPr>
          <w:ilvl w:val="0"/>
          <w:numId w:val="34"/>
        </w:numPr>
        <w:spacing w:after="0"/>
        <w:ind w:right="14"/>
        <w:rPr>
          <w:szCs w:val="24"/>
        </w:rPr>
      </w:pPr>
      <w:r w:rsidRPr="009E79B1">
        <w:rPr>
          <w:szCs w:val="24"/>
        </w:rPr>
        <w:t xml:space="preserve">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683EDF" w:rsidRPr="009E79B1" w:rsidRDefault="00683EDF" w:rsidP="006F79FE">
      <w:pPr>
        <w:numPr>
          <w:ilvl w:val="0"/>
          <w:numId w:val="34"/>
        </w:numPr>
        <w:spacing w:after="0"/>
        <w:ind w:right="14"/>
        <w:rPr>
          <w:szCs w:val="24"/>
        </w:rPr>
      </w:pPr>
      <w:r w:rsidRPr="009E79B1">
        <w:rPr>
          <w:szCs w:val="24"/>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683EDF" w:rsidRPr="009E79B1" w:rsidRDefault="00683EDF" w:rsidP="006F79FE">
      <w:pPr>
        <w:numPr>
          <w:ilvl w:val="0"/>
          <w:numId w:val="34"/>
        </w:numPr>
        <w:spacing w:after="0"/>
        <w:ind w:right="14"/>
        <w:rPr>
          <w:szCs w:val="24"/>
        </w:rPr>
      </w:pPr>
      <w:r w:rsidRPr="009E79B1">
        <w:rPr>
          <w:szCs w:val="24"/>
        </w:rPr>
        <w:t xml:space="preserve">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683EDF" w:rsidRPr="009E79B1" w:rsidRDefault="00683EDF" w:rsidP="006F79FE">
      <w:pPr>
        <w:spacing w:after="0" w:line="271" w:lineRule="auto"/>
        <w:ind w:right="10"/>
        <w:jc w:val="left"/>
        <w:rPr>
          <w:szCs w:val="24"/>
        </w:rPr>
      </w:pPr>
      <w:r w:rsidRPr="009E79B1">
        <w:rPr>
          <w:szCs w:val="24"/>
        </w:rPr>
        <w:t xml:space="preserve"> </w:t>
      </w:r>
      <w:r w:rsidRPr="009E79B1">
        <w:rPr>
          <w:b/>
          <w:szCs w:val="24"/>
        </w:rPr>
        <w:t>Воспитание экологической культуры, культуры здорового и безопасного образа жизни:</w:t>
      </w:r>
      <w:r w:rsidRPr="009E79B1">
        <w:rPr>
          <w:szCs w:val="24"/>
        </w:rPr>
        <w:t xml:space="preserve"> </w:t>
      </w:r>
    </w:p>
    <w:p w:rsidR="00683EDF" w:rsidRPr="009E79B1" w:rsidRDefault="00683EDF" w:rsidP="006F79FE">
      <w:pPr>
        <w:numPr>
          <w:ilvl w:val="0"/>
          <w:numId w:val="34"/>
        </w:numPr>
        <w:spacing w:after="0"/>
        <w:ind w:right="14"/>
        <w:rPr>
          <w:szCs w:val="24"/>
        </w:rPr>
      </w:pPr>
      <w:r w:rsidRPr="009E79B1">
        <w:rPr>
          <w:szCs w:val="24"/>
        </w:rPr>
        <w:t xml:space="preserve">присвоение эколого-культурных ценностей и ценностей здоровья своего народа, народов </w:t>
      </w:r>
    </w:p>
    <w:p w:rsidR="00683EDF" w:rsidRPr="009E79B1" w:rsidRDefault="00683EDF" w:rsidP="006F79FE">
      <w:pPr>
        <w:spacing w:after="0"/>
        <w:ind w:left="14" w:right="14"/>
        <w:rPr>
          <w:szCs w:val="24"/>
        </w:rPr>
      </w:pPr>
      <w:r w:rsidRPr="009E79B1">
        <w:rPr>
          <w:szCs w:val="24"/>
        </w:rPr>
        <w:t xml:space="preserve"> России как одно из направлений общероссийской гражданской идентичности; </w:t>
      </w:r>
    </w:p>
    <w:p w:rsidR="00683EDF" w:rsidRPr="009E79B1" w:rsidRDefault="00683EDF" w:rsidP="006F79FE">
      <w:pPr>
        <w:numPr>
          <w:ilvl w:val="0"/>
          <w:numId w:val="34"/>
        </w:numPr>
        <w:spacing w:after="0"/>
        <w:ind w:right="14"/>
        <w:rPr>
          <w:szCs w:val="24"/>
        </w:rPr>
      </w:pPr>
      <w:r w:rsidRPr="009E79B1">
        <w:rPr>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83EDF" w:rsidRPr="009E79B1" w:rsidRDefault="00683EDF" w:rsidP="006F79FE">
      <w:pPr>
        <w:numPr>
          <w:ilvl w:val="0"/>
          <w:numId w:val="34"/>
        </w:numPr>
        <w:spacing w:after="0"/>
        <w:ind w:right="14"/>
        <w:rPr>
          <w:szCs w:val="24"/>
        </w:rPr>
      </w:pPr>
      <w:r w:rsidRPr="009E79B1">
        <w:rPr>
          <w:szCs w:val="24"/>
        </w:rPr>
        <w:t xml:space="preserve">понимание взаимной связи здоровья, экологического качества окружающей среды и  экологической культуры человека; </w:t>
      </w:r>
    </w:p>
    <w:p w:rsidR="00683EDF" w:rsidRPr="009E79B1" w:rsidRDefault="00683EDF" w:rsidP="006F79FE">
      <w:pPr>
        <w:numPr>
          <w:ilvl w:val="0"/>
          <w:numId w:val="34"/>
        </w:numPr>
        <w:spacing w:after="0"/>
        <w:ind w:right="14"/>
        <w:rPr>
          <w:szCs w:val="24"/>
        </w:rPr>
      </w:pPr>
      <w:proofErr w:type="gramStart"/>
      <w:r w:rsidRPr="009E79B1">
        <w:rPr>
          <w:szCs w:val="24"/>
        </w:rP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w:t>
      </w:r>
      <w:proofErr w:type="gramEnd"/>
    </w:p>
    <w:p w:rsidR="00683EDF" w:rsidRPr="009E79B1" w:rsidRDefault="00683EDF" w:rsidP="006F79FE">
      <w:pPr>
        <w:spacing w:after="0"/>
        <w:ind w:left="14" w:right="14"/>
        <w:rPr>
          <w:szCs w:val="24"/>
        </w:rPr>
      </w:pPr>
      <w:r w:rsidRPr="009E79B1">
        <w:rPr>
          <w:szCs w:val="24"/>
        </w:rPr>
        <w:t xml:space="preserve">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683EDF" w:rsidRPr="009E79B1" w:rsidRDefault="00683EDF" w:rsidP="006F79FE">
      <w:pPr>
        <w:numPr>
          <w:ilvl w:val="0"/>
          <w:numId w:val="34"/>
        </w:numPr>
        <w:spacing w:after="0"/>
        <w:ind w:right="14"/>
        <w:rPr>
          <w:szCs w:val="24"/>
        </w:rPr>
      </w:pPr>
      <w:r w:rsidRPr="009E79B1">
        <w:rPr>
          <w:szCs w:val="24"/>
        </w:rPr>
        <w:lastRenderedPageBreak/>
        <w:t xml:space="preserve">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683EDF" w:rsidRPr="009E79B1" w:rsidRDefault="00683EDF" w:rsidP="006F79FE">
      <w:pPr>
        <w:numPr>
          <w:ilvl w:val="0"/>
          <w:numId w:val="34"/>
        </w:numPr>
        <w:spacing w:after="0"/>
        <w:ind w:right="14"/>
        <w:rPr>
          <w:szCs w:val="24"/>
        </w:rPr>
      </w:pPr>
      <w:r w:rsidRPr="009E79B1">
        <w:rPr>
          <w:szCs w:val="24"/>
        </w:rPr>
        <w:t xml:space="preserve">представления о факторах окружающей природно-социальной среды, негативно влияющих </w:t>
      </w:r>
      <w:proofErr w:type="gramStart"/>
      <w:r w:rsidRPr="009E79B1">
        <w:rPr>
          <w:szCs w:val="24"/>
        </w:rPr>
        <w:t>на</w:t>
      </w:r>
      <w:proofErr w:type="gramEnd"/>
      <w:r w:rsidRPr="009E79B1">
        <w:rPr>
          <w:szCs w:val="24"/>
        </w:rPr>
        <w:t xml:space="preserve"> </w:t>
      </w:r>
    </w:p>
    <w:p w:rsidR="00683EDF" w:rsidRPr="009E79B1" w:rsidRDefault="00683EDF" w:rsidP="006F79FE">
      <w:pPr>
        <w:spacing w:after="0"/>
        <w:ind w:left="14" w:right="14"/>
        <w:rPr>
          <w:szCs w:val="24"/>
        </w:rPr>
      </w:pPr>
      <w:r w:rsidRPr="009E79B1">
        <w:rPr>
          <w:szCs w:val="24"/>
        </w:rPr>
        <w:t xml:space="preserve"> здоровье человека; способах их компенсации, избегания, преодоления; </w:t>
      </w:r>
    </w:p>
    <w:p w:rsidR="00683EDF" w:rsidRPr="009E79B1" w:rsidRDefault="00683EDF" w:rsidP="006F79FE">
      <w:pPr>
        <w:numPr>
          <w:ilvl w:val="0"/>
          <w:numId w:val="34"/>
        </w:numPr>
        <w:spacing w:after="0"/>
        <w:ind w:right="14"/>
        <w:rPr>
          <w:szCs w:val="24"/>
        </w:rPr>
      </w:pPr>
      <w:r w:rsidRPr="009E79B1">
        <w:rPr>
          <w:szCs w:val="24"/>
        </w:rPr>
        <w:t xml:space="preserve">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683EDF" w:rsidRPr="009E79B1" w:rsidRDefault="00683EDF" w:rsidP="006F79FE">
      <w:pPr>
        <w:numPr>
          <w:ilvl w:val="0"/>
          <w:numId w:val="34"/>
        </w:numPr>
        <w:spacing w:after="0"/>
        <w:ind w:right="14"/>
        <w:rPr>
          <w:szCs w:val="24"/>
        </w:rPr>
      </w:pPr>
      <w:r w:rsidRPr="009E79B1">
        <w:rPr>
          <w:szCs w:val="24"/>
        </w:rPr>
        <w:t xml:space="preserve">опыт самооценки личного вклада в ресурсосбережение, сохранение качества окружающей  среды, </w:t>
      </w:r>
      <w:proofErr w:type="spellStart"/>
      <w:r w:rsidRPr="009E79B1">
        <w:rPr>
          <w:szCs w:val="24"/>
        </w:rPr>
        <w:t>биоразнообразия</w:t>
      </w:r>
      <w:proofErr w:type="spellEnd"/>
      <w:r w:rsidRPr="009E79B1">
        <w:rPr>
          <w:szCs w:val="24"/>
        </w:rPr>
        <w:t xml:space="preserve">, экологическую безопасность; </w:t>
      </w:r>
    </w:p>
    <w:p w:rsidR="00683EDF" w:rsidRPr="009E79B1" w:rsidRDefault="00683EDF" w:rsidP="006F79FE">
      <w:pPr>
        <w:numPr>
          <w:ilvl w:val="0"/>
          <w:numId w:val="34"/>
        </w:numPr>
        <w:spacing w:after="0"/>
        <w:ind w:right="14"/>
        <w:rPr>
          <w:szCs w:val="24"/>
        </w:rPr>
      </w:pPr>
      <w:r w:rsidRPr="009E79B1">
        <w:rPr>
          <w:szCs w:val="24"/>
        </w:rPr>
        <w:t xml:space="preserve">осознание социальной значимости идей устойчивого развития; готовность участвовать в  пропаганде идей образования для устойчивого развития; </w:t>
      </w:r>
    </w:p>
    <w:p w:rsidR="00683EDF" w:rsidRPr="009E79B1" w:rsidRDefault="00683EDF" w:rsidP="006F79FE">
      <w:pPr>
        <w:numPr>
          <w:ilvl w:val="0"/>
          <w:numId w:val="34"/>
        </w:numPr>
        <w:spacing w:after="0"/>
        <w:ind w:right="14"/>
        <w:rPr>
          <w:szCs w:val="24"/>
        </w:rPr>
      </w:pPr>
      <w:r w:rsidRPr="009E79B1">
        <w:rPr>
          <w:szCs w:val="24"/>
        </w:rPr>
        <w:t xml:space="preserve">знание основ законодательства в области защиты здоровья и экологического качества  окружающей среды и выполнение его требований; </w:t>
      </w:r>
    </w:p>
    <w:p w:rsidR="00683EDF" w:rsidRPr="009E79B1" w:rsidRDefault="00683EDF" w:rsidP="006F79FE">
      <w:pPr>
        <w:numPr>
          <w:ilvl w:val="0"/>
          <w:numId w:val="34"/>
        </w:numPr>
        <w:spacing w:after="0"/>
        <w:ind w:right="14"/>
        <w:rPr>
          <w:szCs w:val="24"/>
        </w:rPr>
      </w:pPr>
      <w:r w:rsidRPr="009E79B1">
        <w:rPr>
          <w:szCs w:val="24"/>
        </w:rP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9E79B1">
        <w:rPr>
          <w:szCs w:val="24"/>
        </w:rPr>
        <w:t>здоровьесберегающего</w:t>
      </w:r>
      <w:proofErr w:type="spellEnd"/>
      <w:r w:rsidRPr="009E79B1">
        <w:rPr>
          <w:szCs w:val="24"/>
        </w:rPr>
        <w:t xml:space="preserve"> просвещения населения; </w:t>
      </w:r>
    </w:p>
    <w:p w:rsidR="00683EDF" w:rsidRPr="009E79B1" w:rsidRDefault="00683EDF" w:rsidP="006F79FE">
      <w:pPr>
        <w:numPr>
          <w:ilvl w:val="0"/>
          <w:numId w:val="34"/>
        </w:numPr>
        <w:spacing w:after="0"/>
        <w:ind w:right="14"/>
        <w:rPr>
          <w:szCs w:val="24"/>
        </w:rPr>
      </w:pPr>
      <w:r w:rsidRPr="009E79B1">
        <w:rPr>
          <w:szCs w:val="24"/>
        </w:rPr>
        <w:t xml:space="preserve">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683EDF" w:rsidRPr="009E79B1" w:rsidRDefault="00683EDF" w:rsidP="006F79FE">
      <w:pPr>
        <w:numPr>
          <w:ilvl w:val="0"/>
          <w:numId w:val="34"/>
        </w:numPr>
        <w:spacing w:after="0"/>
        <w:ind w:right="14"/>
        <w:rPr>
          <w:szCs w:val="24"/>
        </w:rPr>
      </w:pPr>
      <w:r w:rsidRPr="009E79B1">
        <w:rPr>
          <w:szCs w:val="24"/>
        </w:rPr>
        <w:t xml:space="preserve">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683EDF" w:rsidRPr="009E79B1" w:rsidRDefault="00683EDF" w:rsidP="006F79FE">
      <w:pPr>
        <w:spacing w:after="0"/>
        <w:ind w:left="14" w:right="14" w:firstLine="146"/>
        <w:rPr>
          <w:szCs w:val="24"/>
        </w:rPr>
      </w:pPr>
      <w:r w:rsidRPr="009E79B1">
        <w:rPr>
          <w:szCs w:val="24"/>
        </w:rPr>
        <w:t xml:space="preserve">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683EDF" w:rsidRPr="009E79B1" w:rsidRDefault="00683EDF" w:rsidP="006F79FE">
      <w:pPr>
        <w:numPr>
          <w:ilvl w:val="0"/>
          <w:numId w:val="34"/>
        </w:numPr>
        <w:spacing w:after="0"/>
        <w:ind w:right="14"/>
        <w:rPr>
          <w:szCs w:val="24"/>
        </w:rPr>
      </w:pPr>
      <w:r w:rsidRPr="009E79B1">
        <w:rPr>
          <w:szCs w:val="24"/>
        </w:rPr>
        <w:t xml:space="preserve">опыт участия в физкультурно-оздоровительных, санитарно-гигиенических мероприятиях,  экологическом туризме; </w:t>
      </w:r>
    </w:p>
    <w:p w:rsidR="00683EDF" w:rsidRPr="009E79B1" w:rsidRDefault="00683EDF" w:rsidP="006F79FE">
      <w:pPr>
        <w:numPr>
          <w:ilvl w:val="0"/>
          <w:numId w:val="34"/>
        </w:numPr>
        <w:spacing w:after="0"/>
        <w:ind w:right="14"/>
        <w:rPr>
          <w:szCs w:val="24"/>
        </w:rPr>
      </w:pPr>
      <w:r w:rsidRPr="009E79B1">
        <w:rPr>
          <w:szCs w:val="24"/>
        </w:rPr>
        <w:t xml:space="preserve">резко негативное отношение к курению, употреблению алкогольных напитков, наркотиков и других </w:t>
      </w:r>
      <w:proofErr w:type="spellStart"/>
      <w:r w:rsidRPr="009E79B1">
        <w:rPr>
          <w:szCs w:val="24"/>
        </w:rPr>
        <w:t>психоактивных</w:t>
      </w:r>
      <w:proofErr w:type="spellEnd"/>
      <w:r w:rsidRPr="009E79B1">
        <w:rPr>
          <w:szCs w:val="24"/>
        </w:rPr>
        <w:t xml:space="preserve"> веществ (ПАВ); </w:t>
      </w:r>
    </w:p>
    <w:p w:rsidR="00683EDF" w:rsidRPr="009E79B1" w:rsidRDefault="00683EDF" w:rsidP="006F79FE">
      <w:pPr>
        <w:numPr>
          <w:ilvl w:val="0"/>
          <w:numId w:val="34"/>
        </w:numPr>
        <w:spacing w:after="0"/>
        <w:ind w:right="14"/>
        <w:rPr>
          <w:szCs w:val="24"/>
        </w:rPr>
      </w:pPr>
      <w:r w:rsidRPr="009E79B1">
        <w:rPr>
          <w:szCs w:val="24"/>
        </w:rPr>
        <w:t xml:space="preserve">отрицательное отношение к лицам и организациям, пропагандирующим курение и пьянство,  распространяющим наркотики и другие ПАВ. </w:t>
      </w:r>
    </w:p>
    <w:p w:rsidR="00683EDF" w:rsidRPr="009E79B1" w:rsidRDefault="00683EDF" w:rsidP="006F79FE">
      <w:pPr>
        <w:spacing w:after="0" w:line="271" w:lineRule="auto"/>
        <w:ind w:right="10"/>
        <w:jc w:val="left"/>
        <w:rPr>
          <w:szCs w:val="24"/>
        </w:rPr>
      </w:pPr>
      <w:r w:rsidRPr="009E79B1">
        <w:rPr>
          <w:b/>
          <w:szCs w:val="24"/>
        </w:rPr>
        <w:t xml:space="preserve">Воспитание трудолюбия, сознательного, творческого отношения к образованию, труду и </w:t>
      </w:r>
      <w:r w:rsidRPr="009E79B1">
        <w:rPr>
          <w:szCs w:val="24"/>
        </w:rPr>
        <w:t xml:space="preserve"> </w:t>
      </w:r>
      <w:r w:rsidRPr="009E79B1">
        <w:rPr>
          <w:b/>
          <w:szCs w:val="24"/>
        </w:rPr>
        <w:t>жизни, подготовка к сознательному выбору профессии:</w:t>
      </w:r>
      <w:r w:rsidRPr="009E79B1">
        <w:rPr>
          <w:szCs w:val="24"/>
        </w:rPr>
        <w:t xml:space="preserve"> </w:t>
      </w:r>
    </w:p>
    <w:p w:rsidR="00683EDF" w:rsidRPr="009E79B1" w:rsidRDefault="00683EDF" w:rsidP="006F79FE">
      <w:pPr>
        <w:numPr>
          <w:ilvl w:val="0"/>
          <w:numId w:val="34"/>
        </w:numPr>
        <w:spacing w:after="0"/>
        <w:ind w:right="14"/>
        <w:rPr>
          <w:szCs w:val="24"/>
        </w:rPr>
      </w:pPr>
      <w:r w:rsidRPr="009E79B1">
        <w:rPr>
          <w:szCs w:val="24"/>
        </w:rPr>
        <w:t xml:space="preserve">понимание необходимости научных знаний для развития личности и общества, их роли в  жизни, труде, творчестве; </w:t>
      </w:r>
    </w:p>
    <w:p w:rsidR="00683EDF" w:rsidRPr="009E79B1" w:rsidRDefault="00683EDF" w:rsidP="006F79FE">
      <w:pPr>
        <w:numPr>
          <w:ilvl w:val="0"/>
          <w:numId w:val="34"/>
        </w:numPr>
        <w:spacing w:after="0"/>
        <w:ind w:right="14"/>
        <w:rPr>
          <w:szCs w:val="24"/>
        </w:rPr>
      </w:pPr>
      <w:r w:rsidRPr="009E79B1">
        <w:rPr>
          <w:szCs w:val="24"/>
        </w:rPr>
        <w:t xml:space="preserve">осознание нравственных основ образования; </w:t>
      </w:r>
    </w:p>
    <w:p w:rsidR="00683EDF" w:rsidRPr="009E79B1" w:rsidRDefault="00683EDF" w:rsidP="006F79FE">
      <w:pPr>
        <w:numPr>
          <w:ilvl w:val="0"/>
          <w:numId w:val="34"/>
        </w:numPr>
        <w:spacing w:after="0"/>
        <w:ind w:right="14"/>
        <w:rPr>
          <w:szCs w:val="24"/>
        </w:rPr>
      </w:pPr>
      <w:r w:rsidRPr="009E79B1">
        <w:rPr>
          <w:szCs w:val="24"/>
        </w:rPr>
        <w:t xml:space="preserve">осознание важности непрерывного образования и самообразования в течение всей жизни; </w:t>
      </w:r>
    </w:p>
    <w:p w:rsidR="00683EDF" w:rsidRPr="009E79B1" w:rsidRDefault="00683EDF" w:rsidP="006F79FE">
      <w:pPr>
        <w:numPr>
          <w:ilvl w:val="0"/>
          <w:numId w:val="34"/>
        </w:numPr>
        <w:spacing w:after="0"/>
        <w:ind w:right="14"/>
        <w:rPr>
          <w:szCs w:val="24"/>
        </w:rPr>
      </w:pPr>
      <w:r w:rsidRPr="009E79B1">
        <w:rPr>
          <w:szCs w:val="24"/>
        </w:rPr>
        <w:t xml:space="preserve">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w:t>
      </w:r>
    </w:p>
    <w:p w:rsidR="00683EDF" w:rsidRPr="009E79B1" w:rsidRDefault="00683EDF" w:rsidP="006F79FE">
      <w:pPr>
        <w:spacing w:after="0"/>
        <w:ind w:left="14" w:right="14"/>
        <w:rPr>
          <w:szCs w:val="24"/>
        </w:rPr>
      </w:pPr>
      <w:r w:rsidRPr="009E79B1">
        <w:rPr>
          <w:szCs w:val="24"/>
        </w:rPr>
        <w:t xml:space="preserve"> семьи, трудовых подвигов старших поколений; </w:t>
      </w:r>
    </w:p>
    <w:p w:rsidR="00683EDF" w:rsidRPr="009E79B1" w:rsidRDefault="00683EDF" w:rsidP="006F79FE">
      <w:pPr>
        <w:numPr>
          <w:ilvl w:val="0"/>
          <w:numId w:val="34"/>
        </w:numPr>
        <w:spacing w:after="0"/>
        <w:ind w:right="14"/>
        <w:rPr>
          <w:szCs w:val="24"/>
        </w:rPr>
      </w:pPr>
      <w:r w:rsidRPr="009E79B1">
        <w:rPr>
          <w:szCs w:val="24"/>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w:t>
      </w:r>
    </w:p>
    <w:p w:rsidR="00683EDF" w:rsidRPr="009E79B1" w:rsidRDefault="00683EDF" w:rsidP="006F79FE">
      <w:pPr>
        <w:spacing w:after="0"/>
        <w:ind w:left="14" w:right="14"/>
        <w:rPr>
          <w:szCs w:val="24"/>
        </w:rPr>
      </w:pPr>
      <w:r w:rsidRPr="009E79B1">
        <w:rPr>
          <w:szCs w:val="24"/>
        </w:rPr>
        <w:t xml:space="preserve"> работу, в том числе при разработке и реализации учебных и учебно-трудовых проектов; </w:t>
      </w:r>
    </w:p>
    <w:p w:rsidR="00683EDF" w:rsidRPr="009E79B1" w:rsidRDefault="00683EDF" w:rsidP="006F79FE">
      <w:pPr>
        <w:numPr>
          <w:ilvl w:val="0"/>
          <w:numId w:val="34"/>
        </w:numPr>
        <w:spacing w:after="0"/>
        <w:ind w:right="14"/>
        <w:rPr>
          <w:szCs w:val="24"/>
        </w:rPr>
      </w:pPr>
      <w:proofErr w:type="spellStart"/>
      <w:r w:rsidRPr="009E79B1">
        <w:rPr>
          <w:szCs w:val="24"/>
        </w:rPr>
        <w:lastRenderedPageBreak/>
        <w:t>сформированность</w:t>
      </w:r>
      <w:proofErr w:type="spellEnd"/>
      <w:r w:rsidRPr="009E79B1">
        <w:rPr>
          <w:szCs w:val="24"/>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w:t>
      </w:r>
    </w:p>
    <w:p w:rsidR="00683EDF" w:rsidRPr="009E79B1" w:rsidRDefault="00683EDF" w:rsidP="006F79FE">
      <w:pPr>
        <w:spacing w:after="0"/>
        <w:ind w:left="14" w:right="14"/>
        <w:rPr>
          <w:szCs w:val="24"/>
        </w:rPr>
      </w:pPr>
      <w:r w:rsidRPr="009E79B1">
        <w:rPr>
          <w:szCs w:val="24"/>
        </w:rPr>
        <w:t xml:space="preserve"> плану, отвечать за качество и осознавать возможные риски; </w:t>
      </w:r>
    </w:p>
    <w:p w:rsidR="00683EDF" w:rsidRPr="009E79B1" w:rsidRDefault="00683EDF" w:rsidP="006F79FE">
      <w:pPr>
        <w:numPr>
          <w:ilvl w:val="0"/>
          <w:numId w:val="34"/>
        </w:numPr>
        <w:spacing w:after="0"/>
        <w:ind w:right="14"/>
        <w:rPr>
          <w:szCs w:val="24"/>
        </w:rPr>
      </w:pPr>
      <w:r w:rsidRPr="009E79B1">
        <w:rPr>
          <w:szCs w:val="24"/>
        </w:rPr>
        <w:t xml:space="preserve">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w:t>
      </w:r>
      <w:proofErr w:type="gramStart"/>
      <w:r w:rsidRPr="009E79B1">
        <w:rPr>
          <w:szCs w:val="24"/>
        </w:rPr>
        <w:t>для</w:t>
      </w:r>
      <w:proofErr w:type="gramEnd"/>
      <w:r w:rsidRPr="009E79B1">
        <w:rPr>
          <w:szCs w:val="24"/>
        </w:rPr>
        <w:t xml:space="preserve"> профильного или </w:t>
      </w:r>
    </w:p>
    <w:p w:rsidR="00683EDF" w:rsidRPr="009E79B1" w:rsidRDefault="00683EDF" w:rsidP="006F79FE">
      <w:pPr>
        <w:spacing w:after="0"/>
        <w:ind w:left="14" w:right="14"/>
        <w:rPr>
          <w:szCs w:val="24"/>
        </w:rPr>
      </w:pPr>
      <w:r w:rsidRPr="009E79B1">
        <w:rPr>
          <w:szCs w:val="24"/>
        </w:rPr>
        <w:t xml:space="preserve"> профессионального образования; </w:t>
      </w:r>
    </w:p>
    <w:p w:rsidR="00683EDF" w:rsidRPr="009E79B1" w:rsidRDefault="00683EDF" w:rsidP="006F79FE">
      <w:pPr>
        <w:numPr>
          <w:ilvl w:val="0"/>
          <w:numId w:val="34"/>
        </w:numPr>
        <w:spacing w:after="0"/>
        <w:ind w:right="14"/>
        <w:rPr>
          <w:szCs w:val="24"/>
        </w:rPr>
      </w:pPr>
      <w:r w:rsidRPr="009E79B1">
        <w:rPr>
          <w:szCs w:val="24"/>
        </w:rPr>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w:t>
      </w:r>
    </w:p>
    <w:p w:rsidR="00683EDF" w:rsidRPr="009E79B1" w:rsidRDefault="00683EDF" w:rsidP="006F79FE">
      <w:pPr>
        <w:spacing w:after="0"/>
        <w:ind w:left="14" w:right="1364"/>
        <w:rPr>
          <w:szCs w:val="24"/>
        </w:rPr>
      </w:pPr>
      <w:r w:rsidRPr="009E79B1">
        <w:rPr>
          <w:szCs w:val="24"/>
        </w:rPr>
        <w:t xml:space="preserve"> готовность содействовать в благоустройстве школы и её ближайшего окружения; -</w:t>
      </w:r>
      <w:r w:rsidRPr="009E79B1">
        <w:rPr>
          <w:rFonts w:eastAsia="Arial"/>
          <w:szCs w:val="24"/>
        </w:rPr>
        <w:t xml:space="preserve"> </w:t>
      </w:r>
      <w:r w:rsidRPr="009E79B1">
        <w:rPr>
          <w:szCs w:val="24"/>
        </w:rPr>
        <w:t xml:space="preserve">общее знакомство с трудовым законодательством; </w:t>
      </w:r>
    </w:p>
    <w:p w:rsidR="00683EDF" w:rsidRPr="009E79B1" w:rsidRDefault="00683EDF" w:rsidP="006F79FE">
      <w:pPr>
        <w:numPr>
          <w:ilvl w:val="0"/>
          <w:numId w:val="34"/>
        </w:numPr>
        <w:spacing w:after="0"/>
        <w:ind w:right="14"/>
        <w:rPr>
          <w:szCs w:val="24"/>
        </w:rPr>
      </w:pPr>
      <w:r w:rsidRPr="009E79B1">
        <w:rPr>
          <w:szCs w:val="24"/>
        </w:rPr>
        <w:t xml:space="preserve">нетерпимое отношение к лени, безответственности и пассивности в образовании и труде. </w:t>
      </w:r>
    </w:p>
    <w:p w:rsidR="00683EDF" w:rsidRPr="009E79B1" w:rsidRDefault="00683EDF" w:rsidP="006F79FE">
      <w:pPr>
        <w:spacing w:after="0" w:line="271" w:lineRule="auto"/>
        <w:ind w:right="10"/>
        <w:jc w:val="left"/>
        <w:rPr>
          <w:szCs w:val="24"/>
        </w:rPr>
      </w:pPr>
      <w:r w:rsidRPr="009E79B1">
        <w:rPr>
          <w:b/>
          <w:szCs w:val="24"/>
        </w:rPr>
        <w:t xml:space="preserve">Воспитание ценностного отношения к </w:t>
      </w:r>
      <w:proofErr w:type="gramStart"/>
      <w:r w:rsidRPr="009E79B1">
        <w:rPr>
          <w:b/>
          <w:szCs w:val="24"/>
        </w:rPr>
        <w:t>прекрасному</w:t>
      </w:r>
      <w:proofErr w:type="gramEnd"/>
      <w:r w:rsidRPr="009E79B1">
        <w:rPr>
          <w:b/>
          <w:szCs w:val="24"/>
        </w:rPr>
        <w:t xml:space="preserve">, формирование основ эстетической </w:t>
      </w:r>
      <w:r w:rsidRPr="009E79B1">
        <w:rPr>
          <w:szCs w:val="24"/>
        </w:rPr>
        <w:t xml:space="preserve"> </w:t>
      </w:r>
      <w:r w:rsidRPr="009E79B1">
        <w:rPr>
          <w:b/>
          <w:szCs w:val="24"/>
        </w:rPr>
        <w:t>культуры (эстетическое воспитание):</w:t>
      </w:r>
      <w:r w:rsidRPr="009E79B1">
        <w:rPr>
          <w:szCs w:val="24"/>
        </w:rPr>
        <w:t xml:space="preserve"> </w:t>
      </w:r>
    </w:p>
    <w:p w:rsidR="00683EDF" w:rsidRPr="009E79B1" w:rsidRDefault="00683EDF" w:rsidP="00683EDF">
      <w:pPr>
        <w:numPr>
          <w:ilvl w:val="0"/>
          <w:numId w:val="34"/>
        </w:numPr>
        <w:spacing w:after="62"/>
        <w:ind w:right="14"/>
        <w:rPr>
          <w:szCs w:val="24"/>
        </w:rPr>
      </w:pPr>
      <w:r w:rsidRPr="009E79B1">
        <w:rPr>
          <w:szCs w:val="24"/>
        </w:rPr>
        <w:t xml:space="preserve">ценностное отношение к </w:t>
      </w:r>
      <w:proofErr w:type="gramStart"/>
      <w:r w:rsidRPr="009E79B1">
        <w:rPr>
          <w:szCs w:val="24"/>
        </w:rPr>
        <w:t>прекрасному</w:t>
      </w:r>
      <w:proofErr w:type="gramEnd"/>
      <w:r w:rsidRPr="009E79B1">
        <w:rPr>
          <w:szCs w:val="24"/>
        </w:rPr>
        <w:t xml:space="preserve">, восприятие искусства как особой формы познания и  преобразования мира; </w:t>
      </w:r>
    </w:p>
    <w:p w:rsidR="00683EDF" w:rsidRPr="009E79B1" w:rsidRDefault="00683EDF" w:rsidP="00683EDF">
      <w:pPr>
        <w:numPr>
          <w:ilvl w:val="0"/>
          <w:numId w:val="34"/>
        </w:numPr>
        <w:spacing w:after="4" w:line="262" w:lineRule="auto"/>
        <w:ind w:right="14"/>
        <w:rPr>
          <w:szCs w:val="24"/>
        </w:rPr>
      </w:pPr>
      <w:r w:rsidRPr="009E79B1">
        <w:rPr>
          <w:szCs w:val="24"/>
        </w:rPr>
        <w:t xml:space="preserve">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представление об искусстве народов России. </w:t>
      </w:r>
      <w:r w:rsidRPr="009E79B1">
        <w:rPr>
          <w:b/>
          <w:szCs w:val="24"/>
        </w:rPr>
        <w:t xml:space="preserve">  </w:t>
      </w:r>
      <w:r w:rsidRPr="009E79B1">
        <w:rPr>
          <w:szCs w:val="24"/>
        </w:rPr>
        <w:t xml:space="preserve"> </w:t>
      </w:r>
    </w:p>
    <w:p w:rsidR="00683EDF" w:rsidRPr="009E79B1" w:rsidRDefault="00683EDF" w:rsidP="00683EDF">
      <w:pPr>
        <w:spacing w:after="4" w:line="262" w:lineRule="auto"/>
        <w:ind w:left="23" w:right="14" w:firstLine="0"/>
        <w:rPr>
          <w:szCs w:val="24"/>
        </w:rPr>
      </w:pPr>
      <w:r w:rsidRPr="009E79B1">
        <w:rPr>
          <w:b/>
          <w:szCs w:val="24"/>
        </w:rPr>
        <w:t xml:space="preserve">Виды деятельности и формы занятий с </w:t>
      </w:r>
      <w:proofErr w:type="gramStart"/>
      <w:r w:rsidRPr="009E79B1">
        <w:rPr>
          <w:b/>
          <w:szCs w:val="24"/>
        </w:rPr>
        <w:t>обучающимися</w:t>
      </w:r>
      <w:proofErr w:type="gramEnd"/>
      <w:r w:rsidRPr="009E79B1">
        <w:rPr>
          <w:szCs w:val="24"/>
        </w:rPr>
        <w:t xml:space="preserve"> </w:t>
      </w:r>
    </w:p>
    <w:p w:rsidR="00683EDF" w:rsidRPr="009E79B1" w:rsidRDefault="00683EDF" w:rsidP="00683EDF">
      <w:pPr>
        <w:spacing w:after="4" w:line="262" w:lineRule="auto"/>
        <w:ind w:left="-8"/>
        <w:jc w:val="left"/>
        <w:rPr>
          <w:szCs w:val="24"/>
        </w:rPr>
      </w:pPr>
      <w:r w:rsidRPr="009E79B1">
        <w:rPr>
          <w:szCs w:val="24"/>
        </w:rPr>
        <w:t>Воспитание гражданственности, патриотизма, уважения к правам, свободам и обязанностям человека</w:t>
      </w:r>
      <w:proofErr w:type="gramStart"/>
      <w:r w:rsidRPr="009E79B1">
        <w:rPr>
          <w:szCs w:val="24"/>
        </w:rPr>
        <w:t xml:space="preserve"> И</w:t>
      </w:r>
      <w:proofErr w:type="gramEnd"/>
      <w:r w:rsidRPr="009E79B1">
        <w:rPr>
          <w:szCs w:val="24"/>
        </w:rPr>
        <w:t xml:space="preserve">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w:t>
      </w:r>
    </w:p>
    <w:p w:rsidR="00683EDF" w:rsidRPr="009E79B1" w:rsidRDefault="00683EDF" w:rsidP="00683EDF">
      <w:pPr>
        <w:ind w:left="14" w:right="14"/>
        <w:rPr>
          <w:szCs w:val="24"/>
        </w:rPr>
      </w:pPr>
      <w:r w:rsidRPr="009E79B1">
        <w:rPr>
          <w:szCs w:val="24"/>
        </w:rPr>
        <w:t xml:space="preserve"> </w:t>
      </w:r>
      <w:proofErr w:type="gramStart"/>
      <w:r w:rsidRPr="009E79B1">
        <w:rPr>
          <w:szCs w:val="24"/>
        </w:rPr>
        <w:t>институтах</w:t>
      </w:r>
      <w:proofErr w:type="gramEnd"/>
      <w:r w:rsidRPr="009E79B1">
        <w:rPr>
          <w:szCs w:val="24"/>
        </w:rPr>
        <w:t xml:space="preserve">, их роли в жизни общества, о символах государства. </w:t>
      </w:r>
    </w:p>
    <w:p w:rsidR="00683EDF" w:rsidRPr="009E79B1" w:rsidRDefault="00683EDF" w:rsidP="00683EDF">
      <w:pPr>
        <w:spacing w:after="28"/>
        <w:ind w:left="14" w:right="14"/>
        <w:rPr>
          <w:szCs w:val="24"/>
        </w:rPr>
      </w:pPr>
      <w:proofErr w:type="gramStart"/>
      <w:r w:rsidRPr="009E79B1">
        <w:rPr>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gramEnd"/>
    </w:p>
    <w:p w:rsidR="00683EDF" w:rsidRPr="009E79B1" w:rsidRDefault="00683EDF" w:rsidP="00683EDF">
      <w:pPr>
        <w:spacing w:after="37"/>
        <w:ind w:left="14" w:right="14"/>
        <w:rPr>
          <w:szCs w:val="24"/>
        </w:rPr>
      </w:pPr>
      <w:r w:rsidRPr="009E79B1">
        <w:rPr>
          <w:szCs w:val="24"/>
        </w:rPr>
        <w:t xml:space="preserve"> </w:t>
      </w:r>
      <w:proofErr w:type="gramStart"/>
      <w:r w:rsidRPr="009E79B1">
        <w:rPr>
          <w:szCs w:val="24"/>
        </w:rPr>
        <w:t xml:space="preserve">историко-патриотического содержания, изучения учебных дисциплин). </w:t>
      </w:r>
      <w:proofErr w:type="gramEnd"/>
    </w:p>
    <w:p w:rsidR="00683EDF" w:rsidRPr="009E79B1" w:rsidRDefault="00683EDF" w:rsidP="006F79FE">
      <w:pPr>
        <w:ind w:left="14" w:right="14"/>
        <w:rPr>
          <w:szCs w:val="24"/>
        </w:rPr>
        <w:sectPr w:rsidR="00683EDF" w:rsidRPr="009E79B1">
          <w:headerReference w:type="even" r:id="rId37"/>
          <w:headerReference w:type="default" r:id="rId38"/>
          <w:footerReference w:type="even" r:id="rId39"/>
          <w:footerReference w:type="default" r:id="rId40"/>
          <w:headerReference w:type="first" r:id="rId41"/>
          <w:footerReference w:type="first" r:id="rId42"/>
          <w:pgSz w:w="11899" w:h="16838"/>
          <w:pgMar w:top="1461" w:right="686" w:bottom="548" w:left="1301" w:header="1413" w:footer="720" w:gutter="0"/>
          <w:cols w:space="720"/>
        </w:sectPr>
      </w:pPr>
      <w:proofErr w:type="gramStart"/>
      <w:r w:rsidRPr="009E79B1">
        <w:rPr>
          <w:szCs w:val="24"/>
        </w:rPr>
        <w:t>Знакомятся с историей и культурой родного края, народным творчеством, этнокультурными традициями, фольклором, особенностями быта народов Рос</w:t>
      </w:r>
      <w:r w:rsidR="006F79FE">
        <w:rPr>
          <w:szCs w:val="24"/>
        </w:rPr>
        <w:t>сии (в процессе бесед, сюжетно</w:t>
      </w:r>
      <w:proofErr w:type="gramEnd"/>
      <w:r w:rsidR="006F79FE">
        <w:rPr>
          <w:szCs w:val="24"/>
        </w:rPr>
        <w:t>-</w:t>
      </w:r>
    </w:p>
    <w:p w:rsidR="00683EDF" w:rsidRPr="009E79B1" w:rsidRDefault="00683EDF" w:rsidP="006F79FE">
      <w:pPr>
        <w:ind w:left="0" w:right="14" w:firstLine="0"/>
        <w:rPr>
          <w:szCs w:val="24"/>
        </w:rPr>
      </w:pPr>
      <w:proofErr w:type="gramStart"/>
      <w:r w:rsidRPr="009E79B1">
        <w:rPr>
          <w:szCs w:val="24"/>
        </w:rPr>
        <w:lastRenderedPageBreak/>
        <w:t xml:space="preserve">ролевых игр, просмотра кинофильмов, творческих конкурсов, фестивалей, праздников, </w:t>
      </w:r>
      <w:r w:rsidRPr="009E79B1">
        <w:rPr>
          <w:szCs w:val="24"/>
          <w:vertAlign w:val="subscript"/>
        </w:rPr>
        <w:t xml:space="preserve"> </w:t>
      </w:r>
      <w:r w:rsidRPr="009E79B1">
        <w:rPr>
          <w:szCs w:val="24"/>
        </w:rPr>
        <w:t xml:space="preserve">экскурсий, путешествий, туристско-краеведческих). </w:t>
      </w:r>
      <w:proofErr w:type="gramEnd"/>
    </w:p>
    <w:p w:rsidR="00683EDF" w:rsidRPr="009E79B1" w:rsidRDefault="00683EDF" w:rsidP="00683EDF">
      <w:pPr>
        <w:ind w:left="14" w:right="14"/>
        <w:rPr>
          <w:szCs w:val="24"/>
        </w:rPr>
      </w:pPr>
      <w:r w:rsidRPr="009E79B1">
        <w:rPr>
          <w:szCs w:val="24"/>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w:t>
      </w:r>
      <w:r w:rsidRPr="009E79B1">
        <w:rPr>
          <w:szCs w:val="24"/>
          <w:vertAlign w:val="subscript"/>
        </w:rPr>
        <w:t xml:space="preserve"> </w:t>
      </w:r>
      <w:r w:rsidRPr="009E79B1">
        <w:rPr>
          <w:szCs w:val="24"/>
        </w:rPr>
        <w:t xml:space="preserve">государственным праздникам). </w:t>
      </w:r>
    </w:p>
    <w:p w:rsidR="00683EDF" w:rsidRPr="009E79B1" w:rsidRDefault="00683EDF" w:rsidP="00683EDF">
      <w:pPr>
        <w:ind w:left="14" w:right="14"/>
        <w:rPr>
          <w:szCs w:val="24"/>
        </w:rPr>
      </w:pPr>
      <w:r w:rsidRPr="009E79B1">
        <w:rPr>
          <w:szCs w:val="24"/>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w:t>
      </w:r>
      <w:r w:rsidRPr="009E79B1">
        <w:rPr>
          <w:szCs w:val="24"/>
          <w:vertAlign w:val="subscript"/>
        </w:rPr>
        <w:t xml:space="preserve"> </w:t>
      </w:r>
      <w:r w:rsidRPr="009E79B1">
        <w:rPr>
          <w:szCs w:val="24"/>
        </w:rPr>
        <w:t xml:space="preserve">посильного участия в социальных проектах и мероприятиях). </w:t>
      </w:r>
    </w:p>
    <w:p w:rsidR="00683EDF" w:rsidRPr="009E79B1" w:rsidRDefault="00683EDF" w:rsidP="00683EDF">
      <w:pPr>
        <w:ind w:left="14" w:right="14"/>
        <w:rPr>
          <w:szCs w:val="24"/>
        </w:rPr>
      </w:pPr>
      <w:r w:rsidRPr="009E79B1">
        <w:rPr>
          <w:szCs w:val="24"/>
        </w:rPr>
        <w:t xml:space="preserve">Участвуют в беседах о подвигах Российской армии, защитниках Отечества, в проведении </w:t>
      </w:r>
      <w:r w:rsidRPr="009E79B1">
        <w:rPr>
          <w:szCs w:val="24"/>
          <w:vertAlign w:val="subscript"/>
        </w:rPr>
        <w:t xml:space="preserve"> </w:t>
      </w:r>
      <w:r w:rsidRPr="009E79B1">
        <w:rPr>
          <w:szCs w:val="24"/>
        </w:rPr>
        <w:t xml:space="preserve">военно-спортивных игр. </w:t>
      </w:r>
    </w:p>
    <w:p w:rsidR="00683EDF" w:rsidRPr="009E79B1" w:rsidRDefault="00683EDF" w:rsidP="00683EDF">
      <w:pPr>
        <w:ind w:left="14" w:right="14"/>
        <w:rPr>
          <w:szCs w:val="24"/>
        </w:rPr>
      </w:pPr>
      <w:r w:rsidRPr="009E79B1">
        <w:rPr>
          <w:szCs w:val="24"/>
        </w:rPr>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  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 </w:t>
      </w:r>
    </w:p>
    <w:p w:rsidR="00683EDF" w:rsidRPr="009E79B1" w:rsidRDefault="00683EDF" w:rsidP="00683EDF">
      <w:pPr>
        <w:ind w:left="14" w:right="14"/>
        <w:rPr>
          <w:szCs w:val="24"/>
        </w:rPr>
      </w:pPr>
      <w:r w:rsidRPr="009E79B1">
        <w:rPr>
          <w:szCs w:val="24"/>
        </w:rPr>
        <w:t xml:space="preserve">Воспитание социальной ответственности и компетентности </w:t>
      </w:r>
    </w:p>
    <w:p w:rsidR="00683EDF" w:rsidRPr="009E79B1" w:rsidRDefault="00683EDF" w:rsidP="00683EDF">
      <w:pPr>
        <w:spacing w:line="216" w:lineRule="auto"/>
        <w:ind w:left="14" w:right="14"/>
        <w:rPr>
          <w:szCs w:val="24"/>
        </w:rPr>
      </w:pPr>
      <w:r w:rsidRPr="009E79B1">
        <w:rPr>
          <w:szCs w:val="24"/>
        </w:rPr>
        <w:t xml:space="preserve">Активно участвуют в улучшении школьной среды, доступных сфер жизни окружающего </w:t>
      </w:r>
      <w:r w:rsidRPr="009E79B1">
        <w:rPr>
          <w:szCs w:val="24"/>
          <w:vertAlign w:val="subscript"/>
        </w:rPr>
        <w:t xml:space="preserve"> </w:t>
      </w:r>
      <w:r w:rsidRPr="009E79B1">
        <w:rPr>
          <w:szCs w:val="24"/>
        </w:rPr>
        <w:t xml:space="preserve">социума. </w:t>
      </w:r>
    </w:p>
    <w:p w:rsidR="00683EDF" w:rsidRPr="009E79B1" w:rsidRDefault="00683EDF" w:rsidP="00683EDF">
      <w:pPr>
        <w:ind w:left="14" w:right="14"/>
        <w:rPr>
          <w:szCs w:val="24"/>
        </w:rPr>
      </w:pPr>
      <w:r w:rsidRPr="009E79B1">
        <w:rPr>
          <w:szCs w:val="24"/>
        </w:rPr>
        <w:t xml:space="preserve">Овладевают формами и методами самовоспитания: самокритика, самовнушение, самообязательство, </w:t>
      </w:r>
      <w:proofErr w:type="spellStart"/>
      <w:r w:rsidRPr="009E79B1">
        <w:rPr>
          <w:szCs w:val="24"/>
        </w:rPr>
        <w:t>самопереключение</w:t>
      </w:r>
      <w:proofErr w:type="spellEnd"/>
      <w:r w:rsidRPr="009E79B1">
        <w:rPr>
          <w:szCs w:val="24"/>
        </w:rPr>
        <w:t xml:space="preserve">, эмоционально-мысленный перенос в положение </w:t>
      </w:r>
      <w:r w:rsidRPr="009E79B1">
        <w:rPr>
          <w:szCs w:val="24"/>
          <w:vertAlign w:val="subscript"/>
        </w:rPr>
        <w:t xml:space="preserve"> </w:t>
      </w:r>
      <w:r w:rsidRPr="009E79B1">
        <w:rPr>
          <w:szCs w:val="24"/>
        </w:rPr>
        <w:t xml:space="preserve">другого человека. </w:t>
      </w:r>
    </w:p>
    <w:p w:rsidR="00683EDF" w:rsidRPr="009E79B1" w:rsidRDefault="00683EDF" w:rsidP="00683EDF">
      <w:pPr>
        <w:ind w:left="14" w:right="14"/>
        <w:rPr>
          <w:szCs w:val="24"/>
        </w:rPr>
      </w:pPr>
      <w:r w:rsidRPr="009E79B1">
        <w:rPr>
          <w:szCs w:val="24"/>
        </w:rPr>
        <w:t xml:space="preserve">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 Приобретают опыт и осваивают основные формы учебного сотрудничества: сотрудничество со сверстниками </w:t>
      </w:r>
      <w:r w:rsidRPr="009E79B1">
        <w:rPr>
          <w:szCs w:val="24"/>
          <w:vertAlign w:val="subscript"/>
        </w:rPr>
        <w:t xml:space="preserve"> </w:t>
      </w:r>
      <w:r w:rsidRPr="009E79B1">
        <w:rPr>
          <w:szCs w:val="24"/>
        </w:rPr>
        <w:t xml:space="preserve">и с учителями. </w:t>
      </w:r>
    </w:p>
    <w:p w:rsidR="00683EDF" w:rsidRPr="009E79B1" w:rsidRDefault="00683EDF" w:rsidP="00683EDF">
      <w:pPr>
        <w:ind w:left="14" w:right="14"/>
        <w:rPr>
          <w:szCs w:val="24"/>
        </w:rPr>
      </w:pPr>
      <w:r w:rsidRPr="009E79B1">
        <w:rPr>
          <w:szCs w:val="24"/>
        </w:rPr>
        <w:t xml:space="preserve">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w:t>
      </w:r>
      <w:r w:rsidRPr="009E79B1">
        <w:rPr>
          <w:szCs w:val="24"/>
          <w:vertAlign w:val="subscript"/>
        </w:rPr>
        <w:t xml:space="preserve"> </w:t>
      </w:r>
      <w:r w:rsidRPr="009E79B1">
        <w:rPr>
          <w:szCs w:val="24"/>
        </w:rPr>
        <w:t>связанные с самообслуживанием, поддержанием порядка, дисциплины, дежурства и работы в</w:t>
      </w:r>
      <w:r w:rsidRPr="009E79B1">
        <w:rPr>
          <w:rFonts w:eastAsia="Arial"/>
          <w:szCs w:val="24"/>
        </w:rPr>
        <w:t xml:space="preserve"> </w:t>
      </w:r>
      <w:r w:rsidRPr="009E79B1">
        <w:rPr>
          <w:szCs w:val="24"/>
        </w:rPr>
        <w:t xml:space="preserve">школе; контролируют выполнение </w:t>
      </w:r>
      <w:proofErr w:type="gramStart"/>
      <w:r w:rsidRPr="009E79B1">
        <w:rPr>
          <w:szCs w:val="24"/>
        </w:rPr>
        <w:t>обучающимися</w:t>
      </w:r>
      <w:proofErr w:type="gramEnd"/>
      <w:r w:rsidRPr="009E79B1">
        <w:rPr>
          <w:szCs w:val="24"/>
        </w:rPr>
        <w:t xml:space="preserve">. Правил внутреннего распорядка учащихся; защищают права обучающихся на всех уровнях управления школой и т. д. 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 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  </w:t>
      </w:r>
      <w:r w:rsidRPr="009E79B1">
        <w:rPr>
          <w:b/>
          <w:szCs w:val="24"/>
        </w:rPr>
        <w:t>Воспитание нравственных чувств, убеждений, этического сознания.</w:t>
      </w:r>
      <w:r w:rsidRPr="009E79B1">
        <w:rPr>
          <w:szCs w:val="24"/>
        </w:rPr>
        <w:t xml:space="preserve"> </w:t>
      </w:r>
    </w:p>
    <w:p w:rsidR="00683EDF" w:rsidRPr="009E79B1" w:rsidRDefault="00683EDF" w:rsidP="00683EDF">
      <w:pPr>
        <w:ind w:left="14" w:right="14"/>
        <w:rPr>
          <w:szCs w:val="24"/>
        </w:rPr>
      </w:pPr>
      <w:r w:rsidRPr="009E79B1">
        <w:rPr>
          <w:szCs w:val="24"/>
        </w:rPr>
        <w:t xml:space="preserve">Знакомятся с конкретными примерами высоконравственных отношений людей, участвуют в  подготовке и проведении бесед. </w:t>
      </w:r>
    </w:p>
    <w:p w:rsidR="00683EDF" w:rsidRPr="009E79B1" w:rsidRDefault="00683EDF" w:rsidP="00683EDF">
      <w:pPr>
        <w:ind w:left="14" w:right="14"/>
        <w:rPr>
          <w:szCs w:val="24"/>
        </w:rPr>
      </w:pPr>
      <w:r w:rsidRPr="009E79B1">
        <w:rPr>
          <w:szCs w:val="24"/>
        </w:rPr>
        <w:t xml:space="preserve">Участвуют в акции «Мое село» в рамках реализации программы благоустройства, школьной  программы благоустройства «Чистый четверг». </w:t>
      </w:r>
    </w:p>
    <w:p w:rsidR="00683EDF" w:rsidRPr="009E79B1" w:rsidRDefault="00683EDF" w:rsidP="00683EDF">
      <w:pPr>
        <w:ind w:left="14" w:right="14"/>
        <w:rPr>
          <w:szCs w:val="24"/>
        </w:rPr>
      </w:pPr>
      <w:r w:rsidRPr="009E79B1">
        <w:rPr>
          <w:szCs w:val="24"/>
        </w:rPr>
        <w:t xml:space="preserve">Принимают добровольное участие в благотворительных акциях «Ветеран живет рядом» в  оказании помощи </w:t>
      </w:r>
      <w:proofErr w:type="gramStart"/>
      <w:r w:rsidRPr="009E79B1">
        <w:rPr>
          <w:szCs w:val="24"/>
        </w:rPr>
        <w:t>нуждающимся</w:t>
      </w:r>
      <w:proofErr w:type="gramEnd"/>
      <w:r w:rsidRPr="009E79B1">
        <w:rPr>
          <w:szCs w:val="24"/>
        </w:rPr>
        <w:t xml:space="preserve">. </w:t>
      </w:r>
    </w:p>
    <w:p w:rsidR="00683EDF" w:rsidRPr="009E79B1" w:rsidRDefault="00683EDF" w:rsidP="00683EDF">
      <w:pPr>
        <w:ind w:left="14" w:right="14"/>
        <w:rPr>
          <w:szCs w:val="24"/>
        </w:rPr>
      </w:pPr>
      <w:proofErr w:type="gramStart"/>
      <w:r w:rsidRPr="009E79B1">
        <w:rPr>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w:t>
      </w:r>
      <w:r w:rsidRPr="009E79B1">
        <w:rPr>
          <w:szCs w:val="24"/>
        </w:rPr>
        <w:lastRenderedPageBreak/>
        <w:t>открытых семейных праздников, например «</w:t>
      </w:r>
      <w:proofErr w:type="spellStart"/>
      <w:r w:rsidRPr="009E79B1">
        <w:rPr>
          <w:szCs w:val="24"/>
        </w:rPr>
        <w:t>Шежере</w:t>
      </w:r>
      <w:proofErr w:type="spellEnd"/>
      <w:r w:rsidRPr="009E79B1">
        <w:rPr>
          <w:szCs w:val="24"/>
        </w:rPr>
        <w:t xml:space="preserve">»,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w:t>
      </w:r>
      <w:proofErr w:type="gramEnd"/>
    </w:p>
    <w:p w:rsidR="00683EDF" w:rsidRPr="009E79B1" w:rsidRDefault="00683EDF" w:rsidP="00683EDF">
      <w:pPr>
        <w:ind w:left="14" w:right="14"/>
        <w:rPr>
          <w:szCs w:val="24"/>
        </w:rPr>
      </w:pPr>
      <w:r w:rsidRPr="009E79B1">
        <w:rPr>
          <w:szCs w:val="24"/>
          <w:vertAlign w:val="subscript"/>
        </w:rPr>
        <w:t xml:space="preserve"> </w:t>
      </w:r>
      <w:proofErr w:type="gramStart"/>
      <w:r w:rsidRPr="009E79B1">
        <w:rPr>
          <w:szCs w:val="24"/>
        </w:rPr>
        <w:t>укрепляющих</w:t>
      </w:r>
      <w:proofErr w:type="gramEnd"/>
      <w:r w:rsidRPr="009E79B1">
        <w:rPr>
          <w:szCs w:val="24"/>
        </w:rPr>
        <w:t xml:space="preserve"> преемственность между поколениями). </w:t>
      </w:r>
    </w:p>
    <w:p w:rsidR="00683EDF" w:rsidRPr="009E79B1" w:rsidRDefault="00683EDF" w:rsidP="00683EDF">
      <w:pPr>
        <w:ind w:left="14" w:right="14"/>
        <w:rPr>
          <w:szCs w:val="24"/>
        </w:rPr>
      </w:pPr>
      <w:r w:rsidRPr="009E79B1">
        <w:rPr>
          <w:szCs w:val="24"/>
        </w:rPr>
        <w:t xml:space="preserve">Воспитание экологической культуры, культуры здорового и безопасного образа жизни </w:t>
      </w:r>
    </w:p>
    <w:p w:rsidR="00683EDF" w:rsidRPr="009E79B1" w:rsidRDefault="00683EDF" w:rsidP="00683EDF">
      <w:pPr>
        <w:ind w:left="14" w:right="14"/>
        <w:rPr>
          <w:szCs w:val="24"/>
        </w:rPr>
      </w:pPr>
      <w:proofErr w:type="gramStart"/>
      <w:r w:rsidRPr="009E79B1">
        <w:rPr>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декадников БДД, участия в районной спартакиаде школьников, школьной акции «Мы против наркотиков», в ходе тематических классных часов, просмотра тематических фильмов на уроках химии, биологии</w:t>
      </w:r>
      <w:proofErr w:type="gramEnd"/>
      <w:r w:rsidRPr="009E79B1">
        <w:rPr>
          <w:szCs w:val="24"/>
        </w:rPr>
        <w:t xml:space="preserve">, ОБЖ, ИКТ,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внеклассных мероприятий. </w:t>
      </w:r>
    </w:p>
    <w:p w:rsidR="00683EDF" w:rsidRPr="009E79B1" w:rsidRDefault="00683EDF" w:rsidP="00683EDF">
      <w:pPr>
        <w:ind w:left="14" w:right="14"/>
        <w:rPr>
          <w:szCs w:val="24"/>
        </w:rPr>
      </w:pPr>
      <w:r w:rsidRPr="009E79B1">
        <w:rPr>
          <w:szCs w:val="24"/>
        </w:rPr>
        <w:t xml:space="preserve">Участвуют в пропаганде экологически целесообразного здорового образа жизни — проводят беседы, тематические игры. Просматривают и обсуждают фильмы, посвящённые </w:t>
      </w:r>
      <w:proofErr w:type="gramStart"/>
      <w:r w:rsidRPr="009E79B1">
        <w:rPr>
          <w:szCs w:val="24"/>
        </w:rPr>
        <w:t>разным</w:t>
      </w:r>
      <w:proofErr w:type="gramEnd"/>
      <w:r w:rsidRPr="009E79B1">
        <w:rPr>
          <w:szCs w:val="24"/>
        </w:rPr>
        <w:t xml:space="preserve">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формам оздоровления. </w:t>
      </w:r>
    </w:p>
    <w:p w:rsidR="00683EDF" w:rsidRPr="009E79B1" w:rsidRDefault="00683EDF" w:rsidP="00683EDF">
      <w:pPr>
        <w:spacing w:after="27"/>
        <w:ind w:left="14" w:right="14"/>
        <w:rPr>
          <w:szCs w:val="24"/>
        </w:rPr>
      </w:pPr>
      <w:r w:rsidRPr="009E79B1">
        <w:rPr>
          <w:szCs w:val="24"/>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разработки и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защиты творческих проектов, участия в научно-практических конференциях. </w:t>
      </w:r>
    </w:p>
    <w:p w:rsidR="00683EDF" w:rsidRPr="009E79B1" w:rsidRDefault="00683EDF" w:rsidP="00683EDF">
      <w:pPr>
        <w:ind w:left="14" w:right="14"/>
        <w:rPr>
          <w:szCs w:val="24"/>
        </w:rPr>
      </w:pPr>
      <w:r w:rsidRPr="009E79B1">
        <w:rPr>
          <w:szCs w:val="24"/>
        </w:rPr>
        <w:t xml:space="preserve">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Учатся оказывать первую доврачебную помощь пострадавшим. </w:t>
      </w:r>
    </w:p>
    <w:p w:rsidR="00683EDF" w:rsidRPr="009E79B1" w:rsidRDefault="00683EDF" w:rsidP="00683EDF">
      <w:pPr>
        <w:spacing w:line="216" w:lineRule="auto"/>
        <w:ind w:left="14" w:right="14"/>
        <w:rPr>
          <w:szCs w:val="24"/>
        </w:rPr>
      </w:pPr>
      <w:r w:rsidRPr="009E79B1">
        <w:rPr>
          <w:szCs w:val="24"/>
        </w:rPr>
        <w:t xml:space="preserve">Получают представление о возможном негативном влиянии компьютерных игр, телевидения, </w:t>
      </w:r>
      <w:r w:rsidRPr="009E79B1">
        <w:rPr>
          <w:szCs w:val="24"/>
          <w:vertAlign w:val="subscript"/>
        </w:rPr>
        <w:t xml:space="preserve"> </w:t>
      </w:r>
      <w:r w:rsidRPr="009E79B1">
        <w:rPr>
          <w:szCs w:val="24"/>
        </w:rPr>
        <w:t xml:space="preserve">рекламы на здоровье человека. </w:t>
      </w:r>
    </w:p>
    <w:p w:rsidR="00683EDF" w:rsidRPr="009E79B1" w:rsidRDefault="00683EDF" w:rsidP="00683EDF">
      <w:pPr>
        <w:ind w:left="14" w:right="14"/>
        <w:rPr>
          <w:szCs w:val="24"/>
        </w:rPr>
      </w:pPr>
      <w:r w:rsidRPr="009E79B1">
        <w:rPr>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w:t>
      </w:r>
      <w:proofErr w:type="gramStart"/>
      <w:r w:rsidRPr="009E79B1">
        <w:rPr>
          <w:szCs w:val="24"/>
        </w:rPr>
        <w:t>й-</w:t>
      </w:r>
      <w:proofErr w:type="gramEnd"/>
      <w:r w:rsidRPr="009E79B1">
        <w:rPr>
          <w:szCs w:val="24"/>
        </w:rPr>
        <w:t xml:space="preserve">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как </w:t>
      </w:r>
      <w:proofErr w:type="spellStart"/>
      <w:r w:rsidRPr="009E79B1">
        <w:rPr>
          <w:szCs w:val="24"/>
        </w:rPr>
        <w:t>самоценности</w:t>
      </w:r>
      <w:proofErr w:type="spellEnd"/>
      <w:r w:rsidRPr="009E79B1">
        <w:rPr>
          <w:szCs w:val="24"/>
        </w:rPr>
        <w:t xml:space="preserve"> и отказа от употребления ПАВ. </w:t>
      </w:r>
    </w:p>
    <w:p w:rsidR="00683EDF" w:rsidRPr="009E79B1" w:rsidRDefault="00683EDF" w:rsidP="00683EDF">
      <w:pPr>
        <w:ind w:left="14" w:right="14"/>
        <w:rPr>
          <w:szCs w:val="24"/>
        </w:rPr>
      </w:pPr>
      <w:r w:rsidRPr="009E79B1">
        <w:rPr>
          <w:szCs w:val="24"/>
        </w:rPr>
        <w:t xml:space="preserve">Разрабатывают и реализуют учебно-исследовательские и просветительские проекты по  направлениям: экология и здоровье, ресурсосбережение, экология и др. </w:t>
      </w:r>
    </w:p>
    <w:p w:rsidR="00683EDF" w:rsidRPr="009E79B1" w:rsidRDefault="00683EDF" w:rsidP="00683EDF">
      <w:pPr>
        <w:spacing w:after="44" w:line="271" w:lineRule="auto"/>
        <w:ind w:right="229"/>
        <w:jc w:val="left"/>
        <w:rPr>
          <w:szCs w:val="24"/>
        </w:rPr>
      </w:pPr>
      <w:r w:rsidRPr="009E79B1">
        <w:rPr>
          <w:b/>
          <w:szCs w:val="24"/>
        </w:rPr>
        <w:t>Воспитание трудолюбия, сознательного, творческого отношения к образованию, труду</w:t>
      </w:r>
      <w:r w:rsidRPr="009E79B1">
        <w:rPr>
          <w:szCs w:val="24"/>
        </w:rPr>
        <w:t xml:space="preserve">  </w:t>
      </w:r>
      <w:r w:rsidRPr="009E79B1">
        <w:rPr>
          <w:b/>
          <w:szCs w:val="24"/>
        </w:rPr>
        <w:t>и жизни, подготовка к сознательному выбору профессии</w:t>
      </w:r>
      <w:r w:rsidRPr="009E79B1">
        <w:rPr>
          <w:szCs w:val="24"/>
        </w:rPr>
        <w:t xml:space="preserve"> </w:t>
      </w:r>
    </w:p>
    <w:p w:rsidR="00683EDF" w:rsidRPr="009E79B1" w:rsidRDefault="00683EDF" w:rsidP="00683EDF">
      <w:pPr>
        <w:ind w:left="14" w:right="14"/>
        <w:rPr>
          <w:szCs w:val="24"/>
        </w:rPr>
      </w:pPr>
      <w:r w:rsidRPr="009E79B1">
        <w:rPr>
          <w:szCs w:val="24"/>
        </w:rPr>
        <w:t xml:space="preserve">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w:t>
      </w:r>
      <w:r w:rsidRPr="009E79B1">
        <w:rPr>
          <w:szCs w:val="24"/>
          <w:vertAlign w:val="subscript"/>
        </w:rPr>
        <w:t xml:space="preserve"> </w:t>
      </w:r>
      <w:r w:rsidRPr="009E79B1">
        <w:rPr>
          <w:szCs w:val="24"/>
        </w:rPr>
        <w:t xml:space="preserve">самоопределения. </w:t>
      </w:r>
    </w:p>
    <w:p w:rsidR="00683EDF" w:rsidRPr="009E79B1" w:rsidRDefault="00683EDF" w:rsidP="00683EDF">
      <w:pPr>
        <w:ind w:left="14" w:right="14"/>
        <w:rPr>
          <w:szCs w:val="24"/>
        </w:rPr>
      </w:pPr>
      <w:r w:rsidRPr="009E79B1">
        <w:rPr>
          <w:szCs w:val="24"/>
        </w:rPr>
        <w:t xml:space="preserve">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знакомятся с различными профессиями. </w:t>
      </w:r>
    </w:p>
    <w:p w:rsidR="00683EDF" w:rsidRPr="009E79B1" w:rsidRDefault="00683EDF" w:rsidP="00683EDF">
      <w:pPr>
        <w:spacing w:after="25"/>
        <w:ind w:left="14" w:right="14"/>
        <w:rPr>
          <w:szCs w:val="24"/>
        </w:rPr>
      </w:pPr>
      <w:r w:rsidRPr="009E79B1">
        <w:rPr>
          <w:szCs w:val="24"/>
        </w:rPr>
        <w:lastRenderedPageBreak/>
        <w:t>В</w:t>
      </w:r>
      <w:r w:rsidRPr="009E79B1">
        <w:rPr>
          <w:rFonts w:eastAsia="Arial"/>
          <w:szCs w:val="24"/>
        </w:rPr>
        <w:t xml:space="preserve"> </w:t>
      </w:r>
      <w:r w:rsidRPr="009E79B1">
        <w:rPr>
          <w:szCs w:val="24"/>
        </w:rPr>
        <w:t xml:space="preserve">ходе выполнения поисковых заданий, разработке творческих проектов знакомятся с  профессиональной деятельностью и жизненным путем своих родителей. </w:t>
      </w:r>
    </w:p>
    <w:p w:rsidR="00683EDF" w:rsidRPr="009E79B1" w:rsidRDefault="00683EDF" w:rsidP="00683EDF">
      <w:pPr>
        <w:spacing w:after="36"/>
        <w:ind w:left="14" w:right="14"/>
        <w:rPr>
          <w:szCs w:val="24"/>
        </w:rPr>
      </w:pPr>
      <w:r w:rsidRPr="009E79B1">
        <w:rPr>
          <w:szCs w:val="24"/>
        </w:rPr>
        <w:t xml:space="preserve">Приобретают умения и навыки сотрудничества, ролевого взаимодействия со сверстниками, взрослыми </w:t>
      </w:r>
      <w:proofErr w:type="gramStart"/>
      <w:r w:rsidRPr="009E79B1">
        <w:rPr>
          <w:szCs w:val="24"/>
        </w:rPr>
        <w:t>раскрывающих</w:t>
      </w:r>
      <w:proofErr w:type="gramEnd"/>
      <w:r w:rsidRPr="009E79B1">
        <w:rPr>
          <w:szCs w:val="24"/>
        </w:rPr>
        <w:t xml:space="preserve"> перед подростками широкий спектр профессиональной и трудовой </w:t>
      </w:r>
    </w:p>
    <w:p w:rsidR="00683EDF" w:rsidRPr="009E79B1" w:rsidRDefault="00683EDF" w:rsidP="00683EDF">
      <w:pPr>
        <w:ind w:left="14" w:right="14"/>
        <w:rPr>
          <w:szCs w:val="24"/>
        </w:rPr>
      </w:pPr>
      <w:r w:rsidRPr="009E79B1">
        <w:rPr>
          <w:szCs w:val="24"/>
        </w:rPr>
        <w:t xml:space="preserve"> деятельности. </w:t>
      </w:r>
    </w:p>
    <w:p w:rsidR="00683EDF" w:rsidRPr="009E79B1" w:rsidRDefault="00683EDF" w:rsidP="00683EDF">
      <w:pPr>
        <w:ind w:left="14" w:right="14"/>
        <w:rPr>
          <w:szCs w:val="24"/>
        </w:rPr>
      </w:pPr>
      <w:r w:rsidRPr="009E79B1">
        <w:rPr>
          <w:szCs w:val="24"/>
        </w:rP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683EDF" w:rsidRPr="009E79B1" w:rsidRDefault="00683EDF" w:rsidP="00683EDF">
      <w:pPr>
        <w:spacing w:line="216" w:lineRule="auto"/>
        <w:ind w:left="14" w:right="14"/>
        <w:rPr>
          <w:szCs w:val="24"/>
        </w:rPr>
      </w:pPr>
      <w:r w:rsidRPr="009E79B1">
        <w:rPr>
          <w:szCs w:val="24"/>
        </w:rPr>
        <w:t xml:space="preserve">Учатся творчески и критически работать с информацией: целенаправленный сбор информации, </w:t>
      </w:r>
      <w:r w:rsidRPr="009E79B1">
        <w:rPr>
          <w:szCs w:val="24"/>
          <w:vertAlign w:val="subscript"/>
        </w:rPr>
        <w:t xml:space="preserve"> </w:t>
      </w:r>
      <w:r w:rsidRPr="009E79B1">
        <w:rPr>
          <w:szCs w:val="24"/>
        </w:rPr>
        <w:t xml:space="preserve">ее структурирование, анализ и обобщение из разных источников. </w:t>
      </w:r>
    </w:p>
    <w:p w:rsidR="00683EDF" w:rsidRPr="009E79B1" w:rsidRDefault="00683EDF" w:rsidP="00683EDF">
      <w:pPr>
        <w:spacing w:line="271" w:lineRule="auto"/>
        <w:ind w:right="10"/>
        <w:jc w:val="left"/>
        <w:rPr>
          <w:szCs w:val="24"/>
        </w:rPr>
      </w:pPr>
      <w:r w:rsidRPr="009E79B1">
        <w:rPr>
          <w:b/>
          <w:szCs w:val="24"/>
        </w:rPr>
        <w:t xml:space="preserve">Воспитание ценностного отношения к </w:t>
      </w:r>
      <w:proofErr w:type="gramStart"/>
      <w:r w:rsidRPr="009E79B1">
        <w:rPr>
          <w:b/>
          <w:szCs w:val="24"/>
        </w:rPr>
        <w:t>прекрасному</w:t>
      </w:r>
      <w:proofErr w:type="gramEnd"/>
      <w:r w:rsidRPr="009E79B1">
        <w:rPr>
          <w:b/>
          <w:szCs w:val="24"/>
        </w:rPr>
        <w:t xml:space="preserve">, формирование основ эстетической </w:t>
      </w:r>
      <w:r w:rsidRPr="009E79B1">
        <w:rPr>
          <w:szCs w:val="24"/>
        </w:rPr>
        <w:t xml:space="preserve"> </w:t>
      </w:r>
      <w:r w:rsidRPr="009E79B1">
        <w:rPr>
          <w:b/>
          <w:szCs w:val="24"/>
        </w:rPr>
        <w:t>культуры.</w:t>
      </w:r>
      <w:r w:rsidRPr="009E79B1">
        <w:rPr>
          <w:szCs w:val="24"/>
        </w:rPr>
        <w:t xml:space="preserve"> </w:t>
      </w:r>
    </w:p>
    <w:p w:rsidR="00683EDF" w:rsidRPr="009E79B1" w:rsidRDefault="00683EDF" w:rsidP="00683EDF">
      <w:pPr>
        <w:spacing w:line="216" w:lineRule="auto"/>
        <w:ind w:left="14" w:right="14"/>
        <w:rPr>
          <w:szCs w:val="24"/>
        </w:rPr>
      </w:pPr>
      <w:r w:rsidRPr="009E79B1">
        <w:rPr>
          <w:szCs w:val="24"/>
        </w:rPr>
        <w:t xml:space="preserve">Получают представления об эстетических идеалах и художественных ценностях культур </w:t>
      </w:r>
      <w:r w:rsidRPr="009E79B1">
        <w:rPr>
          <w:szCs w:val="24"/>
          <w:vertAlign w:val="subscript"/>
        </w:rPr>
        <w:t xml:space="preserve"> </w:t>
      </w:r>
      <w:r w:rsidRPr="009E79B1">
        <w:rPr>
          <w:szCs w:val="24"/>
        </w:rPr>
        <w:t xml:space="preserve">народов России. </w:t>
      </w:r>
    </w:p>
    <w:p w:rsidR="00683EDF" w:rsidRPr="009E79B1" w:rsidRDefault="00683EDF" w:rsidP="00683EDF">
      <w:pPr>
        <w:spacing w:line="216" w:lineRule="auto"/>
        <w:ind w:left="14" w:right="14"/>
        <w:rPr>
          <w:szCs w:val="24"/>
        </w:rPr>
      </w:pPr>
      <w:r w:rsidRPr="009E79B1">
        <w:rPr>
          <w:szCs w:val="24"/>
        </w:rPr>
        <w:t xml:space="preserve">Знакомятся с традициями художественной культуры Республики Башкортостан, с фольклором </w:t>
      </w:r>
      <w:r w:rsidRPr="009E79B1">
        <w:rPr>
          <w:szCs w:val="24"/>
          <w:vertAlign w:val="subscript"/>
        </w:rPr>
        <w:t xml:space="preserve"> </w:t>
      </w:r>
      <w:r w:rsidRPr="009E79B1">
        <w:rPr>
          <w:szCs w:val="24"/>
        </w:rPr>
        <w:t xml:space="preserve">и народными художественными промыслами. </w:t>
      </w:r>
    </w:p>
    <w:p w:rsidR="00683EDF" w:rsidRPr="009E79B1" w:rsidRDefault="00683EDF" w:rsidP="00683EDF">
      <w:pPr>
        <w:ind w:left="14" w:right="14"/>
        <w:rPr>
          <w:szCs w:val="24"/>
        </w:rPr>
      </w:pPr>
      <w:r w:rsidRPr="009E79B1">
        <w:rPr>
          <w:szCs w:val="24"/>
        </w:rPr>
        <w:t xml:space="preserve">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компьютерные игры на предмет их этического и эстетического содержания. </w:t>
      </w:r>
    </w:p>
    <w:p w:rsidR="00683EDF" w:rsidRPr="009E79B1" w:rsidRDefault="00683EDF" w:rsidP="00683EDF">
      <w:pPr>
        <w:ind w:left="14" w:right="14"/>
        <w:rPr>
          <w:szCs w:val="24"/>
        </w:rPr>
      </w:pPr>
      <w:r w:rsidRPr="009E79B1">
        <w:rPr>
          <w:szCs w:val="24"/>
        </w:rPr>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художественного труда и в системе учреждений дополнительного образования. </w:t>
      </w:r>
    </w:p>
    <w:p w:rsidR="00683EDF" w:rsidRPr="009E79B1" w:rsidRDefault="00683EDF" w:rsidP="00683EDF">
      <w:pPr>
        <w:ind w:left="14" w:right="14"/>
        <w:rPr>
          <w:szCs w:val="24"/>
        </w:rPr>
      </w:pPr>
      <w:r w:rsidRPr="009E79B1">
        <w:rPr>
          <w:szCs w:val="24"/>
        </w:rPr>
        <w:t xml:space="preserve">Изучают творчество писателей, поэтов, художников Башкортостана и их вклад в историю </w:t>
      </w:r>
      <w:r w:rsidRPr="009E79B1">
        <w:rPr>
          <w:szCs w:val="24"/>
          <w:vertAlign w:val="subscript"/>
        </w:rPr>
        <w:t xml:space="preserve"> </w:t>
      </w:r>
      <w:r w:rsidRPr="009E79B1">
        <w:rPr>
          <w:szCs w:val="24"/>
        </w:rPr>
        <w:t xml:space="preserve">России, принимают участие в организации тематических экспозиций на базе школьного музея. Участвуют вместе с родителями в проведении выставок семейного художественного </w:t>
      </w:r>
      <w:r w:rsidRPr="009E79B1">
        <w:rPr>
          <w:szCs w:val="24"/>
          <w:vertAlign w:val="subscript"/>
        </w:rPr>
        <w:t xml:space="preserve"> </w:t>
      </w:r>
      <w:r w:rsidRPr="009E79B1">
        <w:rPr>
          <w:szCs w:val="24"/>
        </w:rPr>
        <w:t xml:space="preserve">творчества. </w:t>
      </w:r>
    </w:p>
    <w:p w:rsidR="00683EDF" w:rsidRPr="009E79B1" w:rsidRDefault="00683EDF" w:rsidP="00683EDF">
      <w:pPr>
        <w:ind w:left="14" w:right="14"/>
        <w:rPr>
          <w:szCs w:val="24"/>
        </w:rPr>
      </w:pPr>
      <w:r w:rsidRPr="009E79B1">
        <w:rPr>
          <w:szCs w:val="24"/>
        </w:rPr>
        <w:t xml:space="preserve">Участвуют в оформлении класса и школы, озеленении пришкольного участка, стремятся  внести красоту в домашний быт. </w:t>
      </w:r>
    </w:p>
    <w:p w:rsidR="00683EDF" w:rsidRPr="009E79B1" w:rsidRDefault="00683EDF" w:rsidP="00683EDF">
      <w:pPr>
        <w:ind w:left="14" w:right="14"/>
        <w:rPr>
          <w:szCs w:val="24"/>
        </w:rPr>
      </w:pPr>
      <w:r w:rsidRPr="009E79B1">
        <w:rPr>
          <w:szCs w:val="24"/>
        </w:rPr>
        <w:t xml:space="preserve">Этапы организации социализации </w:t>
      </w:r>
      <w:proofErr w:type="gramStart"/>
      <w:r w:rsidRPr="009E79B1">
        <w:rPr>
          <w:szCs w:val="24"/>
        </w:rPr>
        <w:t>обучающихся</w:t>
      </w:r>
      <w:proofErr w:type="gramEnd"/>
      <w:r w:rsidRPr="009E79B1">
        <w:rPr>
          <w:szCs w:val="24"/>
        </w:rPr>
        <w:t xml:space="preserve">, совместной деятельности образовательной организации с предприятиями, общественными организациями, системой дополнительного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образования, иными социальными субъектами </w:t>
      </w:r>
    </w:p>
    <w:p w:rsidR="00683EDF" w:rsidRPr="009E79B1" w:rsidRDefault="00683EDF" w:rsidP="00683EDF">
      <w:pPr>
        <w:spacing w:after="60"/>
        <w:ind w:left="14" w:right="14"/>
        <w:rPr>
          <w:szCs w:val="24"/>
        </w:rPr>
      </w:pPr>
      <w:r w:rsidRPr="009E79B1">
        <w:rPr>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9E79B1">
        <w:rPr>
          <w:szCs w:val="24"/>
        </w:rPr>
        <w:t>обучающихся</w:t>
      </w:r>
      <w:proofErr w:type="gramEnd"/>
      <w:r w:rsidRPr="009E79B1">
        <w:rPr>
          <w:szCs w:val="24"/>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683EDF" w:rsidRPr="009E79B1" w:rsidRDefault="00683EDF" w:rsidP="00683EDF">
      <w:pPr>
        <w:tabs>
          <w:tab w:val="center" w:pos="4887"/>
        </w:tabs>
        <w:spacing w:after="40" w:line="271" w:lineRule="auto"/>
        <w:ind w:left="0" w:firstLine="0"/>
        <w:jc w:val="left"/>
        <w:rPr>
          <w:szCs w:val="24"/>
        </w:rPr>
      </w:pPr>
      <w:r w:rsidRPr="009E79B1">
        <w:rPr>
          <w:b/>
          <w:szCs w:val="24"/>
        </w:rPr>
        <w:t xml:space="preserve">Этап социализации </w:t>
      </w:r>
      <w:proofErr w:type="gramStart"/>
      <w:r w:rsidRPr="009E79B1">
        <w:rPr>
          <w:b/>
          <w:szCs w:val="24"/>
        </w:rPr>
        <w:t>обучающихся</w:t>
      </w:r>
      <w:proofErr w:type="gramEnd"/>
      <w:r w:rsidRPr="009E79B1">
        <w:rPr>
          <w:b/>
          <w:szCs w:val="24"/>
        </w:rPr>
        <w:t xml:space="preserve"> включает:</w:t>
      </w:r>
      <w:r w:rsidRPr="009E79B1">
        <w:rPr>
          <w:szCs w:val="24"/>
        </w:rPr>
        <w:t xml:space="preserve"> </w:t>
      </w:r>
      <w:r w:rsidRPr="009E79B1">
        <w:rPr>
          <w:szCs w:val="24"/>
        </w:rPr>
        <w:tab/>
        <w:t xml:space="preserve"> </w:t>
      </w:r>
    </w:p>
    <w:p w:rsidR="00683EDF" w:rsidRPr="009E79B1" w:rsidRDefault="00683EDF" w:rsidP="00683EDF">
      <w:pPr>
        <w:numPr>
          <w:ilvl w:val="0"/>
          <w:numId w:val="35"/>
        </w:numPr>
        <w:spacing w:after="56"/>
        <w:ind w:right="14"/>
        <w:rPr>
          <w:szCs w:val="24"/>
        </w:rPr>
      </w:pPr>
      <w:r w:rsidRPr="009E79B1">
        <w:rPr>
          <w:szCs w:val="24"/>
        </w:rPr>
        <w:t xml:space="preserve">формирование активной гражданской позиции и ответственного поведения в процессе учебной, </w:t>
      </w:r>
      <w:proofErr w:type="spellStart"/>
      <w:r w:rsidRPr="009E79B1">
        <w:rPr>
          <w:szCs w:val="24"/>
        </w:rPr>
        <w:t>внеучебной</w:t>
      </w:r>
      <w:proofErr w:type="spellEnd"/>
      <w:r w:rsidRPr="009E79B1">
        <w:rPr>
          <w:szCs w:val="24"/>
        </w:rPr>
        <w:t xml:space="preserve">, внешкольной, общественно значимой </w:t>
      </w:r>
      <w:proofErr w:type="gramStart"/>
      <w:r w:rsidRPr="009E79B1">
        <w:rPr>
          <w:szCs w:val="24"/>
        </w:rPr>
        <w:t xml:space="preserve">деятель </w:t>
      </w:r>
      <w:r w:rsidRPr="009E79B1">
        <w:rPr>
          <w:szCs w:val="24"/>
        </w:rPr>
        <w:tab/>
      </w:r>
      <w:proofErr w:type="spellStart"/>
      <w:r w:rsidRPr="009E79B1">
        <w:rPr>
          <w:szCs w:val="24"/>
        </w:rPr>
        <w:t>ности</w:t>
      </w:r>
      <w:proofErr w:type="spellEnd"/>
      <w:proofErr w:type="gramEnd"/>
      <w:r w:rsidRPr="009E79B1">
        <w:rPr>
          <w:szCs w:val="24"/>
        </w:rPr>
        <w:t xml:space="preserve"> обучающихся; -</w:t>
      </w:r>
      <w:r w:rsidRPr="009E79B1">
        <w:rPr>
          <w:rFonts w:eastAsia="Arial"/>
          <w:szCs w:val="24"/>
        </w:rPr>
        <w:t xml:space="preserve"> </w:t>
      </w:r>
      <w:r w:rsidRPr="009E79B1">
        <w:rPr>
          <w:szCs w:val="24"/>
        </w:rPr>
        <w:t xml:space="preserve">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r w:rsidRPr="009E79B1">
        <w:rPr>
          <w:szCs w:val="24"/>
        </w:rPr>
        <w:tab/>
        <w:t xml:space="preserve"> </w:t>
      </w:r>
    </w:p>
    <w:p w:rsidR="00683EDF" w:rsidRPr="009E79B1" w:rsidRDefault="00683EDF" w:rsidP="00683EDF">
      <w:pPr>
        <w:numPr>
          <w:ilvl w:val="0"/>
          <w:numId w:val="35"/>
        </w:numPr>
        <w:spacing w:after="49"/>
        <w:ind w:right="14"/>
        <w:rPr>
          <w:szCs w:val="24"/>
        </w:rPr>
      </w:pPr>
      <w:r w:rsidRPr="009E79B1">
        <w:rPr>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r w:rsidRPr="009E79B1">
        <w:rPr>
          <w:rFonts w:eastAsia="Arial"/>
          <w:szCs w:val="24"/>
        </w:rPr>
        <w:t xml:space="preserve"> </w:t>
      </w:r>
      <w:r w:rsidRPr="009E79B1">
        <w:rPr>
          <w:szCs w:val="24"/>
        </w:rPr>
        <w:lastRenderedPageBreak/>
        <w:t xml:space="preserve">достижение уровня физического, социального и духовного развития, адекватного своему возрасту; </w:t>
      </w:r>
      <w:r w:rsidRPr="009E79B1">
        <w:rPr>
          <w:szCs w:val="24"/>
        </w:rPr>
        <w:tab/>
        <w:t xml:space="preserve"> </w:t>
      </w:r>
    </w:p>
    <w:p w:rsidR="00683EDF" w:rsidRPr="009E79B1" w:rsidRDefault="00683EDF" w:rsidP="00683EDF">
      <w:pPr>
        <w:numPr>
          <w:ilvl w:val="0"/>
          <w:numId w:val="35"/>
        </w:numPr>
        <w:spacing w:after="87"/>
        <w:ind w:right="14"/>
        <w:rPr>
          <w:szCs w:val="24"/>
        </w:rPr>
      </w:pPr>
      <w:r w:rsidRPr="009E79B1">
        <w:rPr>
          <w:szCs w:val="24"/>
        </w:rPr>
        <w:t xml:space="preserve">умение решать социально-культурные задачи  специфичные для возраста обучающегося; </w:t>
      </w:r>
    </w:p>
    <w:p w:rsidR="00683EDF" w:rsidRPr="009E79B1" w:rsidRDefault="00683EDF" w:rsidP="00683EDF">
      <w:pPr>
        <w:numPr>
          <w:ilvl w:val="0"/>
          <w:numId w:val="35"/>
        </w:numPr>
        <w:spacing w:after="57"/>
        <w:ind w:right="14"/>
        <w:rPr>
          <w:szCs w:val="24"/>
        </w:rPr>
      </w:pPr>
      <w:r w:rsidRPr="009E79B1">
        <w:rPr>
          <w:szCs w:val="24"/>
        </w:rPr>
        <w:t xml:space="preserve">поддержание разнообразных видов и типов отношений в основных сферах своей жизнедеятельности: общение, учеба, игра, спорт, творчество, увлечения; </w:t>
      </w:r>
      <w:r w:rsidRPr="009E79B1">
        <w:rPr>
          <w:szCs w:val="24"/>
        </w:rPr>
        <w:tab/>
        <w:t xml:space="preserve"> </w:t>
      </w:r>
    </w:p>
    <w:p w:rsidR="00683EDF" w:rsidRPr="009E79B1" w:rsidRDefault="00683EDF" w:rsidP="00683EDF">
      <w:pPr>
        <w:numPr>
          <w:ilvl w:val="0"/>
          <w:numId w:val="35"/>
        </w:numPr>
        <w:spacing w:after="56"/>
        <w:ind w:right="14"/>
        <w:rPr>
          <w:szCs w:val="24"/>
        </w:rPr>
      </w:pPr>
      <w:r w:rsidRPr="009E79B1">
        <w:rPr>
          <w:szCs w:val="24"/>
        </w:rPr>
        <w:t xml:space="preserve">активное участие в изменении школьной среды и в изменении доступных сфер жизни окружающего социума; </w:t>
      </w:r>
      <w:r w:rsidRPr="009E79B1">
        <w:rPr>
          <w:szCs w:val="24"/>
        </w:rPr>
        <w:tab/>
        <w:t xml:space="preserve"> </w:t>
      </w:r>
    </w:p>
    <w:p w:rsidR="00683EDF" w:rsidRPr="009E79B1" w:rsidRDefault="00683EDF" w:rsidP="00683EDF">
      <w:pPr>
        <w:numPr>
          <w:ilvl w:val="0"/>
          <w:numId w:val="35"/>
        </w:numPr>
        <w:spacing w:after="27"/>
        <w:ind w:right="14"/>
        <w:rPr>
          <w:szCs w:val="24"/>
        </w:rPr>
      </w:pPr>
      <w:r w:rsidRPr="009E79B1">
        <w:rPr>
          <w:szCs w:val="24"/>
        </w:rPr>
        <w:t xml:space="preserve">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 </w:t>
      </w:r>
    </w:p>
    <w:p w:rsidR="00683EDF" w:rsidRPr="009E79B1" w:rsidRDefault="00683EDF" w:rsidP="00683EDF">
      <w:pPr>
        <w:numPr>
          <w:ilvl w:val="0"/>
          <w:numId w:val="35"/>
        </w:numPr>
        <w:spacing w:after="85"/>
        <w:ind w:right="14"/>
        <w:rPr>
          <w:szCs w:val="24"/>
        </w:rPr>
      </w:pPr>
      <w:r w:rsidRPr="009E79B1">
        <w:rPr>
          <w:szCs w:val="24"/>
        </w:rPr>
        <w:t xml:space="preserve">осознание мотивов своей социальной деятельности; </w:t>
      </w:r>
    </w:p>
    <w:p w:rsidR="00683EDF" w:rsidRPr="009E79B1" w:rsidRDefault="00683EDF" w:rsidP="00683EDF">
      <w:pPr>
        <w:numPr>
          <w:ilvl w:val="0"/>
          <w:numId w:val="35"/>
        </w:numPr>
        <w:spacing w:after="62"/>
        <w:ind w:right="14"/>
        <w:rPr>
          <w:szCs w:val="24"/>
        </w:rPr>
      </w:pPr>
      <w:r w:rsidRPr="009E79B1">
        <w:rPr>
          <w:szCs w:val="24"/>
        </w:rPr>
        <w:t xml:space="preserve">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r w:rsidRPr="009E79B1">
        <w:rPr>
          <w:szCs w:val="24"/>
        </w:rPr>
        <w:tab/>
        <w:t xml:space="preserve"> </w:t>
      </w:r>
    </w:p>
    <w:p w:rsidR="00683EDF" w:rsidRPr="009E79B1" w:rsidRDefault="00683EDF" w:rsidP="00683EDF">
      <w:pPr>
        <w:numPr>
          <w:ilvl w:val="0"/>
          <w:numId w:val="35"/>
        </w:numPr>
        <w:spacing w:after="25"/>
        <w:ind w:right="14"/>
        <w:rPr>
          <w:szCs w:val="24"/>
        </w:rPr>
      </w:pPr>
      <w:r w:rsidRPr="009E79B1">
        <w:rPr>
          <w:szCs w:val="24"/>
        </w:rPr>
        <w:t xml:space="preserve">владение формами и методами самовоспитания: самокритика, самовнушение, самообязательство, эмоционально </w:t>
      </w:r>
      <w:proofErr w:type="gramStart"/>
      <w:r w:rsidRPr="009E79B1">
        <w:rPr>
          <w:szCs w:val="24"/>
        </w:rPr>
        <w:t>-м</w:t>
      </w:r>
      <w:proofErr w:type="gramEnd"/>
      <w:r w:rsidRPr="009E79B1">
        <w:rPr>
          <w:szCs w:val="24"/>
        </w:rPr>
        <w:t xml:space="preserve">ысленный перенос в положение другого человека. </w:t>
      </w:r>
      <w:r w:rsidRPr="009E79B1">
        <w:rPr>
          <w:b/>
          <w:szCs w:val="24"/>
        </w:rPr>
        <w:t xml:space="preserve">Педагогическая поддержка социализации </w:t>
      </w:r>
      <w:proofErr w:type="gramStart"/>
      <w:r w:rsidRPr="009E79B1">
        <w:rPr>
          <w:b/>
          <w:szCs w:val="24"/>
        </w:rPr>
        <w:t>обучающихся</w:t>
      </w:r>
      <w:proofErr w:type="gramEnd"/>
      <w:r w:rsidRPr="009E79B1">
        <w:rPr>
          <w:b/>
          <w:szCs w:val="24"/>
        </w:rPr>
        <w:t xml:space="preserve"> средствами общественной </w:t>
      </w:r>
      <w:r w:rsidRPr="009E79B1">
        <w:rPr>
          <w:szCs w:val="24"/>
        </w:rPr>
        <w:t xml:space="preserve"> </w:t>
      </w:r>
      <w:r w:rsidRPr="009E79B1">
        <w:rPr>
          <w:b/>
          <w:szCs w:val="24"/>
        </w:rPr>
        <w:t>деятельности.</w:t>
      </w:r>
      <w:r w:rsidRPr="009E79B1">
        <w:rPr>
          <w:szCs w:val="24"/>
        </w:rPr>
        <w:t xml:space="preserve"> </w:t>
      </w:r>
    </w:p>
    <w:p w:rsidR="00683EDF" w:rsidRPr="009E79B1" w:rsidRDefault="00683EDF" w:rsidP="00683EDF">
      <w:pPr>
        <w:ind w:left="14" w:right="14" w:firstLine="682"/>
        <w:rPr>
          <w:szCs w:val="24"/>
        </w:rPr>
      </w:pPr>
      <w:r w:rsidRPr="009E79B1">
        <w:rPr>
          <w:szCs w:val="24"/>
        </w:rPr>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683EDF" w:rsidRPr="009E79B1" w:rsidRDefault="00683EDF" w:rsidP="00683EDF">
      <w:pPr>
        <w:spacing w:after="42"/>
        <w:ind w:left="14" w:right="14"/>
        <w:rPr>
          <w:szCs w:val="24"/>
        </w:rPr>
      </w:pPr>
      <w:r w:rsidRPr="009E79B1">
        <w:rPr>
          <w:szCs w:val="24"/>
        </w:rPr>
        <w:t xml:space="preserve">Спектр социальных функций обучающихся в рамках системы самоуправления школой очень  широк. </w:t>
      </w:r>
    </w:p>
    <w:p w:rsidR="00683EDF" w:rsidRPr="009E79B1" w:rsidRDefault="00683EDF" w:rsidP="00683EDF">
      <w:pPr>
        <w:spacing w:after="31"/>
        <w:ind w:left="619" w:right="14"/>
        <w:rPr>
          <w:szCs w:val="24"/>
        </w:rPr>
      </w:pPr>
      <w:r w:rsidRPr="009E79B1">
        <w:rPr>
          <w:szCs w:val="24"/>
        </w:rPr>
        <w:t>В</w:t>
      </w:r>
      <w:r w:rsidRPr="009E79B1">
        <w:rPr>
          <w:rFonts w:eastAsia="Arial"/>
          <w:szCs w:val="24"/>
        </w:rPr>
        <w:t xml:space="preserve"> </w:t>
      </w:r>
      <w:r w:rsidRPr="009E79B1">
        <w:rPr>
          <w:szCs w:val="24"/>
        </w:rPr>
        <w:t xml:space="preserve">рамках этого вида деятельности обучающиеся имеют возможность: </w:t>
      </w:r>
    </w:p>
    <w:p w:rsidR="00683EDF" w:rsidRPr="009E79B1" w:rsidRDefault="00683EDF" w:rsidP="00683EDF">
      <w:pPr>
        <w:numPr>
          <w:ilvl w:val="0"/>
          <w:numId w:val="35"/>
        </w:numPr>
        <w:spacing w:after="83"/>
        <w:ind w:right="14"/>
        <w:rPr>
          <w:szCs w:val="24"/>
        </w:rPr>
      </w:pPr>
      <w:r w:rsidRPr="009E79B1">
        <w:rPr>
          <w:szCs w:val="24"/>
        </w:rPr>
        <w:t xml:space="preserve">участвовать в принятии решений попечительского совета; </w:t>
      </w:r>
    </w:p>
    <w:p w:rsidR="00683EDF" w:rsidRPr="009E79B1" w:rsidRDefault="00683EDF" w:rsidP="00683EDF">
      <w:pPr>
        <w:numPr>
          <w:ilvl w:val="0"/>
          <w:numId w:val="35"/>
        </w:numPr>
        <w:spacing w:after="70"/>
        <w:ind w:right="14"/>
        <w:rPr>
          <w:szCs w:val="24"/>
        </w:rPr>
      </w:pPr>
      <w:r w:rsidRPr="009E79B1">
        <w:rPr>
          <w:szCs w:val="24"/>
        </w:rPr>
        <w:t xml:space="preserve">решать вопросы, связанные с самообслуживанием, поддержанием порядка, дисциплины,  дежурства и работы; </w:t>
      </w:r>
    </w:p>
    <w:p w:rsidR="00683EDF" w:rsidRPr="009E79B1" w:rsidRDefault="00683EDF" w:rsidP="00683EDF">
      <w:pPr>
        <w:numPr>
          <w:ilvl w:val="0"/>
          <w:numId w:val="35"/>
        </w:numPr>
        <w:ind w:right="14"/>
        <w:rPr>
          <w:szCs w:val="24"/>
        </w:rPr>
      </w:pPr>
      <w:r w:rsidRPr="009E79B1">
        <w:rPr>
          <w:szCs w:val="24"/>
        </w:rPr>
        <w:t xml:space="preserve">контролировать выполнение </w:t>
      </w:r>
      <w:proofErr w:type="gramStart"/>
      <w:r w:rsidRPr="009E79B1">
        <w:rPr>
          <w:szCs w:val="24"/>
        </w:rPr>
        <w:t>обучающимися</w:t>
      </w:r>
      <w:proofErr w:type="gramEnd"/>
      <w:r w:rsidRPr="009E79B1">
        <w:rPr>
          <w:szCs w:val="24"/>
        </w:rPr>
        <w:t xml:space="preserve"> правил внутреннего распорядка, Устава школы; </w:t>
      </w:r>
      <w:r w:rsidRPr="009E79B1">
        <w:rPr>
          <w:szCs w:val="24"/>
          <w:vertAlign w:val="subscript"/>
        </w:rPr>
        <w:t xml:space="preserve"> </w:t>
      </w:r>
      <w:r w:rsidRPr="009E79B1">
        <w:rPr>
          <w:szCs w:val="24"/>
        </w:rPr>
        <w:t>-</w:t>
      </w:r>
      <w:r w:rsidRPr="009E79B1">
        <w:rPr>
          <w:rFonts w:eastAsia="Arial"/>
          <w:szCs w:val="24"/>
        </w:rPr>
        <w:t xml:space="preserve"> </w:t>
      </w:r>
      <w:r w:rsidRPr="009E79B1">
        <w:rPr>
          <w:szCs w:val="24"/>
        </w:rPr>
        <w:t xml:space="preserve">защищать права обучающихся на всех уровнях управления школой. </w:t>
      </w:r>
    </w:p>
    <w:p w:rsidR="00683EDF" w:rsidRPr="009E79B1" w:rsidRDefault="00683EDF" w:rsidP="00683EDF">
      <w:pPr>
        <w:spacing w:after="61"/>
        <w:ind w:left="14" w:right="14" w:firstLine="622"/>
        <w:rPr>
          <w:szCs w:val="24"/>
        </w:rPr>
      </w:pPr>
      <w:r w:rsidRPr="009E79B1">
        <w:rPr>
          <w:szCs w:val="24"/>
        </w:rPr>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683EDF" w:rsidRPr="009E79B1" w:rsidRDefault="00683EDF" w:rsidP="00683EDF">
      <w:pPr>
        <w:numPr>
          <w:ilvl w:val="0"/>
          <w:numId w:val="35"/>
        </w:numPr>
        <w:ind w:right="14"/>
        <w:rPr>
          <w:szCs w:val="24"/>
        </w:rPr>
      </w:pPr>
      <w:r w:rsidRPr="009E79B1">
        <w:rPr>
          <w:szCs w:val="24"/>
        </w:rPr>
        <w:t xml:space="preserve">придания общественного характера системе управления образовательной деятельностью; </w:t>
      </w:r>
    </w:p>
    <w:p w:rsidR="00683EDF" w:rsidRPr="009E79B1" w:rsidRDefault="00683EDF" w:rsidP="00683EDF">
      <w:pPr>
        <w:spacing w:line="216" w:lineRule="auto"/>
        <w:ind w:left="14" w:right="14"/>
        <w:rPr>
          <w:szCs w:val="24"/>
        </w:rPr>
      </w:pPr>
      <w:r w:rsidRPr="009E79B1">
        <w:rPr>
          <w:szCs w:val="24"/>
        </w:rPr>
        <w:t>-создания общешкольного уклада, комфортного для учеников и педагогов, способствующего активной общественной жизни школы.</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240" w:firstLine="600"/>
        <w:rPr>
          <w:szCs w:val="24"/>
        </w:rPr>
      </w:pPr>
      <w:r w:rsidRPr="009E79B1">
        <w:rPr>
          <w:szCs w:val="24"/>
        </w:rP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религиозных организаций, организаций культуры. </w:t>
      </w:r>
    </w:p>
    <w:p w:rsidR="00683EDF" w:rsidRPr="009E79B1" w:rsidRDefault="00683EDF" w:rsidP="00683EDF">
      <w:pPr>
        <w:spacing w:line="271" w:lineRule="auto"/>
        <w:ind w:right="10"/>
        <w:jc w:val="left"/>
        <w:rPr>
          <w:szCs w:val="24"/>
        </w:rPr>
      </w:pPr>
      <w:r w:rsidRPr="009E79B1">
        <w:rPr>
          <w:b/>
          <w:szCs w:val="24"/>
        </w:rPr>
        <w:lastRenderedPageBreak/>
        <w:t xml:space="preserve">Педагогическая </w:t>
      </w:r>
      <w:r w:rsidRPr="009E79B1">
        <w:rPr>
          <w:b/>
          <w:szCs w:val="24"/>
        </w:rPr>
        <w:tab/>
        <w:t xml:space="preserve">поддержка </w:t>
      </w:r>
      <w:r w:rsidRPr="009E79B1">
        <w:rPr>
          <w:b/>
          <w:szCs w:val="24"/>
        </w:rPr>
        <w:tab/>
        <w:t xml:space="preserve">социализации </w:t>
      </w:r>
      <w:r w:rsidRPr="009E79B1">
        <w:rPr>
          <w:b/>
          <w:szCs w:val="24"/>
        </w:rPr>
        <w:tab/>
      </w:r>
      <w:proofErr w:type="gramStart"/>
      <w:r w:rsidRPr="009E79B1">
        <w:rPr>
          <w:b/>
          <w:szCs w:val="24"/>
        </w:rPr>
        <w:t>обучающихся</w:t>
      </w:r>
      <w:proofErr w:type="gramEnd"/>
      <w:r w:rsidRPr="009E79B1">
        <w:rPr>
          <w:b/>
          <w:szCs w:val="24"/>
        </w:rPr>
        <w:t xml:space="preserve"> </w:t>
      </w:r>
      <w:r w:rsidRPr="009E79B1">
        <w:rPr>
          <w:b/>
          <w:szCs w:val="24"/>
        </w:rPr>
        <w:tab/>
        <w:t xml:space="preserve">средствами трудовой </w:t>
      </w:r>
      <w:r w:rsidRPr="009E79B1">
        <w:rPr>
          <w:szCs w:val="24"/>
        </w:rPr>
        <w:t xml:space="preserve"> </w:t>
      </w:r>
      <w:r w:rsidRPr="009E79B1">
        <w:rPr>
          <w:b/>
          <w:szCs w:val="24"/>
        </w:rPr>
        <w:t>деятельности.</w:t>
      </w:r>
      <w:r w:rsidRPr="009E79B1">
        <w:rPr>
          <w:szCs w:val="24"/>
        </w:rPr>
        <w:t xml:space="preserve"> </w:t>
      </w:r>
    </w:p>
    <w:p w:rsidR="00683EDF" w:rsidRPr="009E79B1" w:rsidRDefault="00683EDF" w:rsidP="00683EDF">
      <w:pPr>
        <w:ind w:left="14" w:right="14" w:firstLine="660"/>
        <w:rPr>
          <w:szCs w:val="24"/>
        </w:rPr>
      </w:pPr>
      <w:r w:rsidRPr="009E79B1">
        <w:rPr>
          <w:szCs w:val="24"/>
        </w:rPr>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w:t>
      </w:r>
      <w:proofErr w:type="spellStart"/>
      <w:r w:rsidRPr="009E79B1">
        <w:rPr>
          <w:szCs w:val="24"/>
        </w:rPr>
        <w:t>социокультурного</w:t>
      </w:r>
      <w:proofErr w:type="spellEnd"/>
      <w:r w:rsidRPr="009E79B1">
        <w:rPr>
          <w:szCs w:val="24"/>
        </w:rPr>
        <w:t xml:space="preserve"> развития </w:t>
      </w:r>
      <w:proofErr w:type="gramStart"/>
      <w:r w:rsidRPr="009E79B1">
        <w:rPr>
          <w:szCs w:val="24"/>
        </w:rPr>
        <w:t>обучающихся</w:t>
      </w:r>
      <w:proofErr w:type="gramEnd"/>
      <w:r w:rsidRPr="009E79B1">
        <w:rPr>
          <w:szCs w:val="24"/>
        </w:rPr>
        <w:t xml:space="preserve"> труд всё шире используется для самореализации, созидания,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творческого и профессионального роста. </w:t>
      </w:r>
    </w:p>
    <w:p w:rsidR="00683EDF" w:rsidRPr="009E79B1" w:rsidRDefault="00683EDF" w:rsidP="00683EDF">
      <w:pPr>
        <w:ind w:left="14" w:right="14" w:firstLine="720"/>
        <w:rPr>
          <w:szCs w:val="24"/>
        </w:rPr>
      </w:pPr>
      <w:r w:rsidRPr="009E79B1">
        <w:rPr>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w:t>
      </w:r>
      <w:proofErr w:type="spellStart"/>
      <w:r w:rsidRPr="009E79B1">
        <w:rPr>
          <w:szCs w:val="24"/>
        </w:rPr>
        <w:t>востребованность</w:t>
      </w:r>
      <w:proofErr w:type="spellEnd"/>
      <w:r w:rsidRPr="009E79B1">
        <w:rPr>
          <w:szCs w:val="24"/>
        </w:rPr>
        <w:t xml:space="preserve">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9E79B1">
        <w:rPr>
          <w:szCs w:val="24"/>
        </w:rPr>
        <w:t>волонтёрства</w:t>
      </w:r>
      <w:proofErr w:type="spellEnd"/>
      <w:r w:rsidRPr="009E79B1">
        <w:rPr>
          <w:szCs w:val="24"/>
        </w:rPr>
        <w:t xml:space="preserve"> и </w:t>
      </w:r>
      <w:proofErr w:type="spellStart"/>
      <w:r w:rsidRPr="009E79B1">
        <w:rPr>
          <w:szCs w:val="24"/>
        </w:rPr>
        <w:t>доброхотничества</w:t>
      </w:r>
      <w:proofErr w:type="spellEnd"/>
      <w:r w:rsidRPr="009E79B1">
        <w:rPr>
          <w:szCs w:val="24"/>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 </w:t>
      </w:r>
    </w:p>
    <w:p w:rsidR="00683EDF" w:rsidRPr="009E79B1" w:rsidRDefault="00683EDF" w:rsidP="00683EDF">
      <w:pPr>
        <w:ind w:left="14" w:right="14" w:firstLine="420"/>
        <w:rPr>
          <w:szCs w:val="24"/>
        </w:rPr>
      </w:pPr>
      <w:proofErr w:type="gramStart"/>
      <w:r w:rsidRPr="009E79B1">
        <w:rPr>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9E79B1">
        <w:rPr>
          <w:szCs w:val="24"/>
        </w:rPr>
        <w:t xml:space="preserve">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w:t>
      </w:r>
      <w:r w:rsidRPr="009E79B1">
        <w:rPr>
          <w:szCs w:val="24"/>
          <w:vertAlign w:val="subscript"/>
        </w:rPr>
        <w:t xml:space="preserve"> </w:t>
      </w:r>
      <w:r w:rsidRPr="009E79B1">
        <w:rPr>
          <w:szCs w:val="24"/>
        </w:rPr>
        <w:t xml:space="preserve"> из числа родителей обучающихся. </w:t>
      </w:r>
    </w:p>
    <w:p w:rsidR="00683EDF" w:rsidRPr="009E79B1" w:rsidRDefault="00683EDF" w:rsidP="00683EDF">
      <w:pPr>
        <w:spacing w:line="216" w:lineRule="auto"/>
        <w:ind w:left="14" w:right="14" w:firstLine="720"/>
        <w:rPr>
          <w:szCs w:val="24"/>
        </w:rPr>
      </w:pPr>
      <w:r w:rsidRPr="009E79B1">
        <w:rPr>
          <w:szCs w:val="24"/>
        </w:rPr>
        <w:t>Организация работы по формированию экологически целесообразного, здорового и безопасного образа жизни.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ind w:left="14" w:right="14" w:firstLine="660"/>
        <w:rPr>
          <w:szCs w:val="24"/>
        </w:rPr>
      </w:pPr>
      <w:r w:rsidRPr="009E79B1">
        <w:rPr>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36" w:line="271" w:lineRule="auto"/>
        <w:ind w:right="10"/>
        <w:jc w:val="left"/>
        <w:rPr>
          <w:szCs w:val="24"/>
        </w:rPr>
      </w:pPr>
      <w:r w:rsidRPr="009E79B1">
        <w:rPr>
          <w:b/>
          <w:szCs w:val="24"/>
        </w:rPr>
        <w:t xml:space="preserve">Экологически безопасная </w:t>
      </w:r>
      <w:proofErr w:type="spellStart"/>
      <w:r w:rsidRPr="009E79B1">
        <w:rPr>
          <w:b/>
          <w:szCs w:val="24"/>
        </w:rPr>
        <w:t>здоровьесберегающая</w:t>
      </w:r>
      <w:proofErr w:type="spellEnd"/>
      <w:r w:rsidRPr="009E79B1">
        <w:rPr>
          <w:b/>
          <w:szCs w:val="24"/>
        </w:rPr>
        <w:t xml:space="preserve"> инфраструктура образовательного учреждения включает:</w:t>
      </w:r>
      <w:r w:rsidRPr="009E79B1">
        <w:rPr>
          <w:szCs w:val="24"/>
        </w:rPr>
        <w:t xml:space="preserve"> </w:t>
      </w:r>
      <w:r w:rsidRPr="009E79B1">
        <w:rPr>
          <w:szCs w:val="24"/>
        </w:rPr>
        <w:tab/>
        <w:t xml:space="preserve"> </w:t>
      </w:r>
    </w:p>
    <w:p w:rsidR="00683EDF" w:rsidRPr="009E79B1" w:rsidRDefault="00683EDF" w:rsidP="00683EDF">
      <w:pPr>
        <w:numPr>
          <w:ilvl w:val="0"/>
          <w:numId w:val="36"/>
        </w:numPr>
        <w:spacing w:after="65"/>
        <w:ind w:right="14"/>
        <w:rPr>
          <w:szCs w:val="24"/>
        </w:rPr>
      </w:pPr>
      <w:r w:rsidRPr="009E79B1">
        <w:rPr>
          <w:szCs w:val="24"/>
        </w:rPr>
        <w:t xml:space="preserve">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r w:rsidRPr="009E79B1">
        <w:rPr>
          <w:szCs w:val="24"/>
        </w:rPr>
        <w:tab/>
        <w:t xml:space="preserve"> </w:t>
      </w:r>
    </w:p>
    <w:p w:rsidR="00683EDF" w:rsidRPr="009E79B1" w:rsidRDefault="00683EDF" w:rsidP="00683EDF">
      <w:pPr>
        <w:numPr>
          <w:ilvl w:val="0"/>
          <w:numId w:val="36"/>
        </w:numPr>
        <w:spacing w:after="54"/>
        <w:ind w:right="14"/>
        <w:rPr>
          <w:szCs w:val="24"/>
        </w:rPr>
      </w:pPr>
      <w:r w:rsidRPr="009E79B1">
        <w:rPr>
          <w:szCs w:val="24"/>
        </w:rPr>
        <w:t xml:space="preserve">наличие и необходимое оснащение помещений для питания обучающихся, а также для хранения и приготовления пищи; </w:t>
      </w:r>
      <w:r w:rsidRPr="009E79B1">
        <w:rPr>
          <w:szCs w:val="24"/>
        </w:rPr>
        <w:tab/>
        <w:t xml:space="preserve"> </w:t>
      </w:r>
    </w:p>
    <w:p w:rsidR="00683EDF" w:rsidRPr="009E79B1" w:rsidRDefault="00683EDF" w:rsidP="00683EDF">
      <w:pPr>
        <w:numPr>
          <w:ilvl w:val="0"/>
          <w:numId w:val="36"/>
        </w:numPr>
        <w:ind w:right="14"/>
        <w:rPr>
          <w:szCs w:val="24"/>
        </w:rPr>
      </w:pPr>
      <w:r w:rsidRPr="009E79B1">
        <w:rPr>
          <w:szCs w:val="24"/>
        </w:rPr>
        <w:t xml:space="preserve">организация качественного горячего питания </w:t>
      </w:r>
      <w:proofErr w:type="gramStart"/>
      <w:r w:rsidRPr="009E79B1">
        <w:rPr>
          <w:szCs w:val="24"/>
        </w:rPr>
        <w:t>обучающихся</w:t>
      </w:r>
      <w:proofErr w:type="gramEnd"/>
      <w:r w:rsidRPr="009E79B1">
        <w:rPr>
          <w:szCs w:val="24"/>
        </w:rPr>
        <w:t xml:space="preserve">; </w:t>
      </w:r>
    </w:p>
    <w:p w:rsidR="00683EDF" w:rsidRPr="009E79B1" w:rsidRDefault="00683EDF" w:rsidP="006F79FE">
      <w:pPr>
        <w:ind w:left="0" w:firstLine="0"/>
        <w:rPr>
          <w:szCs w:val="24"/>
        </w:rPr>
        <w:sectPr w:rsidR="00683EDF" w:rsidRPr="009E79B1">
          <w:headerReference w:type="even" r:id="rId43"/>
          <w:headerReference w:type="default" r:id="rId44"/>
          <w:footerReference w:type="even" r:id="rId45"/>
          <w:footerReference w:type="default" r:id="rId46"/>
          <w:headerReference w:type="first" r:id="rId47"/>
          <w:footerReference w:type="first" r:id="rId48"/>
          <w:pgSz w:w="11899" w:h="16838"/>
          <w:pgMar w:top="1461" w:right="682" w:bottom="538" w:left="1301" w:header="720" w:footer="720" w:gutter="0"/>
          <w:cols w:space="720"/>
        </w:sectPr>
      </w:pPr>
    </w:p>
    <w:p w:rsidR="00683EDF" w:rsidRPr="009E79B1" w:rsidRDefault="00683EDF" w:rsidP="006F79FE">
      <w:pPr>
        <w:ind w:left="0" w:right="14" w:firstLine="0"/>
        <w:rPr>
          <w:szCs w:val="24"/>
        </w:rPr>
      </w:pPr>
      <w:r w:rsidRPr="009E79B1">
        <w:rPr>
          <w:szCs w:val="24"/>
        </w:rPr>
        <w:lastRenderedPageBreak/>
        <w:t xml:space="preserve">оснащённость кабинетов, спортивных залов, спортплощадки </w:t>
      </w:r>
      <w:proofErr w:type="gramStart"/>
      <w:r w:rsidRPr="009E79B1">
        <w:rPr>
          <w:szCs w:val="24"/>
        </w:rPr>
        <w:t>необходимым</w:t>
      </w:r>
      <w:proofErr w:type="gramEnd"/>
      <w:r w:rsidRPr="009E79B1">
        <w:rPr>
          <w:szCs w:val="24"/>
        </w:rPr>
        <w:t xml:space="preserve"> игровым и </w:t>
      </w:r>
    </w:p>
    <w:p w:rsidR="00683EDF" w:rsidRPr="009E79B1" w:rsidRDefault="00683EDF" w:rsidP="00683EDF">
      <w:pPr>
        <w:spacing w:line="324" w:lineRule="auto"/>
        <w:ind w:left="14" w:right="4571"/>
        <w:rPr>
          <w:szCs w:val="24"/>
        </w:rPr>
      </w:pPr>
      <w:r w:rsidRPr="009E79B1">
        <w:rPr>
          <w:szCs w:val="24"/>
        </w:rPr>
        <w:t xml:space="preserve"> спортивным оборудованием и инвентарём;  </w:t>
      </w:r>
    </w:p>
    <w:p w:rsidR="00683EDF" w:rsidRPr="009E79B1" w:rsidRDefault="00683EDF" w:rsidP="00683EDF">
      <w:pPr>
        <w:spacing w:line="324" w:lineRule="auto"/>
        <w:ind w:left="14" w:right="124"/>
        <w:rPr>
          <w:szCs w:val="24"/>
        </w:rPr>
      </w:pPr>
      <w:r w:rsidRPr="009E79B1">
        <w:rPr>
          <w:szCs w:val="24"/>
        </w:rPr>
        <w:t xml:space="preserve">-       </w:t>
      </w:r>
      <w:r w:rsidRPr="009E79B1">
        <w:rPr>
          <w:rFonts w:eastAsia="Arial"/>
          <w:szCs w:val="24"/>
        </w:rPr>
        <w:t xml:space="preserve"> </w:t>
      </w:r>
      <w:r w:rsidRPr="009E79B1">
        <w:rPr>
          <w:szCs w:val="24"/>
        </w:rPr>
        <w:t xml:space="preserve">наличие помещений для медицинского персонала; </w:t>
      </w:r>
    </w:p>
    <w:p w:rsidR="00683EDF" w:rsidRPr="009E79B1" w:rsidRDefault="00683EDF" w:rsidP="00683EDF">
      <w:pPr>
        <w:numPr>
          <w:ilvl w:val="0"/>
          <w:numId w:val="36"/>
        </w:numPr>
        <w:ind w:right="14"/>
        <w:rPr>
          <w:szCs w:val="24"/>
        </w:rPr>
      </w:pPr>
      <w:r w:rsidRPr="009E79B1">
        <w:rPr>
          <w:szCs w:val="24"/>
        </w:rPr>
        <w:t xml:space="preserve">наличие необходимого и квалифицированного состава специалистов, обеспечивающих работу с </w:t>
      </w:r>
      <w:proofErr w:type="gramStart"/>
      <w:r w:rsidRPr="009E79B1">
        <w:rPr>
          <w:szCs w:val="24"/>
        </w:rPr>
        <w:t>обучающимися</w:t>
      </w:r>
      <w:proofErr w:type="gramEnd"/>
      <w:r w:rsidRPr="009E79B1">
        <w:rPr>
          <w:szCs w:val="24"/>
        </w:rPr>
        <w:t xml:space="preserve">. Ответственность за реализацию этого блока и контроль возлагаются на администрацию школы. </w:t>
      </w:r>
    </w:p>
    <w:p w:rsidR="00683EDF" w:rsidRPr="009E79B1" w:rsidRDefault="00683EDF" w:rsidP="00683EDF">
      <w:pPr>
        <w:spacing w:after="26"/>
        <w:ind w:left="14" w:right="14"/>
        <w:rPr>
          <w:szCs w:val="24"/>
        </w:rPr>
      </w:pPr>
      <w:proofErr w:type="gramStart"/>
      <w:r w:rsidRPr="009E79B1">
        <w:rPr>
          <w:szCs w:val="24"/>
        </w:rPr>
        <w:t xml:space="preserve">Рациональная организация учебной и </w:t>
      </w:r>
      <w:proofErr w:type="spellStart"/>
      <w:r w:rsidRPr="009E79B1">
        <w:rPr>
          <w:szCs w:val="24"/>
        </w:rPr>
        <w:t>внеучебной</w:t>
      </w:r>
      <w:proofErr w:type="spellEnd"/>
      <w:r w:rsidRPr="009E79B1">
        <w:rPr>
          <w:szCs w:val="24"/>
        </w:rPr>
        <w:t xml:space="preserve"> деятельности обучающихся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w:t>
      </w:r>
      <w:proofErr w:type="gramEnd"/>
    </w:p>
    <w:p w:rsidR="00683EDF" w:rsidRPr="009E79B1" w:rsidRDefault="00683EDF" w:rsidP="00683EDF">
      <w:pPr>
        <w:spacing w:after="86"/>
        <w:ind w:left="14" w:right="14"/>
        <w:rPr>
          <w:szCs w:val="24"/>
        </w:rPr>
      </w:pPr>
      <w:r w:rsidRPr="009E79B1">
        <w:rPr>
          <w:szCs w:val="24"/>
        </w:rPr>
        <w:t xml:space="preserve"> чередования труда и отдыха </w:t>
      </w:r>
      <w:proofErr w:type="gramStart"/>
      <w:r w:rsidRPr="009E79B1">
        <w:rPr>
          <w:szCs w:val="24"/>
        </w:rPr>
        <w:t>обучающихся</w:t>
      </w:r>
      <w:proofErr w:type="gramEnd"/>
      <w:r w:rsidRPr="009E79B1">
        <w:rPr>
          <w:szCs w:val="24"/>
        </w:rPr>
        <w:t xml:space="preserve">  включает: </w:t>
      </w:r>
    </w:p>
    <w:p w:rsidR="00683EDF" w:rsidRPr="009E79B1" w:rsidRDefault="00683EDF" w:rsidP="00683EDF">
      <w:pPr>
        <w:numPr>
          <w:ilvl w:val="0"/>
          <w:numId w:val="36"/>
        </w:numPr>
        <w:spacing w:after="64"/>
        <w:ind w:right="14"/>
        <w:rPr>
          <w:szCs w:val="24"/>
        </w:rPr>
      </w:pPr>
      <w:r w:rsidRPr="009E79B1">
        <w:rPr>
          <w:szCs w:val="24"/>
        </w:rPr>
        <w:t xml:space="preserve">соблюдение гигиенических норм и требований к организации и объему учебной и  </w:t>
      </w:r>
      <w:proofErr w:type="spellStart"/>
      <w:r w:rsidRPr="009E79B1">
        <w:rPr>
          <w:szCs w:val="24"/>
        </w:rPr>
        <w:t>внеучебной</w:t>
      </w:r>
      <w:proofErr w:type="spellEnd"/>
      <w:r w:rsidRPr="009E79B1">
        <w:rPr>
          <w:szCs w:val="24"/>
        </w:rPr>
        <w:t xml:space="preserve"> нагрузки обучающихся на всех этапах обучения; </w:t>
      </w:r>
    </w:p>
    <w:p w:rsidR="00683EDF" w:rsidRPr="009E79B1" w:rsidRDefault="00683EDF" w:rsidP="00683EDF">
      <w:pPr>
        <w:numPr>
          <w:ilvl w:val="0"/>
          <w:numId w:val="36"/>
        </w:numPr>
        <w:spacing w:after="57"/>
        <w:ind w:right="14"/>
        <w:rPr>
          <w:szCs w:val="24"/>
        </w:rPr>
      </w:pPr>
      <w:r w:rsidRPr="009E79B1">
        <w:rPr>
          <w:szCs w:val="24"/>
        </w:rPr>
        <w:t xml:space="preserve">использование методов и методик обучения, адекватных возрастным возможностям и  особенностям обучающихся; </w:t>
      </w:r>
    </w:p>
    <w:p w:rsidR="00683EDF" w:rsidRPr="009E79B1" w:rsidRDefault="00683EDF" w:rsidP="00683EDF">
      <w:pPr>
        <w:numPr>
          <w:ilvl w:val="0"/>
          <w:numId w:val="36"/>
        </w:numPr>
        <w:spacing w:after="62"/>
        <w:ind w:right="14"/>
        <w:rPr>
          <w:szCs w:val="24"/>
        </w:rPr>
      </w:pPr>
      <w:r w:rsidRPr="009E79B1">
        <w:rPr>
          <w:szCs w:val="24"/>
        </w:rPr>
        <w:t xml:space="preserve">обучение обучающихся вариантам рациональных способов и приемов работы с учебной  информацией и организации учебного труда; </w:t>
      </w:r>
    </w:p>
    <w:p w:rsidR="00683EDF" w:rsidRPr="009E79B1" w:rsidRDefault="00683EDF" w:rsidP="00683EDF">
      <w:pPr>
        <w:numPr>
          <w:ilvl w:val="0"/>
          <w:numId w:val="36"/>
        </w:numPr>
        <w:spacing w:after="83"/>
        <w:ind w:right="14"/>
        <w:rPr>
          <w:szCs w:val="24"/>
        </w:rPr>
      </w:pPr>
      <w:r w:rsidRPr="009E79B1">
        <w:rPr>
          <w:szCs w:val="24"/>
        </w:rPr>
        <w:t xml:space="preserve">введение любых инноваций в учебный процесс только под контролем специалистов; </w:t>
      </w:r>
    </w:p>
    <w:p w:rsidR="00683EDF" w:rsidRPr="009E79B1" w:rsidRDefault="00683EDF" w:rsidP="00683EDF">
      <w:pPr>
        <w:numPr>
          <w:ilvl w:val="0"/>
          <w:numId w:val="36"/>
        </w:numPr>
        <w:spacing w:after="76"/>
        <w:ind w:right="14"/>
        <w:rPr>
          <w:szCs w:val="24"/>
        </w:rPr>
      </w:pPr>
      <w:r w:rsidRPr="009E79B1">
        <w:rPr>
          <w:szCs w:val="24"/>
        </w:rPr>
        <w:t xml:space="preserve">строгое соблюдение всех требований к использованию технических средств обучения, в том  числе компьютеров; </w:t>
      </w:r>
    </w:p>
    <w:p w:rsidR="00683EDF" w:rsidRPr="009E79B1" w:rsidRDefault="00683EDF" w:rsidP="00683EDF">
      <w:pPr>
        <w:numPr>
          <w:ilvl w:val="0"/>
          <w:numId w:val="36"/>
        </w:numPr>
        <w:spacing w:after="61"/>
        <w:ind w:right="14"/>
        <w:rPr>
          <w:szCs w:val="24"/>
        </w:rPr>
      </w:pPr>
      <w:r w:rsidRPr="009E79B1">
        <w:rPr>
          <w:szCs w:val="24"/>
        </w:rPr>
        <w:t>рациональную и соответствующую требованиям организацию уроков физической культуры -</w:t>
      </w:r>
      <w:r w:rsidRPr="009E79B1">
        <w:rPr>
          <w:rFonts w:eastAsia="Arial"/>
          <w:szCs w:val="24"/>
        </w:rPr>
        <w:t xml:space="preserve"> </w:t>
      </w:r>
      <w:r w:rsidRPr="009E79B1">
        <w:rPr>
          <w:szCs w:val="24"/>
        </w:rPr>
        <w:t xml:space="preserve">эффективность реализации этого блока зависит от администрации школы и деятельности  каждого педагога. </w:t>
      </w:r>
    </w:p>
    <w:p w:rsidR="00683EDF" w:rsidRPr="009E79B1" w:rsidRDefault="00683EDF" w:rsidP="00683EDF">
      <w:pPr>
        <w:ind w:left="14" w:right="14"/>
        <w:rPr>
          <w:szCs w:val="24"/>
        </w:rPr>
      </w:pPr>
      <w:r w:rsidRPr="009E79B1">
        <w:rPr>
          <w:b/>
          <w:szCs w:val="24"/>
        </w:rPr>
        <w:t xml:space="preserve">Эффективная организация физкультурно-оздоровительной работы, </w:t>
      </w:r>
      <w:r w:rsidRPr="009E79B1">
        <w:rPr>
          <w:szCs w:val="24"/>
        </w:rPr>
        <w:t>направленная на</w:t>
      </w:r>
      <w:r w:rsidRPr="009E79B1">
        <w:rPr>
          <w:b/>
          <w:szCs w:val="24"/>
        </w:rPr>
        <w:t xml:space="preserve"> </w:t>
      </w:r>
      <w:r w:rsidRPr="009E79B1">
        <w:rPr>
          <w:szCs w:val="24"/>
        </w:rPr>
        <w:t xml:space="preserve">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683EDF" w:rsidRPr="009E79B1" w:rsidRDefault="00683EDF" w:rsidP="00683EDF">
      <w:pPr>
        <w:numPr>
          <w:ilvl w:val="0"/>
          <w:numId w:val="36"/>
        </w:numPr>
        <w:spacing w:after="69"/>
        <w:ind w:right="14"/>
        <w:rPr>
          <w:szCs w:val="24"/>
        </w:rPr>
      </w:pPr>
      <w:r w:rsidRPr="009E79B1">
        <w:rPr>
          <w:szCs w:val="24"/>
        </w:rPr>
        <w:t xml:space="preserve">полноценную и эффективную работу с обучающимися с ограниченными возможностями  здоровья, инвалидами, а также с обучающимися всех групп здоровья; </w:t>
      </w:r>
    </w:p>
    <w:p w:rsidR="00683EDF" w:rsidRPr="009E79B1" w:rsidRDefault="00683EDF" w:rsidP="00683EDF">
      <w:pPr>
        <w:numPr>
          <w:ilvl w:val="0"/>
          <w:numId w:val="36"/>
        </w:numPr>
        <w:spacing w:after="66" w:line="262" w:lineRule="auto"/>
        <w:ind w:right="14"/>
        <w:rPr>
          <w:szCs w:val="24"/>
        </w:rPr>
      </w:pPr>
      <w:r w:rsidRPr="009E79B1">
        <w:rPr>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w:t>
      </w:r>
      <w:proofErr w:type="gramStart"/>
      <w:r w:rsidRPr="009E79B1">
        <w:rPr>
          <w:szCs w:val="24"/>
        </w:rPr>
        <w:t>о-</w:t>
      </w:r>
      <w:proofErr w:type="gramEnd"/>
      <w:r w:rsidRPr="009E79B1">
        <w:rPr>
          <w:szCs w:val="24"/>
        </w:rPr>
        <w:t xml:space="preserve"> двигательного  характера; </w:t>
      </w:r>
    </w:p>
    <w:p w:rsidR="00683EDF" w:rsidRPr="009E79B1" w:rsidRDefault="00683EDF" w:rsidP="00683EDF">
      <w:pPr>
        <w:numPr>
          <w:ilvl w:val="0"/>
          <w:numId w:val="36"/>
        </w:numPr>
        <w:spacing w:after="82"/>
        <w:ind w:right="14"/>
        <w:rPr>
          <w:szCs w:val="24"/>
        </w:rPr>
      </w:pPr>
      <w:r w:rsidRPr="009E79B1">
        <w:rPr>
          <w:szCs w:val="24"/>
        </w:rPr>
        <w:t xml:space="preserve">организацию занятий по лечебной физкультуре; </w:t>
      </w:r>
    </w:p>
    <w:p w:rsidR="00683EDF" w:rsidRPr="009E79B1" w:rsidRDefault="00683EDF" w:rsidP="00683EDF">
      <w:pPr>
        <w:numPr>
          <w:ilvl w:val="0"/>
          <w:numId w:val="36"/>
        </w:numPr>
        <w:spacing w:after="63"/>
        <w:ind w:right="14"/>
        <w:rPr>
          <w:szCs w:val="24"/>
        </w:rPr>
      </w:pPr>
      <w:r w:rsidRPr="009E79B1">
        <w:rPr>
          <w:szCs w:val="24"/>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683EDF" w:rsidRPr="009E79B1" w:rsidRDefault="00683EDF" w:rsidP="00683EDF">
      <w:pPr>
        <w:numPr>
          <w:ilvl w:val="0"/>
          <w:numId w:val="36"/>
        </w:numPr>
        <w:spacing w:after="55"/>
        <w:ind w:right="14"/>
        <w:rPr>
          <w:szCs w:val="24"/>
        </w:rPr>
      </w:pPr>
      <w:r w:rsidRPr="009E79B1">
        <w:rPr>
          <w:szCs w:val="24"/>
        </w:rPr>
        <w:t xml:space="preserve">организацию работы спортивных секций и создание условий для их эффективного  функционирования; </w:t>
      </w:r>
    </w:p>
    <w:p w:rsidR="00683EDF" w:rsidRPr="009E79B1" w:rsidRDefault="00683EDF" w:rsidP="00683EDF">
      <w:pPr>
        <w:numPr>
          <w:ilvl w:val="0"/>
          <w:numId w:val="36"/>
        </w:numPr>
        <w:spacing w:after="86"/>
        <w:ind w:right="14"/>
        <w:rPr>
          <w:szCs w:val="24"/>
        </w:rPr>
      </w:pPr>
      <w:r w:rsidRPr="009E79B1">
        <w:rPr>
          <w:szCs w:val="24"/>
        </w:rPr>
        <w:t xml:space="preserve">регулярное проведение </w:t>
      </w:r>
      <w:proofErr w:type="gramStart"/>
      <w:r w:rsidRPr="009E79B1">
        <w:rPr>
          <w:szCs w:val="24"/>
        </w:rPr>
        <w:t>спортивно-оздоровительных</w:t>
      </w:r>
      <w:proofErr w:type="gramEnd"/>
      <w:r w:rsidRPr="009E79B1">
        <w:rPr>
          <w:szCs w:val="24"/>
        </w:rPr>
        <w:t xml:space="preserve"> </w:t>
      </w:r>
    </w:p>
    <w:p w:rsidR="00683EDF" w:rsidRPr="009E79B1" w:rsidRDefault="00683EDF" w:rsidP="00683EDF">
      <w:pPr>
        <w:numPr>
          <w:ilvl w:val="0"/>
          <w:numId w:val="36"/>
        </w:numPr>
        <w:spacing w:after="90"/>
        <w:ind w:right="14"/>
        <w:rPr>
          <w:szCs w:val="24"/>
        </w:rPr>
      </w:pPr>
      <w:r w:rsidRPr="009E79B1">
        <w:rPr>
          <w:szCs w:val="24"/>
        </w:rPr>
        <w:t xml:space="preserve">реализация этого блока зависит от администрации школы, учителей физической культуры, а  также всех педагогов. </w:t>
      </w:r>
    </w:p>
    <w:p w:rsidR="00683EDF" w:rsidRPr="009E79B1" w:rsidRDefault="00683EDF" w:rsidP="00683EDF">
      <w:pPr>
        <w:spacing w:after="30"/>
        <w:ind w:left="14" w:right="14"/>
        <w:rPr>
          <w:szCs w:val="24"/>
        </w:rPr>
      </w:pPr>
      <w:proofErr w:type="gramStart"/>
      <w:r w:rsidRPr="009E79B1">
        <w:rPr>
          <w:b/>
          <w:szCs w:val="24"/>
        </w:rPr>
        <w:lastRenderedPageBreak/>
        <w:t>Просветительская работа с родителями (законными представителями) включает:</w:t>
      </w:r>
      <w:r w:rsidRPr="009E79B1">
        <w:rPr>
          <w:szCs w:val="24"/>
        </w:rPr>
        <w:t xml:space="preserve"> </w:t>
      </w:r>
      <w:r w:rsidRPr="009E79B1">
        <w:rPr>
          <w:szCs w:val="24"/>
        </w:rPr>
        <w:tab/>
        <w:t xml:space="preserve"> -</w:t>
      </w:r>
      <w:r w:rsidRPr="009E79B1">
        <w:rPr>
          <w:rFonts w:eastAsia="Arial"/>
          <w:szCs w:val="24"/>
        </w:rPr>
        <w:t xml:space="preserve"> </w:t>
      </w:r>
      <w:r w:rsidRPr="009E79B1">
        <w:rPr>
          <w:szCs w:val="24"/>
        </w:rPr>
        <w:t xml:space="preserve">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w:t>
      </w:r>
      <w:proofErr w:type="gramEnd"/>
    </w:p>
    <w:p w:rsidR="00683EDF" w:rsidRPr="009E79B1" w:rsidRDefault="00683EDF" w:rsidP="00683EDF">
      <w:pPr>
        <w:spacing w:after="69"/>
        <w:ind w:left="14" w:right="14"/>
        <w:rPr>
          <w:szCs w:val="24"/>
        </w:rPr>
      </w:pPr>
      <w:r w:rsidRPr="009E79B1">
        <w:rPr>
          <w:szCs w:val="24"/>
        </w:rPr>
        <w:t xml:space="preserve"> экологическое просвещение родителей; </w:t>
      </w:r>
    </w:p>
    <w:p w:rsidR="00683EDF" w:rsidRPr="009E79B1" w:rsidRDefault="00683EDF" w:rsidP="00683EDF">
      <w:pPr>
        <w:numPr>
          <w:ilvl w:val="0"/>
          <w:numId w:val="36"/>
        </w:numPr>
        <w:spacing w:after="94"/>
        <w:ind w:right="14"/>
        <w:rPr>
          <w:szCs w:val="24"/>
        </w:rPr>
      </w:pPr>
      <w:r w:rsidRPr="009E79B1">
        <w:rPr>
          <w:szCs w:val="24"/>
        </w:rPr>
        <w:t xml:space="preserve">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r w:rsidRPr="009E79B1">
        <w:rPr>
          <w:szCs w:val="24"/>
        </w:rPr>
        <w:tab/>
        <w:t xml:space="preserve"> </w:t>
      </w:r>
    </w:p>
    <w:p w:rsidR="00683EDF" w:rsidRPr="009E79B1" w:rsidRDefault="00683EDF" w:rsidP="00683EDF">
      <w:pPr>
        <w:tabs>
          <w:tab w:val="center" w:pos="7535"/>
        </w:tabs>
        <w:spacing w:line="271" w:lineRule="auto"/>
        <w:ind w:left="0" w:firstLine="0"/>
        <w:jc w:val="left"/>
        <w:rPr>
          <w:szCs w:val="24"/>
        </w:rPr>
      </w:pPr>
      <w:r w:rsidRPr="009E79B1">
        <w:rPr>
          <w:b/>
          <w:szCs w:val="24"/>
        </w:rPr>
        <w:t xml:space="preserve">Планируемые результаты воспитания и социализации </w:t>
      </w:r>
      <w:proofErr w:type="gramStart"/>
      <w:r w:rsidRPr="009E79B1">
        <w:rPr>
          <w:b/>
          <w:szCs w:val="24"/>
        </w:rPr>
        <w:t>обучающихся</w:t>
      </w:r>
      <w:proofErr w:type="gramEnd"/>
      <w:r w:rsidRPr="009E79B1">
        <w:rPr>
          <w:szCs w:val="24"/>
        </w:rPr>
        <w:t xml:space="preserve"> </w:t>
      </w:r>
      <w:r w:rsidRPr="009E79B1">
        <w:rPr>
          <w:szCs w:val="24"/>
        </w:rPr>
        <w:tab/>
        <w:t xml:space="preserve"> </w:t>
      </w:r>
    </w:p>
    <w:p w:rsidR="00683EDF" w:rsidRPr="009E79B1" w:rsidRDefault="00683EDF" w:rsidP="00683EDF">
      <w:pPr>
        <w:spacing w:after="32"/>
        <w:ind w:left="14" w:right="14"/>
        <w:rPr>
          <w:szCs w:val="24"/>
        </w:rPr>
      </w:pPr>
      <w:r w:rsidRPr="009E79B1">
        <w:rPr>
          <w:szCs w:val="24"/>
        </w:rPr>
        <w:t xml:space="preserve">По каждому из направлений воспитания и социализации обучающихся на уровне среднего общего </w:t>
      </w:r>
      <w:proofErr w:type="spellStart"/>
      <w:proofErr w:type="gramStart"/>
      <w:r w:rsidRPr="009E79B1">
        <w:rPr>
          <w:szCs w:val="24"/>
        </w:rPr>
        <w:t>образова</w:t>
      </w:r>
      <w:proofErr w:type="spellEnd"/>
      <w:r w:rsidRPr="009E79B1">
        <w:rPr>
          <w:szCs w:val="24"/>
        </w:rPr>
        <w:t xml:space="preserve"> </w:t>
      </w:r>
      <w:proofErr w:type="spellStart"/>
      <w:r w:rsidRPr="009E79B1">
        <w:rPr>
          <w:szCs w:val="24"/>
        </w:rPr>
        <w:t>ния</w:t>
      </w:r>
      <w:proofErr w:type="spellEnd"/>
      <w:proofErr w:type="gramEnd"/>
      <w:r w:rsidRPr="009E79B1">
        <w:rPr>
          <w:szCs w:val="24"/>
        </w:rPr>
        <w:t xml:space="preserve"> быть достигнуты определённые результаты. </w:t>
      </w:r>
    </w:p>
    <w:p w:rsidR="00683EDF" w:rsidRPr="009E79B1" w:rsidRDefault="00683EDF" w:rsidP="00683EDF">
      <w:pPr>
        <w:spacing w:after="39" w:line="271" w:lineRule="auto"/>
        <w:ind w:right="10"/>
        <w:jc w:val="left"/>
        <w:rPr>
          <w:szCs w:val="24"/>
        </w:rPr>
      </w:pPr>
      <w:r w:rsidRPr="009E79B1">
        <w:rPr>
          <w:b/>
          <w:szCs w:val="24"/>
        </w:rPr>
        <w:t>Воспитание гражданственности, патриотизма, уважения к правам, свободам и обязанностям человека:</w:t>
      </w:r>
      <w:r w:rsidRPr="009E79B1">
        <w:rPr>
          <w:szCs w:val="24"/>
        </w:rPr>
        <w:t xml:space="preserve"> </w:t>
      </w:r>
      <w:r w:rsidRPr="009E79B1">
        <w:rPr>
          <w:szCs w:val="24"/>
        </w:rPr>
        <w:tab/>
        <w:t xml:space="preserve"> </w:t>
      </w:r>
    </w:p>
    <w:p w:rsidR="00683EDF" w:rsidRPr="009E79B1" w:rsidRDefault="00683EDF" w:rsidP="00683EDF">
      <w:pPr>
        <w:numPr>
          <w:ilvl w:val="0"/>
          <w:numId w:val="36"/>
        </w:numPr>
        <w:ind w:right="14"/>
        <w:rPr>
          <w:szCs w:val="24"/>
        </w:rPr>
      </w:pPr>
      <w:proofErr w:type="gramStart"/>
      <w:r w:rsidRPr="009E79B1">
        <w:rPr>
          <w:szCs w:val="24"/>
        </w:rPr>
        <w:t xml:space="preserve">ценностное отношение к России, своему народу, краю, отечественному </w:t>
      </w:r>
      <w:proofErr w:type="spellStart"/>
      <w:r w:rsidRPr="009E79B1">
        <w:rPr>
          <w:szCs w:val="24"/>
        </w:rPr>
        <w:t>культурноисторическому</w:t>
      </w:r>
      <w:proofErr w:type="spellEnd"/>
      <w:r w:rsidRPr="009E79B1">
        <w:rPr>
          <w:szCs w:val="24"/>
        </w:rPr>
        <w:t xml:space="preserve"> наследию, государственной символике, законам Российской Федерации, родным языкам: русскому и языку, родным языкам, народным традициям, старшему </w:t>
      </w:r>
      <w:proofErr w:type="gramEnd"/>
    </w:p>
    <w:p w:rsidR="00683EDF" w:rsidRPr="009E79B1" w:rsidRDefault="00683EDF" w:rsidP="00683EDF">
      <w:pPr>
        <w:tabs>
          <w:tab w:val="center" w:pos="1214"/>
        </w:tabs>
        <w:spacing w:after="66"/>
        <w:ind w:left="0" w:firstLine="0"/>
        <w:jc w:val="left"/>
        <w:rPr>
          <w:szCs w:val="24"/>
        </w:rPr>
      </w:pPr>
      <w:r w:rsidRPr="009E79B1">
        <w:rPr>
          <w:szCs w:val="24"/>
        </w:rPr>
        <w:t xml:space="preserve">поколению; </w:t>
      </w:r>
      <w:r w:rsidRPr="009E79B1">
        <w:rPr>
          <w:szCs w:val="24"/>
        </w:rPr>
        <w:tab/>
        <w:t xml:space="preserve"> </w:t>
      </w:r>
    </w:p>
    <w:p w:rsidR="00683EDF" w:rsidRPr="009E79B1" w:rsidRDefault="00683EDF" w:rsidP="00683EDF">
      <w:pPr>
        <w:numPr>
          <w:ilvl w:val="0"/>
          <w:numId w:val="36"/>
        </w:numPr>
        <w:spacing w:after="65"/>
        <w:ind w:right="14"/>
        <w:rPr>
          <w:szCs w:val="24"/>
        </w:rPr>
      </w:pPr>
      <w:r w:rsidRPr="009E79B1">
        <w:rPr>
          <w:szCs w:val="24"/>
        </w:rPr>
        <w:t xml:space="preserve">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 </w:t>
      </w:r>
      <w:r w:rsidRPr="009E79B1">
        <w:rPr>
          <w:szCs w:val="24"/>
        </w:rPr>
        <w:tab/>
        <w:t xml:space="preserve"> </w:t>
      </w:r>
    </w:p>
    <w:p w:rsidR="00683EDF" w:rsidRPr="009E79B1" w:rsidRDefault="00683EDF" w:rsidP="00683EDF">
      <w:pPr>
        <w:numPr>
          <w:ilvl w:val="0"/>
          <w:numId w:val="36"/>
        </w:numPr>
        <w:spacing w:after="55"/>
        <w:ind w:right="14"/>
        <w:rPr>
          <w:szCs w:val="24"/>
        </w:rPr>
      </w:pPr>
      <w:r w:rsidRPr="009E79B1">
        <w:rPr>
          <w:szCs w:val="24"/>
        </w:rPr>
        <w:t xml:space="preserve">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r w:rsidRPr="009E79B1">
        <w:rPr>
          <w:szCs w:val="24"/>
        </w:rPr>
        <w:tab/>
        <w:t xml:space="preserve"> </w:t>
      </w:r>
    </w:p>
    <w:p w:rsidR="00683EDF" w:rsidRPr="009E79B1" w:rsidRDefault="00683EDF" w:rsidP="00683EDF">
      <w:pPr>
        <w:numPr>
          <w:ilvl w:val="0"/>
          <w:numId w:val="36"/>
        </w:numPr>
        <w:ind w:right="14"/>
        <w:rPr>
          <w:szCs w:val="24"/>
        </w:rPr>
      </w:pPr>
      <w:r w:rsidRPr="009E79B1">
        <w:rPr>
          <w:szCs w:val="24"/>
        </w:rPr>
        <w:t xml:space="preserve">представление об институтах гражданского общества, их истории и современном состоянии </w:t>
      </w:r>
    </w:p>
    <w:p w:rsidR="00683EDF" w:rsidRPr="009E79B1" w:rsidRDefault="00683EDF" w:rsidP="00683EDF">
      <w:pPr>
        <w:spacing w:after="63"/>
        <w:ind w:left="14" w:right="14"/>
        <w:rPr>
          <w:szCs w:val="24"/>
        </w:rPr>
      </w:pPr>
      <w:r w:rsidRPr="009E79B1">
        <w:rPr>
          <w:szCs w:val="24"/>
        </w:rPr>
        <w:t xml:space="preserve">в России и мире, о возможностях участия граждан в общественном управлении; первоначальный опыт участия в гражданской жизни; </w:t>
      </w:r>
      <w:r w:rsidRPr="009E79B1">
        <w:rPr>
          <w:szCs w:val="24"/>
        </w:rPr>
        <w:tab/>
        <w:t xml:space="preserve"> </w:t>
      </w:r>
    </w:p>
    <w:p w:rsidR="00683EDF" w:rsidRPr="009E79B1" w:rsidRDefault="00683EDF" w:rsidP="00683EDF">
      <w:pPr>
        <w:numPr>
          <w:ilvl w:val="0"/>
          <w:numId w:val="36"/>
        </w:numPr>
        <w:spacing w:after="36"/>
        <w:ind w:right="14"/>
        <w:rPr>
          <w:szCs w:val="24"/>
        </w:rPr>
      </w:pPr>
      <w:r w:rsidRPr="009E79B1">
        <w:rPr>
          <w:szCs w:val="24"/>
        </w:rPr>
        <w:t xml:space="preserve">понимание защиты Отечества как конституционного долга и священной обязанности </w:t>
      </w:r>
    </w:p>
    <w:p w:rsidR="00683EDF" w:rsidRPr="009E79B1" w:rsidRDefault="00683EDF" w:rsidP="00683EDF">
      <w:pPr>
        <w:tabs>
          <w:tab w:val="center" w:pos="8546"/>
        </w:tabs>
        <w:spacing w:after="47"/>
        <w:ind w:left="0" w:firstLine="0"/>
        <w:jc w:val="left"/>
        <w:rPr>
          <w:szCs w:val="24"/>
        </w:rPr>
      </w:pPr>
      <w:r w:rsidRPr="009E79B1">
        <w:rPr>
          <w:szCs w:val="24"/>
        </w:rPr>
        <w:t xml:space="preserve">гражданина, уважительное отношение к Российской армии, к защитникам Родины; </w:t>
      </w:r>
      <w:r w:rsidRPr="009E79B1">
        <w:rPr>
          <w:szCs w:val="24"/>
        </w:rPr>
        <w:tab/>
        <w:t xml:space="preserve"> </w:t>
      </w:r>
    </w:p>
    <w:p w:rsidR="00683EDF" w:rsidRPr="009E79B1" w:rsidRDefault="00683EDF" w:rsidP="00683EDF">
      <w:pPr>
        <w:numPr>
          <w:ilvl w:val="0"/>
          <w:numId w:val="36"/>
        </w:numPr>
        <w:ind w:right="14"/>
        <w:rPr>
          <w:szCs w:val="24"/>
        </w:rPr>
      </w:pPr>
      <w:r w:rsidRPr="009E79B1">
        <w:rPr>
          <w:szCs w:val="24"/>
        </w:rPr>
        <w:t xml:space="preserve">уважительное отношение к органам охраны правопорядка; </w:t>
      </w:r>
    </w:p>
    <w:p w:rsidR="00683EDF" w:rsidRPr="009E79B1" w:rsidRDefault="00683EDF" w:rsidP="00683EDF">
      <w:pPr>
        <w:numPr>
          <w:ilvl w:val="0"/>
          <w:numId w:val="36"/>
        </w:numPr>
        <w:spacing w:after="31"/>
        <w:ind w:right="14"/>
        <w:rPr>
          <w:szCs w:val="24"/>
        </w:rPr>
      </w:pPr>
      <w:r w:rsidRPr="009E79B1">
        <w:rPr>
          <w:szCs w:val="24"/>
        </w:rPr>
        <w:t xml:space="preserve">знание важнейших событий истории России; </w:t>
      </w:r>
    </w:p>
    <w:p w:rsidR="00683EDF" w:rsidRPr="009E79B1" w:rsidRDefault="00683EDF" w:rsidP="00683EDF">
      <w:pPr>
        <w:numPr>
          <w:ilvl w:val="0"/>
          <w:numId w:val="36"/>
        </w:numPr>
        <w:spacing w:after="29"/>
        <w:ind w:right="14"/>
        <w:rPr>
          <w:szCs w:val="24"/>
        </w:rPr>
      </w:pPr>
      <w:r w:rsidRPr="009E79B1">
        <w:rPr>
          <w:szCs w:val="24"/>
        </w:rPr>
        <w:t xml:space="preserve">знание государственных праздников, их истории и значения для общества. </w:t>
      </w:r>
    </w:p>
    <w:p w:rsidR="00683EDF" w:rsidRPr="009E79B1" w:rsidRDefault="00683EDF" w:rsidP="00683EDF">
      <w:pPr>
        <w:spacing w:after="29"/>
        <w:ind w:left="23" w:right="14" w:firstLine="0"/>
        <w:rPr>
          <w:szCs w:val="24"/>
        </w:rPr>
      </w:pPr>
      <w:r w:rsidRPr="009E79B1">
        <w:rPr>
          <w:b/>
          <w:szCs w:val="24"/>
        </w:rPr>
        <w:t>Воспитание социальной ответственности и компетентности:</w:t>
      </w:r>
      <w:r w:rsidRPr="009E79B1">
        <w:rPr>
          <w:szCs w:val="24"/>
        </w:rPr>
        <w:t xml:space="preserve"> </w:t>
      </w:r>
    </w:p>
    <w:p w:rsidR="00683EDF" w:rsidRPr="009E79B1" w:rsidRDefault="00683EDF" w:rsidP="00683EDF">
      <w:pPr>
        <w:numPr>
          <w:ilvl w:val="0"/>
          <w:numId w:val="36"/>
        </w:numPr>
        <w:spacing w:after="83"/>
        <w:ind w:right="14"/>
        <w:rPr>
          <w:szCs w:val="24"/>
        </w:rPr>
      </w:pPr>
      <w:r w:rsidRPr="009E79B1">
        <w:rPr>
          <w:szCs w:val="24"/>
        </w:rPr>
        <w:t xml:space="preserve">позитивное отношение, сознательное принятие роли гражданина; </w:t>
      </w:r>
    </w:p>
    <w:p w:rsidR="00683EDF" w:rsidRPr="009E79B1" w:rsidRDefault="00683EDF" w:rsidP="00683EDF">
      <w:pPr>
        <w:numPr>
          <w:ilvl w:val="0"/>
          <w:numId w:val="36"/>
        </w:numPr>
        <w:spacing w:after="37"/>
        <w:ind w:right="14"/>
        <w:rPr>
          <w:szCs w:val="24"/>
        </w:rPr>
      </w:pPr>
      <w:r w:rsidRPr="009E79B1">
        <w:rPr>
          <w:szCs w:val="24"/>
        </w:rPr>
        <w:t xml:space="preserve">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w:t>
      </w:r>
    </w:p>
    <w:p w:rsidR="00683EDF" w:rsidRPr="009E79B1" w:rsidRDefault="00683EDF" w:rsidP="00683EDF">
      <w:pPr>
        <w:spacing w:after="72"/>
        <w:ind w:left="14" w:right="14"/>
        <w:rPr>
          <w:szCs w:val="24"/>
        </w:rPr>
      </w:pPr>
      <w:r w:rsidRPr="009E79B1">
        <w:rPr>
          <w:szCs w:val="24"/>
        </w:rPr>
        <w:t xml:space="preserve"> моральных норм; </w:t>
      </w:r>
    </w:p>
    <w:p w:rsidR="00683EDF" w:rsidRPr="009E79B1" w:rsidRDefault="00683EDF" w:rsidP="00683EDF">
      <w:pPr>
        <w:numPr>
          <w:ilvl w:val="0"/>
          <w:numId w:val="36"/>
        </w:numPr>
        <w:spacing w:after="53"/>
        <w:ind w:right="14"/>
        <w:rPr>
          <w:szCs w:val="24"/>
        </w:rPr>
      </w:pPr>
      <w:r w:rsidRPr="009E79B1">
        <w:rPr>
          <w:szCs w:val="24"/>
        </w:rPr>
        <w:t xml:space="preserve">первоначальные навыки практической деятельности в составе различных </w:t>
      </w:r>
      <w:proofErr w:type="spellStart"/>
      <w:r w:rsidRPr="009E79B1">
        <w:rPr>
          <w:szCs w:val="24"/>
        </w:rPr>
        <w:t>социокультурных</w:t>
      </w:r>
      <w:proofErr w:type="spellEnd"/>
      <w:r w:rsidRPr="009E79B1">
        <w:rPr>
          <w:szCs w:val="24"/>
        </w:rPr>
        <w:t xml:space="preserve">  групп конструктивной общественной направленности; </w:t>
      </w:r>
    </w:p>
    <w:p w:rsidR="00683EDF" w:rsidRPr="009E79B1" w:rsidRDefault="00683EDF" w:rsidP="00683EDF">
      <w:pPr>
        <w:numPr>
          <w:ilvl w:val="0"/>
          <w:numId w:val="36"/>
        </w:numPr>
        <w:spacing w:after="31"/>
        <w:ind w:right="14"/>
        <w:rPr>
          <w:szCs w:val="24"/>
        </w:rPr>
      </w:pPr>
      <w:r w:rsidRPr="009E79B1">
        <w:rPr>
          <w:szCs w:val="24"/>
        </w:rPr>
        <w:t xml:space="preserve">сознательное понимание своей принадлежности к социальным общностям </w:t>
      </w:r>
    </w:p>
    <w:p w:rsidR="00683EDF" w:rsidRPr="009E79B1" w:rsidRDefault="00683EDF" w:rsidP="00683EDF">
      <w:pPr>
        <w:numPr>
          <w:ilvl w:val="0"/>
          <w:numId w:val="36"/>
        </w:numPr>
        <w:spacing w:after="82"/>
        <w:ind w:right="14"/>
        <w:rPr>
          <w:szCs w:val="24"/>
        </w:rPr>
      </w:pPr>
      <w:r w:rsidRPr="009E79B1">
        <w:rPr>
          <w:szCs w:val="24"/>
        </w:rPr>
        <w:t xml:space="preserve">определение своего места и роли в сообществах; </w:t>
      </w:r>
    </w:p>
    <w:p w:rsidR="00683EDF" w:rsidRPr="009E79B1" w:rsidRDefault="00683EDF" w:rsidP="00683EDF">
      <w:pPr>
        <w:numPr>
          <w:ilvl w:val="0"/>
          <w:numId w:val="36"/>
        </w:numPr>
        <w:spacing w:after="72"/>
        <w:ind w:right="14"/>
        <w:rPr>
          <w:szCs w:val="24"/>
        </w:rPr>
      </w:pPr>
      <w:r w:rsidRPr="009E79B1">
        <w:rPr>
          <w:szCs w:val="24"/>
        </w:rPr>
        <w:t xml:space="preserve">знание о различных общественных и профессиональных организациях, их структуре, целях и  характере деятельности; </w:t>
      </w:r>
    </w:p>
    <w:p w:rsidR="00683EDF" w:rsidRPr="009E79B1" w:rsidRDefault="00683EDF" w:rsidP="00683EDF">
      <w:pPr>
        <w:numPr>
          <w:ilvl w:val="0"/>
          <w:numId w:val="36"/>
        </w:numPr>
        <w:spacing w:after="60"/>
        <w:ind w:right="14"/>
        <w:rPr>
          <w:szCs w:val="24"/>
        </w:rPr>
      </w:pPr>
      <w:r w:rsidRPr="009E79B1">
        <w:rPr>
          <w:szCs w:val="24"/>
        </w:rPr>
        <w:lastRenderedPageBreak/>
        <w:t xml:space="preserve">умение вести дискуссию по социальным вопросам, обосновывать свою гражданскую  позицию, вести диалог и достигать взаимопонимания; </w:t>
      </w:r>
    </w:p>
    <w:p w:rsidR="00683EDF" w:rsidRPr="009E79B1" w:rsidRDefault="00683EDF" w:rsidP="00683EDF">
      <w:pPr>
        <w:numPr>
          <w:ilvl w:val="0"/>
          <w:numId w:val="36"/>
        </w:numPr>
        <w:spacing w:after="71"/>
        <w:ind w:right="14"/>
        <w:rPr>
          <w:szCs w:val="24"/>
        </w:rPr>
      </w:pPr>
      <w:r w:rsidRPr="009E79B1">
        <w:rPr>
          <w:szCs w:val="24"/>
        </w:rPr>
        <w:t xml:space="preserve">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683EDF" w:rsidRPr="009E79B1" w:rsidRDefault="00683EDF" w:rsidP="00683EDF">
      <w:pPr>
        <w:numPr>
          <w:ilvl w:val="0"/>
          <w:numId w:val="36"/>
        </w:numPr>
        <w:spacing w:after="77"/>
        <w:ind w:right="14"/>
        <w:rPr>
          <w:szCs w:val="24"/>
        </w:rPr>
      </w:pPr>
      <w:r w:rsidRPr="009E79B1">
        <w:rPr>
          <w:szCs w:val="24"/>
        </w:rPr>
        <w:t xml:space="preserve">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или </w:t>
      </w:r>
      <w:r w:rsidRPr="009E79B1">
        <w:rPr>
          <w:szCs w:val="24"/>
        </w:rPr>
        <w:tab/>
        <w:t xml:space="preserve"> в селе; </w:t>
      </w:r>
    </w:p>
    <w:p w:rsidR="00683EDF" w:rsidRPr="009E79B1" w:rsidRDefault="00683EDF" w:rsidP="00683EDF">
      <w:pPr>
        <w:numPr>
          <w:ilvl w:val="0"/>
          <w:numId w:val="36"/>
        </w:numPr>
        <w:spacing w:after="84"/>
        <w:ind w:right="14"/>
        <w:rPr>
          <w:szCs w:val="24"/>
        </w:rPr>
      </w:pPr>
      <w:r w:rsidRPr="009E79B1">
        <w:rPr>
          <w:szCs w:val="24"/>
        </w:rPr>
        <w:t xml:space="preserve">ценностное отношение к мужскому или женскому </w:t>
      </w:r>
      <w:proofErr w:type="spellStart"/>
      <w:r w:rsidRPr="009E79B1">
        <w:rPr>
          <w:szCs w:val="24"/>
        </w:rPr>
        <w:t>гендеру</w:t>
      </w:r>
      <w:proofErr w:type="spellEnd"/>
      <w:r w:rsidRPr="009E79B1">
        <w:rPr>
          <w:szCs w:val="24"/>
        </w:rPr>
        <w:t xml:space="preserve"> (своему социальному полу), знание и принятие правил </w:t>
      </w:r>
      <w:proofErr w:type="spellStart"/>
      <w:r w:rsidRPr="009E79B1">
        <w:rPr>
          <w:szCs w:val="24"/>
        </w:rPr>
        <w:t>полоролевого</w:t>
      </w:r>
      <w:proofErr w:type="spellEnd"/>
      <w:r w:rsidRPr="009E79B1">
        <w:rPr>
          <w:szCs w:val="24"/>
        </w:rPr>
        <w:t xml:space="preserve"> поведения в контексте традиционных моральных  норм. </w:t>
      </w:r>
    </w:p>
    <w:p w:rsidR="00683EDF" w:rsidRPr="009E79B1" w:rsidRDefault="00683EDF" w:rsidP="00683EDF">
      <w:pPr>
        <w:spacing w:after="54" w:line="271" w:lineRule="auto"/>
        <w:ind w:right="10"/>
        <w:jc w:val="left"/>
        <w:rPr>
          <w:szCs w:val="24"/>
        </w:rPr>
      </w:pPr>
      <w:r w:rsidRPr="009E79B1">
        <w:rPr>
          <w:szCs w:val="24"/>
        </w:rPr>
        <w:t xml:space="preserve"> </w:t>
      </w:r>
      <w:r w:rsidRPr="009E79B1">
        <w:rPr>
          <w:b/>
          <w:szCs w:val="24"/>
        </w:rPr>
        <w:t>Воспитание нравственных чувств, убеждений, этического сознания:</w:t>
      </w:r>
      <w:r w:rsidRPr="009E79B1">
        <w:rPr>
          <w:szCs w:val="24"/>
        </w:rPr>
        <w:t xml:space="preserve"> </w:t>
      </w:r>
    </w:p>
    <w:p w:rsidR="00683EDF" w:rsidRPr="009E79B1" w:rsidRDefault="00683EDF" w:rsidP="00683EDF">
      <w:pPr>
        <w:numPr>
          <w:ilvl w:val="0"/>
          <w:numId w:val="36"/>
        </w:numPr>
        <w:spacing w:after="64"/>
        <w:ind w:right="14"/>
        <w:rPr>
          <w:szCs w:val="24"/>
        </w:rPr>
      </w:pPr>
      <w:r w:rsidRPr="009E79B1">
        <w:rPr>
          <w:szCs w:val="24"/>
        </w:rPr>
        <w:t xml:space="preserve">ценностное отношение к школе, своему селу,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683EDF" w:rsidRPr="009E79B1" w:rsidRDefault="00683EDF" w:rsidP="00683EDF">
      <w:pPr>
        <w:numPr>
          <w:ilvl w:val="0"/>
          <w:numId w:val="36"/>
        </w:numPr>
        <w:spacing w:after="85"/>
        <w:ind w:right="14"/>
        <w:rPr>
          <w:szCs w:val="24"/>
        </w:rPr>
      </w:pPr>
      <w:r w:rsidRPr="009E79B1">
        <w:rPr>
          <w:szCs w:val="24"/>
        </w:rPr>
        <w:t xml:space="preserve">чувство дружбы к представителям всех национальностей Российской Федерации; </w:t>
      </w:r>
    </w:p>
    <w:p w:rsidR="00683EDF" w:rsidRPr="009E79B1" w:rsidRDefault="00683EDF" w:rsidP="00683EDF">
      <w:pPr>
        <w:numPr>
          <w:ilvl w:val="0"/>
          <w:numId w:val="36"/>
        </w:numPr>
        <w:spacing w:after="33"/>
        <w:ind w:right="14"/>
        <w:rPr>
          <w:szCs w:val="24"/>
        </w:rPr>
      </w:pPr>
      <w:r w:rsidRPr="009E79B1">
        <w:rPr>
          <w:szCs w:val="24"/>
        </w:rPr>
        <w:t xml:space="preserve">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w:t>
      </w:r>
    </w:p>
    <w:p w:rsidR="00683EDF" w:rsidRPr="009E79B1" w:rsidRDefault="00683EDF" w:rsidP="00683EDF">
      <w:pPr>
        <w:spacing w:after="76"/>
        <w:ind w:left="14" w:right="14"/>
        <w:rPr>
          <w:szCs w:val="24"/>
        </w:rPr>
      </w:pPr>
      <w:r w:rsidRPr="009E79B1">
        <w:rPr>
          <w:szCs w:val="24"/>
        </w:rPr>
        <w:t xml:space="preserve"> взаимной поддержке; </w:t>
      </w:r>
    </w:p>
    <w:p w:rsidR="00683EDF" w:rsidRPr="009E79B1" w:rsidRDefault="00683EDF" w:rsidP="00683EDF">
      <w:pPr>
        <w:numPr>
          <w:ilvl w:val="0"/>
          <w:numId w:val="36"/>
        </w:numPr>
        <w:spacing w:after="64"/>
        <w:ind w:right="14"/>
        <w:rPr>
          <w:szCs w:val="24"/>
        </w:rPr>
      </w:pPr>
      <w:r w:rsidRPr="009E79B1">
        <w:rPr>
          <w:szCs w:val="24"/>
        </w:rPr>
        <w:t xml:space="preserve">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683EDF" w:rsidRPr="009E79B1" w:rsidRDefault="00683EDF" w:rsidP="00683EDF">
      <w:pPr>
        <w:numPr>
          <w:ilvl w:val="0"/>
          <w:numId w:val="36"/>
        </w:numPr>
        <w:spacing w:after="83"/>
        <w:ind w:right="14"/>
        <w:rPr>
          <w:szCs w:val="24"/>
        </w:rPr>
      </w:pPr>
      <w:r w:rsidRPr="009E79B1">
        <w:rPr>
          <w:szCs w:val="24"/>
        </w:rPr>
        <w:t xml:space="preserve">знание традиций своей семьи и школы, бережное отношение к ним; </w:t>
      </w:r>
    </w:p>
    <w:p w:rsidR="00683EDF" w:rsidRPr="009E79B1" w:rsidRDefault="00683EDF" w:rsidP="00683EDF">
      <w:pPr>
        <w:numPr>
          <w:ilvl w:val="0"/>
          <w:numId w:val="36"/>
        </w:numPr>
        <w:spacing w:after="37"/>
        <w:ind w:right="14"/>
        <w:rPr>
          <w:szCs w:val="24"/>
        </w:rPr>
      </w:pPr>
      <w:r w:rsidRPr="009E79B1">
        <w:rPr>
          <w:szCs w:val="24"/>
        </w:rPr>
        <w:t xml:space="preserve">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w:t>
      </w:r>
    </w:p>
    <w:p w:rsidR="00683EDF" w:rsidRPr="009E79B1" w:rsidRDefault="00683EDF" w:rsidP="00683EDF">
      <w:pPr>
        <w:spacing w:after="69"/>
        <w:ind w:left="14" w:right="14"/>
        <w:rPr>
          <w:szCs w:val="24"/>
        </w:rPr>
      </w:pPr>
      <w:r w:rsidRPr="009E79B1">
        <w:rPr>
          <w:szCs w:val="24"/>
        </w:rPr>
        <w:t xml:space="preserve"> страны, общие представления о религиозной картине мира; </w:t>
      </w:r>
    </w:p>
    <w:p w:rsidR="00683EDF" w:rsidRPr="009E79B1" w:rsidRDefault="00683EDF" w:rsidP="00683EDF">
      <w:pPr>
        <w:numPr>
          <w:ilvl w:val="0"/>
          <w:numId w:val="36"/>
        </w:numPr>
        <w:spacing w:after="66"/>
        <w:ind w:right="14"/>
        <w:rPr>
          <w:szCs w:val="24"/>
        </w:rPr>
      </w:pPr>
      <w:proofErr w:type="gramStart"/>
      <w:r w:rsidRPr="009E79B1">
        <w:rPr>
          <w:szCs w:val="24"/>
        </w:rPr>
        <w:t xml:space="preserve">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готовность сознательно выполнять правила для обучающихся, понимание необходимости </w:t>
      </w:r>
      <w:proofErr w:type="gramEnd"/>
    </w:p>
    <w:p w:rsidR="00683EDF" w:rsidRPr="009E79B1" w:rsidRDefault="00683EDF" w:rsidP="00683EDF">
      <w:pPr>
        <w:spacing w:after="61"/>
        <w:ind w:left="14" w:right="14"/>
        <w:rPr>
          <w:szCs w:val="24"/>
        </w:rPr>
      </w:pPr>
      <w:r w:rsidRPr="009E79B1">
        <w:rPr>
          <w:szCs w:val="24"/>
        </w:rPr>
        <w:t xml:space="preserve"> самодисциплины; </w:t>
      </w:r>
    </w:p>
    <w:p w:rsidR="00683EDF" w:rsidRPr="009E79B1" w:rsidRDefault="00683EDF" w:rsidP="00683EDF">
      <w:pPr>
        <w:numPr>
          <w:ilvl w:val="0"/>
          <w:numId w:val="36"/>
        </w:numPr>
        <w:spacing w:after="70"/>
        <w:ind w:right="14"/>
        <w:rPr>
          <w:szCs w:val="24"/>
        </w:rPr>
      </w:pPr>
      <w:r w:rsidRPr="009E79B1">
        <w:rPr>
          <w:szCs w:val="24"/>
        </w:rPr>
        <w:t xml:space="preserve">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683EDF" w:rsidRPr="009E79B1" w:rsidRDefault="00683EDF" w:rsidP="00683EDF">
      <w:pPr>
        <w:numPr>
          <w:ilvl w:val="0"/>
          <w:numId w:val="36"/>
        </w:numPr>
        <w:spacing w:after="87"/>
        <w:ind w:right="14"/>
        <w:rPr>
          <w:szCs w:val="24"/>
        </w:rPr>
      </w:pPr>
      <w:r w:rsidRPr="009E79B1">
        <w:rPr>
          <w:szCs w:val="24"/>
        </w:rPr>
        <w:t xml:space="preserve">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w:t>
      </w:r>
    </w:p>
    <w:p w:rsidR="00683EDF" w:rsidRPr="009E79B1" w:rsidRDefault="00683EDF" w:rsidP="00683EDF">
      <w:pPr>
        <w:spacing w:after="143"/>
        <w:ind w:left="14" w:right="14"/>
        <w:rPr>
          <w:szCs w:val="24"/>
        </w:rPr>
      </w:pPr>
      <w:r w:rsidRPr="009E79B1">
        <w:rPr>
          <w:szCs w:val="24"/>
        </w:rPr>
        <w:t xml:space="preserve"> оценивать себя; </w:t>
      </w:r>
    </w:p>
    <w:p w:rsidR="00683EDF" w:rsidRPr="009E79B1" w:rsidRDefault="00683EDF" w:rsidP="00683EDF">
      <w:pPr>
        <w:numPr>
          <w:ilvl w:val="0"/>
          <w:numId w:val="36"/>
        </w:numPr>
        <w:spacing w:after="79"/>
        <w:ind w:right="14"/>
        <w:rPr>
          <w:szCs w:val="24"/>
        </w:rPr>
      </w:pPr>
      <w:r w:rsidRPr="009E79B1">
        <w:rPr>
          <w:szCs w:val="24"/>
        </w:rPr>
        <w:t xml:space="preserve">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w:t>
      </w:r>
    </w:p>
    <w:p w:rsidR="00683EDF" w:rsidRPr="009E79B1" w:rsidRDefault="00683EDF" w:rsidP="00683EDF">
      <w:pPr>
        <w:spacing w:after="46"/>
        <w:ind w:left="14" w:right="14"/>
        <w:rPr>
          <w:szCs w:val="24"/>
        </w:rPr>
      </w:pPr>
      <w:r w:rsidRPr="009E79B1">
        <w:rPr>
          <w:szCs w:val="24"/>
        </w:rPr>
        <w:t xml:space="preserve"> красоте и благородству во взаимоотношениях; нравственное представление о дружбе и любви; -</w:t>
      </w:r>
      <w:r w:rsidRPr="009E79B1">
        <w:rPr>
          <w:rFonts w:eastAsia="Arial"/>
          <w:szCs w:val="24"/>
        </w:rPr>
        <w:t xml:space="preserve"> </w:t>
      </w:r>
      <w:r w:rsidRPr="009E79B1">
        <w:rPr>
          <w:szCs w:val="24"/>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w:t>
      </w:r>
    </w:p>
    <w:p w:rsidR="00683EDF" w:rsidRPr="009E79B1" w:rsidRDefault="00683EDF" w:rsidP="00683EDF">
      <w:pPr>
        <w:spacing w:after="70"/>
        <w:ind w:left="14" w:right="14"/>
        <w:rPr>
          <w:szCs w:val="24"/>
        </w:rPr>
      </w:pPr>
      <w:r w:rsidRPr="009E79B1">
        <w:rPr>
          <w:szCs w:val="24"/>
        </w:rPr>
        <w:t xml:space="preserve"> продолжения рода; </w:t>
      </w:r>
    </w:p>
    <w:p w:rsidR="00683EDF" w:rsidRPr="009E79B1" w:rsidRDefault="00683EDF" w:rsidP="00683EDF">
      <w:pPr>
        <w:numPr>
          <w:ilvl w:val="0"/>
          <w:numId w:val="36"/>
        </w:numPr>
        <w:spacing w:after="31"/>
        <w:ind w:right="14"/>
        <w:rPr>
          <w:szCs w:val="24"/>
        </w:rPr>
      </w:pPr>
      <w:r w:rsidRPr="009E79B1">
        <w:rPr>
          <w:szCs w:val="24"/>
        </w:rPr>
        <w:lastRenderedPageBreak/>
        <w:t>понимание взаимосвязи физического, нравственного и социальн</w:t>
      </w:r>
      <w:proofErr w:type="gramStart"/>
      <w:r w:rsidRPr="009E79B1">
        <w:rPr>
          <w:szCs w:val="24"/>
        </w:rPr>
        <w:t>о-</w:t>
      </w:r>
      <w:proofErr w:type="gramEnd"/>
      <w:r w:rsidRPr="009E79B1">
        <w:rPr>
          <w:szCs w:val="24"/>
        </w:rPr>
        <w:t xml:space="preserve"> психологического здоровья человека, влияния нравственности человека на его жизнь, здоровье, благополучие. -</w:t>
      </w:r>
      <w:r w:rsidRPr="009E79B1">
        <w:rPr>
          <w:rFonts w:eastAsia="Arial"/>
          <w:szCs w:val="24"/>
        </w:rPr>
        <w:t xml:space="preserve"> </w:t>
      </w:r>
      <w:r w:rsidRPr="009E79B1">
        <w:rPr>
          <w:szCs w:val="24"/>
        </w:rPr>
        <w:t xml:space="preserve">понимание возможного негативного влияния на морально-психологическое состояние человека компьютерных игр, кино, телевизионных передач, рекламы; умение </w:t>
      </w:r>
    </w:p>
    <w:p w:rsidR="00683EDF" w:rsidRPr="009E79B1" w:rsidRDefault="00683EDF" w:rsidP="00683EDF">
      <w:pPr>
        <w:spacing w:after="90"/>
        <w:ind w:left="14" w:right="14"/>
        <w:rPr>
          <w:szCs w:val="24"/>
        </w:rPr>
      </w:pPr>
      <w:r w:rsidRPr="009E79B1">
        <w:rPr>
          <w:szCs w:val="24"/>
        </w:rPr>
        <w:t xml:space="preserve"> противодействовать разрушительному влиянию информационной среды. </w:t>
      </w:r>
    </w:p>
    <w:p w:rsidR="00683EDF" w:rsidRPr="009E79B1" w:rsidRDefault="00683EDF" w:rsidP="006F79FE">
      <w:pPr>
        <w:spacing w:after="0"/>
        <w:ind w:left="14" w:right="14"/>
        <w:rPr>
          <w:szCs w:val="24"/>
        </w:rPr>
      </w:pPr>
      <w:r w:rsidRPr="009E79B1">
        <w:rPr>
          <w:szCs w:val="24"/>
        </w:rPr>
        <w:t xml:space="preserve"> </w:t>
      </w:r>
      <w:r w:rsidRPr="009E79B1">
        <w:rPr>
          <w:b/>
          <w:szCs w:val="24"/>
        </w:rPr>
        <w:t>Воспитание экологической культуры, культуры здорового и безопасного образа жизни:</w:t>
      </w:r>
      <w:r w:rsidRPr="009E79B1">
        <w:rPr>
          <w:szCs w:val="24"/>
        </w:rPr>
        <w:t xml:space="preserve"> -</w:t>
      </w:r>
      <w:r w:rsidRPr="009E79B1">
        <w:rPr>
          <w:rFonts w:eastAsia="Arial"/>
          <w:szCs w:val="24"/>
        </w:rPr>
        <w:t xml:space="preserve"> </w:t>
      </w:r>
      <w:r w:rsidRPr="009E79B1">
        <w:rPr>
          <w:szCs w:val="24"/>
        </w:rPr>
        <w:t xml:space="preserve">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683EDF" w:rsidRPr="009E79B1" w:rsidRDefault="00683EDF" w:rsidP="006F79FE">
      <w:pPr>
        <w:numPr>
          <w:ilvl w:val="0"/>
          <w:numId w:val="36"/>
        </w:numPr>
        <w:spacing w:after="0"/>
        <w:ind w:right="14"/>
        <w:rPr>
          <w:szCs w:val="24"/>
        </w:rPr>
      </w:pPr>
      <w:r w:rsidRPr="009E79B1">
        <w:rPr>
          <w:szCs w:val="24"/>
        </w:rP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w:t>
      </w:r>
      <w:proofErr w:type="gramStart"/>
      <w:r w:rsidRPr="009E79B1">
        <w:rPr>
          <w:szCs w:val="24"/>
        </w:rPr>
        <w:t>б-</w:t>
      </w:r>
      <w:proofErr w:type="gramEnd"/>
      <w:r w:rsidRPr="009E79B1">
        <w:rPr>
          <w:szCs w:val="24"/>
        </w:rPr>
        <w:t xml:space="preserve"> начальный опыт участия в пропаганде экологически целесообразного поведения, в создании экологически </w:t>
      </w:r>
    </w:p>
    <w:p w:rsidR="00683EDF" w:rsidRPr="009E79B1" w:rsidRDefault="00683EDF" w:rsidP="006F79FE">
      <w:pPr>
        <w:spacing w:after="0"/>
        <w:ind w:left="14" w:right="14"/>
        <w:rPr>
          <w:szCs w:val="24"/>
        </w:rPr>
      </w:pPr>
      <w:r w:rsidRPr="009E79B1">
        <w:rPr>
          <w:szCs w:val="24"/>
        </w:rPr>
        <w:t xml:space="preserve"> безопасного уклада школьной жизни; </w:t>
      </w:r>
    </w:p>
    <w:p w:rsidR="00683EDF" w:rsidRPr="009E79B1" w:rsidRDefault="00683EDF" w:rsidP="006F79FE">
      <w:pPr>
        <w:numPr>
          <w:ilvl w:val="0"/>
          <w:numId w:val="36"/>
        </w:numPr>
        <w:spacing w:after="0"/>
        <w:ind w:right="14"/>
        <w:rPr>
          <w:szCs w:val="24"/>
        </w:rPr>
      </w:pPr>
      <w:r w:rsidRPr="009E79B1">
        <w:rPr>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w:t>
      </w:r>
    </w:p>
    <w:p w:rsidR="00683EDF" w:rsidRPr="009E79B1" w:rsidRDefault="00683EDF" w:rsidP="006F79FE">
      <w:pPr>
        <w:spacing w:after="0"/>
        <w:ind w:left="14" w:right="14"/>
        <w:rPr>
          <w:szCs w:val="24"/>
        </w:rPr>
      </w:pPr>
      <w:r w:rsidRPr="009E79B1">
        <w:rPr>
          <w:szCs w:val="24"/>
        </w:rPr>
        <w:t xml:space="preserve"> деятельности; </w:t>
      </w:r>
    </w:p>
    <w:p w:rsidR="00683EDF" w:rsidRPr="009E79B1" w:rsidRDefault="00683EDF" w:rsidP="006F79FE">
      <w:pPr>
        <w:numPr>
          <w:ilvl w:val="0"/>
          <w:numId w:val="36"/>
        </w:numPr>
        <w:spacing w:after="0" w:line="335" w:lineRule="auto"/>
        <w:ind w:right="14"/>
        <w:rPr>
          <w:szCs w:val="24"/>
        </w:rPr>
      </w:pPr>
      <w:r w:rsidRPr="009E79B1">
        <w:rPr>
          <w:szCs w:val="24"/>
        </w:rPr>
        <w:t xml:space="preserve">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w:t>
      </w:r>
    </w:p>
    <w:p w:rsidR="00683EDF" w:rsidRPr="009E79B1" w:rsidRDefault="00683EDF" w:rsidP="006F79FE">
      <w:pPr>
        <w:spacing w:after="0"/>
        <w:ind w:left="14" w:right="14"/>
        <w:rPr>
          <w:szCs w:val="24"/>
        </w:rPr>
      </w:pPr>
      <w:r w:rsidRPr="009E79B1">
        <w:rPr>
          <w:szCs w:val="24"/>
        </w:rPr>
        <w:t xml:space="preserve"> их обусловленности внутренними и внешними факторами; </w:t>
      </w:r>
    </w:p>
    <w:p w:rsidR="00683EDF" w:rsidRPr="009E79B1" w:rsidRDefault="00683EDF" w:rsidP="006F79FE">
      <w:pPr>
        <w:numPr>
          <w:ilvl w:val="0"/>
          <w:numId w:val="36"/>
        </w:numPr>
        <w:spacing w:after="0"/>
        <w:ind w:right="14"/>
        <w:rPr>
          <w:szCs w:val="24"/>
        </w:rPr>
      </w:pPr>
      <w:r w:rsidRPr="009E79B1">
        <w:rPr>
          <w:szCs w:val="24"/>
        </w:rPr>
        <w:t xml:space="preserve">знание основных социальных моделей, правил экологического поведения, вариантов  здорового образа жизни; </w:t>
      </w:r>
    </w:p>
    <w:p w:rsidR="00683EDF" w:rsidRPr="009E79B1" w:rsidRDefault="00683EDF" w:rsidP="006F79FE">
      <w:pPr>
        <w:numPr>
          <w:ilvl w:val="0"/>
          <w:numId w:val="36"/>
        </w:numPr>
        <w:spacing w:after="0"/>
        <w:ind w:right="14"/>
        <w:rPr>
          <w:szCs w:val="24"/>
        </w:rPr>
      </w:pPr>
      <w:r w:rsidRPr="009E79B1">
        <w:rPr>
          <w:szCs w:val="24"/>
        </w:rPr>
        <w:t>знание норм и правил экологической этики, законодательства в области экологии и здоровья; -</w:t>
      </w:r>
      <w:r w:rsidRPr="009E79B1">
        <w:rPr>
          <w:rFonts w:eastAsia="Arial"/>
          <w:szCs w:val="24"/>
        </w:rPr>
        <w:t xml:space="preserve"> </w:t>
      </w:r>
      <w:r w:rsidRPr="009E79B1">
        <w:rPr>
          <w:szCs w:val="24"/>
        </w:rPr>
        <w:t xml:space="preserve">знание традиций нравственно-этического отношения к природе и здоровью в культуре  народов России; </w:t>
      </w:r>
    </w:p>
    <w:p w:rsidR="00683EDF" w:rsidRPr="009E79B1" w:rsidRDefault="00683EDF" w:rsidP="006F79FE">
      <w:pPr>
        <w:numPr>
          <w:ilvl w:val="0"/>
          <w:numId w:val="36"/>
        </w:numPr>
        <w:spacing w:after="0"/>
        <w:ind w:right="14"/>
        <w:rPr>
          <w:szCs w:val="24"/>
        </w:rPr>
      </w:pPr>
      <w:r w:rsidRPr="009E79B1">
        <w:rPr>
          <w:szCs w:val="24"/>
        </w:rPr>
        <w:t>знание глобальной взаимосвязи и взаимозависимости природных и социальных явлений; -</w:t>
      </w:r>
      <w:r w:rsidRPr="009E79B1">
        <w:rPr>
          <w:rFonts w:eastAsia="Arial"/>
          <w:szCs w:val="24"/>
        </w:rPr>
        <w:t xml:space="preserve"> </w:t>
      </w:r>
      <w:r w:rsidRPr="009E79B1">
        <w:rPr>
          <w:szCs w:val="24"/>
        </w:rPr>
        <w:t xml:space="preserve">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w:t>
      </w:r>
    </w:p>
    <w:p w:rsidR="00683EDF" w:rsidRPr="009E79B1" w:rsidRDefault="00683EDF" w:rsidP="006F79FE">
      <w:pPr>
        <w:spacing w:after="0"/>
        <w:ind w:left="14" w:right="14"/>
        <w:rPr>
          <w:szCs w:val="24"/>
        </w:rPr>
      </w:pPr>
      <w:r w:rsidRPr="009E79B1">
        <w:rPr>
          <w:szCs w:val="24"/>
        </w:rPr>
        <w:t xml:space="preserve"> использовать знания о позитивных и негативных факторах, влияющих на здоровье человека; -</w:t>
      </w:r>
      <w:r w:rsidRPr="009E79B1">
        <w:rPr>
          <w:rFonts w:eastAsia="Arial"/>
          <w:szCs w:val="24"/>
        </w:rPr>
        <w:t xml:space="preserve"> </w:t>
      </w:r>
      <w:r w:rsidRPr="009E79B1">
        <w:rPr>
          <w:szCs w:val="24"/>
        </w:rPr>
        <w:t xml:space="preserve">умение анализировать изменения в окружающей среде и прогнозировать последствия этих  изменений для природы и здоровья человека; </w:t>
      </w:r>
    </w:p>
    <w:p w:rsidR="00683EDF" w:rsidRPr="009E79B1" w:rsidRDefault="00683EDF" w:rsidP="006F79FE">
      <w:pPr>
        <w:numPr>
          <w:ilvl w:val="0"/>
          <w:numId w:val="36"/>
        </w:numPr>
        <w:spacing w:after="0"/>
        <w:ind w:right="14"/>
        <w:rPr>
          <w:szCs w:val="24"/>
        </w:rPr>
      </w:pPr>
      <w:r w:rsidRPr="009E79B1">
        <w:rPr>
          <w:szCs w:val="24"/>
        </w:rPr>
        <w:t xml:space="preserve">умение устанавливать причинно-следственные связи возникновения и развития явлений в  экосистемах; </w:t>
      </w:r>
    </w:p>
    <w:p w:rsidR="00683EDF" w:rsidRPr="009E79B1" w:rsidRDefault="00683EDF" w:rsidP="006F79FE">
      <w:pPr>
        <w:numPr>
          <w:ilvl w:val="0"/>
          <w:numId w:val="36"/>
        </w:numPr>
        <w:spacing w:after="0"/>
        <w:ind w:right="14"/>
        <w:rPr>
          <w:szCs w:val="24"/>
        </w:rPr>
      </w:pPr>
      <w:r w:rsidRPr="009E79B1">
        <w:rPr>
          <w:szCs w:val="24"/>
        </w:rPr>
        <w:t xml:space="preserve">умение строить свою деятельность и проекты с учётом создаваемой нагрузки на  </w:t>
      </w:r>
      <w:proofErr w:type="spellStart"/>
      <w:r w:rsidRPr="009E79B1">
        <w:rPr>
          <w:szCs w:val="24"/>
        </w:rPr>
        <w:t>социоприродное</w:t>
      </w:r>
      <w:proofErr w:type="spellEnd"/>
      <w:r w:rsidRPr="009E79B1">
        <w:rPr>
          <w:szCs w:val="24"/>
        </w:rPr>
        <w:t xml:space="preserve"> окружение; </w:t>
      </w:r>
    </w:p>
    <w:p w:rsidR="00683EDF" w:rsidRPr="009E79B1" w:rsidRDefault="00683EDF" w:rsidP="006F79FE">
      <w:pPr>
        <w:numPr>
          <w:ilvl w:val="0"/>
          <w:numId w:val="36"/>
        </w:numPr>
        <w:spacing w:after="0"/>
        <w:ind w:right="14"/>
        <w:rPr>
          <w:szCs w:val="24"/>
        </w:rPr>
      </w:pPr>
      <w:r w:rsidRPr="009E79B1">
        <w:rPr>
          <w:szCs w:val="24"/>
        </w:rPr>
        <w:t xml:space="preserve">знания об оздоровительном влиянии экологически чистых природных факторов на человека; </w:t>
      </w:r>
    </w:p>
    <w:p w:rsidR="00683EDF" w:rsidRPr="009E79B1" w:rsidRDefault="00683EDF" w:rsidP="006F79FE">
      <w:pPr>
        <w:numPr>
          <w:ilvl w:val="0"/>
          <w:numId w:val="36"/>
        </w:numPr>
        <w:spacing w:after="0"/>
        <w:ind w:right="14"/>
        <w:rPr>
          <w:szCs w:val="24"/>
        </w:rPr>
      </w:pPr>
      <w:r w:rsidRPr="009E79B1">
        <w:rPr>
          <w:szCs w:val="24"/>
        </w:rPr>
        <w:t xml:space="preserve">формирование личного опыта здоровье сберегающей деятельности; </w:t>
      </w:r>
    </w:p>
    <w:p w:rsidR="00683EDF" w:rsidRPr="009E79B1" w:rsidRDefault="00683EDF" w:rsidP="006F79FE">
      <w:pPr>
        <w:numPr>
          <w:ilvl w:val="0"/>
          <w:numId w:val="36"/>
        </w:numPr>
        <w:spacing w:after="0"/>
        <w:ind w:right="14"/>
        <w:rPr>
          <w:szCs w:val="24"/>
        </w:rPr>
      </w:pPr>
      <w:r w:rsidRPr="009E79B1">
        <w:rPr>
          <w:szCs w:val="24"/>
        </w:rPr>
        <w:t xml:space="preserve">знания о возможном негативном влиянии компьютерных игр, телевидения, рекламы на  здоровье человека; </w:t>
      </w:r>
    </w:p>
    <w:p w:rsidR="00683EDF" w:rsidRPr="009E79B1" w:rsidRDefault="00683EDF" w:rsidP="006F79FE">
      <w:pPr>
        <w:spacing w:after="0"/>
        <w:rPr>
          <w:szCs w:val="24"/>
        </w:rPr>
        <w:sectPr w:rsidR="00683EDF" w:rsidRPr="009E79B1">
          <w:headerReference w:type="even" r:id="rId49"/>
          <w:headerReference w:type="default" r:id="rId50"/>
          <w:footerReference w:type="even" r:id="rId51"/>
          <w:footerReference w:type="default" r:id="rId52"/>
          <w:headerReference w:type="first" r:id="rId53"/>
          <w:footerReference w:type="first" r:id="rId54"/>
          <w:pgSz w:w="11899" w:h="16838"/>
          <w:pgMar w:top="1461" w:right="693" w:bottom="555" w:left="1301" w:header="720" w:footer="720" w:gutter="0"/>
          <w:cols w:space="720"/>
        </w:sectPr>
      </w:pPr>
    </w:p>
    <w:p w:rsidR="00683EDF" w:rsidRPr="009E79B1" w:rsidRDefault="00683EDF" w:rsidP="006F79FE">
      <w:pPr>
        <w:spacing w:after="0"/>
        <w:ind w:left="14" w:right="14" w:firstLine="151"/>
        <w:rPr>
          <w:szCs w:val="24"/>
        </w:rPr>
      </w:pPr>
      <w:r w:rsidRPr="009E79B1">
        <w:rPr>
          <w:szCs w:val="24"/>
        </w:rPr>
        <w:lastRenderedPageBreak/>
        <w:t xml:space="preserve">резко негативное отношение к курению, употреблению алкогольных напитков, наркотиков и других </w:t>
      </w:r>
      <w:proofErr w:type="spellStart"/>
      <w:r w:rsidRPr="009E79B1">
        <w:rPr>
          <w:szCs w:val="24"/>
        </w:rPr>
        <w:t>психоактивных</w:t>
      </w:r>
      <w:proofErr w:type="spellEnd"/>
      <w:r w:rsidRPr="009E79B1">
        <w:rPr>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 </w:t>
      </w:r>
      <w:r w:rsidRPr="009E79B1">
        <w:rPr>
          <w:szCs w:val="24"/>
        </w:rPr>
        <w:tab/>
        <w:t xml:space="preserve"> </w:t>
      </w:r>
    </w:p>
    <w:p w:rsidR="00683EDF" w:rsidRPr="009E79B1" w:rsidRDefault="00683EDF" w:rsidP="006F79FE">
      <w:pPr>
        <w:numPr>
          <w:ilvl w:val="0"/>
          <w:numId w:val="36"/>
        </w:numPr>
        <w:spacing w:after="0"/>
        <w:ind w:right="14"/>
        <w:rPr>
          <w:szCs w:val="24"/>
        </w:rPr>
      </w:pPr>
      <w:r w:rsidRPr="009E79B1">
        <w:rPr>
          <w:szCs w:val="24"/>
        </w:rPr>
        <w:t xml:space="preserve">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w:t>
      </w:r>
    </w:p>
    <w:p w:rsidR="00683EDF" w:rsidRPr="009E79B1" w:rsidRDefault="00683EDF" w:rsidP="006F79FE">
      <w:pPr>
        <w:spacing w:after="0"/>
        <w:ind w:left="14" w:right="14"/>
        <w:rPr>
          <w:szCs w:val="24"/>
        </w:rPr>
      </w:pPr>
      <w:r w:rsidRPr="009E79B1">
        <w:rPr>
          <w:szCs w:val="24"/>
        </w:rPr>
        <w:t xml:space="preserve"> на различных территориях; </w:t>
      </w:r>
    </w:p>
    <w:p w:rsidR="00683EDF" w:rsidRPr="009E79B1" w:rsidRDefault="00683EDF" w:rsidP="006F79FE">
      <w:pPr>
        <w:numPr>
          <w:ilvl w:val="0"/>
          <w:numId w:val="36"/>
        </w:numPr>
        <w:spacing w:after="0" w:line="262" w:lineRule="auto"/>
        <w:ind w:right="14"/>
        <w:rPr>
          <w:szCs w:val="24"/>
        </w:rPr>
      </w:pPr>
      <w:r w:rsidRPr="009E79B1">
        <w:rPr>
          <w:szCs w:val="24"/>
        </w:rPr>
        <w:t>умение противостоять негативным факторам, способствующим ухудшению здоровья; -</w:t>
      </w:r>
      <w:r w:rsidRPr="009E79B1">
        <w:rPr>
          <w:rFonts w:eastAsia="Arial"/>
          <w:szCs w:val="24"/>
        </w:rPr>
        <w:t xml:space="preserve"> </w:t>
      </w:r>
      <w:r w:rsidRPr="009E79B1">
        <w:rPr>
          <w:szCs w:val="24"/>
        </w:rPr>
        <w:t xml:space="preserve">понимание важности физической культуры и спорта для здоровья человека, его образования, труда и творчества, всестороннего развития личности; </w:t>
      </w:r>
    </w:p>
    <w:p w:rsidR="00683EDF" w:rsidRPr="009E79B1" w:rsidRDefault="00683EDF" w:rsidP="006F79FE">
      <w:pPr>
        <w:numPr>
          <w:ilvl w:val="0"/>
          <w:numId w:val="36"/>
        </w:numPr>
        <w:spacing w:after="0"/>
        <w:ind w:right="14"/>
        <w:rPr>
          <w:szCs w:val="24"/>
        </w:rPr>
      </w:pPr>
      <w:r w:rsidRPr="009E79B1">
        <w:rPr>
          <w:szCs w:val="24"/>
        </w:rPr>
        <w:t xml:space="preserve">знание и выполнение санитарно-гигиенических правил, соблюдение здоровье сберегающего  режима дня; </w:t>
      </w:r>
    </w:p>
    <w:p w:rsidR="00683EDF" w:rsidRPr="009E79B1" w:rsidRDefault="00683EDF" w:rsidP="006F79FE">
      <w:pPr>
        <w:numPr>
          <w:ilvl w:val="0"/>
          <w:numId w:val="36"/>
        </w:numPr>
        <w:spacing w:after="0"/>
        <w:ind w:right="14"/>
        <w:rPr>
          <w:szCs w:val="24"/>
        </w:rPr>
      </w:pPr>
      <w:r w:rsidRPr="009E79B1">
        <w:rPr>
          <w:szCs w:val="24"/>
        </w:rPr>
        <w:t xml:space="preserve">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w:t>
      </w:r>
    </w:p>
    <w:p w:rsidR="00683EDF" w:rsidRPr="009E79B1" w:rsidRDefault="00683EDF" w:rsidP="006F79FE">
      <w:pPr>
        <w:spacing w:after="0"/>
        <w:ind w:left="14" w:right="14"/>
        <w:rPr>
          <w:szCs w:val="24"/>
        </w:rPr>
      </w:pPr>
      <w:r w:rsidRPr="009E79B1">
        <w:rPr>
          <w:szCs w:val="24"/>
        </w:rPr>
        <w:t xml:space="preserve"> физического, духовного и социально-психологического здоровья; </w:t>
      </w:r>
    </w:p>
    <w:p w:rsidR="00683EDF" w:rsidRPr="009E79B1" w:rsidRDefault="00683EDF" w:rsidP="006F79FE">
      <w:pPr>
        <w:numPr>
          <w:ilvl w:val="0"/>
          <w:numId w:val="36"/>
        </w:numPr>
        <w:spacing w:after="0"/>
        <w:ind w:right="14"/>
        <w:rPr>
          <w:szCs w:val="24"/>
        </w:rPr>
      </w:pPr>
      <w:r w:rsidRPr="009E79B1">
        <w:rPr>
          <w:szCs w:val="24"/>
        </w:rPr>
        <w:t xml:space="preserve">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w:t>
      </w:r>
    </w:p>
    <w:p w:rsidR="00683EDF" w:rsidRPr="009E79B1" w:rsidRDefault="00683EDF" w:rsidP="006F79FE">
      <w:pPr>
        <w:spacing w:after="0"/>
        <w:ind w:left="14" w:right="14"/>
        <w:rPr>
          <w:szCs w:val="24"/>
        </w:rPr>
      </w:pPr>
      <w:r w:rsidRPr="009E79B1">
        <w:rPr>
          <w:szCs w:val="24"/>
        </w:rPr>
        <w:t xml:space="preserve"> играм; </w:t>
      </w:r>
    </w:p>
    <w:p w:rsidR="00683EDF" w:rsidRPr="009E79B1" w:rsidRDefault="00683EDF" w:rsidP="006F79FE">
      <w:pPr>
        <w:numPr>
          <w:ilvl w:val="0"/>
          <w:numId w:val="36"/>
        </w:numPr>
        <w:spacing w:after="0"/>
        <w:ind w:right="14"/>
        <w:rPr>
          <w:szCs w:val="24"/>
        </w:rPr>
      </w:pPr>
      <w:r w:rsidRPr="009E79B1">
        <w:rPr>
          <w:szCs w:val="24"/>
        </w:rPr>
        <w:t xml:space="preserve">формирование опыта участия в общественно значимых делах по охране природы и заботе о  личном здоровье и здоровье окружающих людей; </w:t>
      </w:r>
    </w:p>
    <w:p w:rsidR="00683EDF" w:rsidRPr="009E79B1" w:rsidRDefault="00683EDF" w:rsidP="006F79FE">
      <w:pPr>
        <w:numPr>
          <w:ilvl w:val="0"/>
          <w:numId w:val="36"/>
        </w:numPr>
        <w:spacing w:after="0"/>
        <w:ind w:right="14"/>
        <w:rPr>
          <w:szCs w:val="24"/>
        </w:rPr>
      </w:pPr>
      <w:r w:rsidRPr="009E79B1">
        <w:rPr>
          <w:szCs w:val="24"/>
        </w:rPr>
        <w:t xml:space="preserve">овладение умением сотрудничества, связанного с решением местных экологических проблем  и здоровьем людей; </w:t>
      </w:r>
    </w:p>
    <w:p w:rsidR="00683EDF" w:rsidRPr="009E79B1" w:rsidRDefault="00683EDF" w:rsidP="006F79FE">
      <w:pPr>
        <w:numPr>
          <w:ilvl w:val="0"/>
          <w:numId w:val="36"/>
        </w:numPr>
        <w:spacing w:after="0"/>
        <w:ind w:right="14"/>
        <w:rPr>
          <w:szCs w:val="24"/>
        </w:rPr>
      </w:pPr>
      <w:r w:rsidRPr="009E79B1">
        <w:rPr>
          <w:szCs w:val="24"/>
        </w:rPr>
        <w:t xml:space="preserve">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683EDF" w:rsidRPr="009E79B1" w:rsidRDefault="00683EDF" w:rsidP="006F79FE">
      <w:pPr>
        <w:spacing w:after="0"/>
        <w:ind w:left="14" w:right="14"/>
        <w:rPr>
          <w:szCs w:val="24"/>
        </w:rPr>
      </w:pPr>
      <w:r w:rsidRPr="009E79B1">
        <w:rPr>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683EDF" w:rsidRPr="009E79B1" w:rsidRDefault="00683EDF" w:rsidP="006F79FE">
      <w:pPr>
        <w:numPr>
          <w:ilvl w:val="0"/>
          <w:numId w:val="37"/>
        </w:numPr>
        <w:spacing w:after="0"/>
        <w:ind w:right="14"/>
        <w:rPr>
          <w:szCs w:val="24"/>
        </w:rPr>
      </w:pPr>
      <w:r w:rsidRPr="009E79B1">
        <w:rPr>
          <w:szCs w:val="24"/>
        </w:rPr>
        <w:t xml:space="preserve">понимание необходимости научных знаний для развития личности и общества, их роли в  жизни, труде, творчестве; </w:t>
      </w:r>
    </w:p>
    <w:p w:rsidR="00683EDF" w:rsidRPr="009E79B1" w:rsidRDefault="00683EDF" w:rsidP="006F79FE">
      <w:pPr>
        <w:numPr>
          <w:ilvl w:val="0"/>
          <w:numId w:val="37"/>
        </w:numPr>
        <w:spacing w:after="0"/>
        <w:ind w:right="14"/>
        <w:rPr>
          <w:szCs w:val="24"/>
        </w:rPr>
      </w:pPr>
      <w:r w:rsidRPr="009E79B1">
        <w:rPr>
          <w:szCs w:val="24"/>
        </w:rPr>
        <w:t xml:space="preserve">понимание нравственных основ образования; </w:t>
      </w:r>
    </w:p>
    <w:p w:rsidR="00683EDF" w:rsidRPr="009E79B1" w:rsidRDefault="00683EDF" w:rsidP="006F79FE">
      <w:pPr>
        <w:numPr>
          <w:ilvl w:val="0"/>
          <w:numId w:val="38"/>
        </w:numPr>
        <w:spacing w:after="0"/>
        <w:ind w:right="14"/>
        <w:rPr>
          <w:szCs w:val="24"/>
        </w:rPr>
      </w:pPr>
      <w:r w:rsidRPr="009E79B1">
        <w:rPr>
          <w:szCs w:val="24"/>
        </w:rPr>
        <w:t xml:space="preserve">начальный опыт применения знаний в труде, общественной жизни, в быту; </w:t>
      </w:r>
    </w:p>
    <w:p w:rsidR="00683EDF" w:rsidRPr="009E79B1" w:rsidRDefault="00683EDF" w:rsidP="006F79FE">
      <w:pPr>
        <w:numPr>
          <w:ilvl w:val="0"/>
          <w:numId w:val="38"/>
        </w:numPr>
        <w:spacing w:after="0"/>
        <w:ind w:right="14"/>
        <w:rPr>
          <w:szCs w:val="24"/>
        </w:rPr>
      </w:pPr>
      <w:r w:rsidRPr="009E79B1">
        <w:rPr>
          <w:szCs w:val="24"/>
        </w:rPr>
        <w:t xml:space="preserve">умение применять знания, умения и навыки для решения проектных и </w:t>
      </w:r>
      <w:proofErr w:type="spellStart"/>
      <w:r w:rsidRPr="009E79B1">
        <w:rPr>
          <w:szCs w:val="24"/>
        </w:rPr>
        <w:t>учебно</w:t>
      </w:r>
      <w:proofErr w:type="spellEnd"/>
      <w:r w:rsidRPr="009E79B1">
        <w:rPr>
          <w:szCs w:val="24"/>
        </w:rPr>
        <w:t xml:space="preserve"> исследовательских задач; </w:t>
      </w:r>
    </w:p>
    <w:p w:rsidR="00683EDF" w:rsidRPr="009E79B1" w:rsidRDefault="00683EDF" w:rsidP="006F79FE">
      <w:pPr>
        <w:numPr>
          <w:ilvl w:val="0"/>
          <w:numId w:val="38"/>
        </w:numPr>
        <w:spacing w:after="0"/>
        <w:ind w:right="14"/>
        <w:rPr>
          <w:szCs w:val="24"/>
        </w:rPr>
      </w:pPr>
      <w:r w:rsidRPr="009E79B1">
        <w:rPr>
          <w:szCs w:val="24"/>
        </w:rPr>
        <w:t xml:space="preserve">самоопределение в области своих познавательных интересов; </w:t>
      </w:r>
    </w:p>
    <w:p w:rsidR="00683EDF" w:rsidRPr="009E79B1" w:rsidRDefault="00683EDF" w:rsidP="006F79FE">
      <w:pPr>
        <w:numPr>
          <w:ilvl w:val="0"/>
          <w:numId w:val="38"/>
        </w:numPr>
        <w:spacing w:after="0"/>
        <w:ind w:right="14"/>
        <w:rPr>
          <w:szCs w:val="24"/>
        </w:rPr>
      </w:pPr>
      <w:r w:rsidRPr="009E79B1">
        <w:rPr>
          <w:szCs w:val="24"/>
        </w:rPr>
        <w:t xml:space="preserve">умение организовать процесс самообразования, творчески и критически работать с  информацией из разных источников; </w:t>
      </w:r>
    </w:p>
    <w:p w:rsidR="00683EDF" w:rsidRPr="009E79B1" w:rsidRDefault="00683EDF" w:rsidP="006F79FE">
      <w:pPr>
        <w:numPr>
          <w:ilvl w:val="0"/>
          <w:numId w:val="38"/>
        </w:numPr>
        <w:spacing w:after="0"/>
        <w:ind w:right="14"/>
        <w:rPr>
          <w:szCs w:val="24"/>
        </w:rPr>
      </w:pPr>
      <w:r w:rsidRPr="009E79B1">
        <w:rPr>
          <w:szCs w:val="24"/>
        </w:rPr>
        <w:t xml:space="preserve">начальный опыт разработки и реализации индивидуальных и коллективных комплексных учебно-исследовательских проектов; умение работать со сверстниками </w:t>
      </w:r>
      <w:proofErr w:type="gramStart"/>
      <w:r w:rsidRPr="009E79B1">
        <w:rPr>
          <w:szCs w:val="24"/>
        </w:rPr>
        <w:t>в</w:t>
      </w:r>
      <w:proofErr w:type="gramEnd"/>
      <w:r w:rsidRPr="009E79B1">
        <w:rPr>
          <w:szCs w:val="24"/>
        </w:rPr>
        <w:t xml:space="preserve"> проектных или </w:t>
      </w:r>
    </w:p>
    <w:p w:rsidR="00683EDF" w:rsidRPr="009E79B1" w:rsidRDefault="00683EDF" w:rsidP="006F79FE">
      <w:pPr>
        <w:spacing w:after="0"/>
        <w:ind w:left="14" w:right="14"/>
        <w:rPr>
          <w:szCs w:val="24"/>
        </w:rPr>
      </w:pPr>
      <w:r w:rsidRPr="009E79B1">
        <w:rPr>
          <w:szCs w:val="24"/>
        </w:rPr>
        <w:t xml:space="preserve"> учебно-исследовательских </w:t>
      </w:r>
      <w:proofErr w:type="gramStart"/>
      <w:r w:rsidRPr="009E79B1">
        <w:rPr>
          <w:szCs w:val="24"/>
        </w:rPr>
        <w:t>группах</w:t>
      </w:r>
      <w:proofErr w:type="gramEnd"/>
      <w:r w:rsidRPr="009E79B1">
        <w:rPr>
          <w:szCs w:val="24"/>
        </w:rPr>
        <w:t xml:space="preserve">; </w:t>
      </w:r>
    </w:p>
    <w:p w:rsidR="00683EDF" w:rsidRPr="009E79B1" w:rsidRDefault="00683EDF" w:rsidP="006F79FE">
      <w:pPr>
        <w:numPr>
          <w:ilvl w:val="0"/>
          <w:numId w:val="38"/>
        </w:numPr>
        <w:spacing w:after="0"/>
        <w:ind w:right="14"/>
        <w:rPr>
          <w:szCs w:val="24"/>
        </w:rPr>
      </w:pPr>
      <w:r w:rsidRPr="009E79B1">
        <w:rPr>
          <w:szCs w:val="24"/>
        </w:rPr>
        <w:t>понимание важности непрерывного образования и самообразования в течение всей жизни; -</w:t>
      </w:r>
      <w:r w:rsidRPr="009E79B1">
        <w:rPr>
          <w:rFonts w:eastAsia="Arial"/>
          <w:szCs w:val="24"/>
        </w:rPr>
        <w:t xml:space="preserve"> </w:t>
      </w:r>
      <w:r w:rsidRPr="009E79B1">
        <w:rPr>
          <w:szCs w:val="24"/>
        </w:rPr>
        <w:t xml:space="preserve">осознание нравственной природы труда, его роли в жизни человека и общества, в создании  материальных, социальных и культурных благ; </w:t>
      </w:r>
    </w:p>
    <w:p w:rsidR="00683EDF" w:rsidRPr="009E79B1" w:rsidRDefault="00683EDF" w:rsidP="006F79FE">
      <w:pPr>
        <w:numPr>
          <w:ilvl w:val="0"/>
          <w:numId w:val="38"/>
        </w:numPr>
        <w:spacing w:after="0"/>
        <w:ind w:right="14"/>
        <w:rPr>
          <w:szCs w:val="24"/>
        </w:rPr>
      </w:pPr>
      <w:r w:rsidRPr="009E79B1">
        <w:rPr>
          <w:szCs w:val="24"/>
        </w:rPr>
        <w:t>знание и уважение трудовых традиций своей семьи, трудовых подвигов старших поколений; -</w:t>
      </w:r>
      <w:r w:rsidRPr="009E79B1">
        <w:rPr>
          <w:rFonts w:eastAsia="Arial"/>
          <w:szCs w:val="24"/>
        </w:rPr>
        <w:t xml:space="preserve"> </w:t>
      </w:r>
      <w:r w:rsidRPr="009E79B1">
        <w:rPr>
          <w:szCs w:val="24"/>
        </w:rPr>
        <w:t xml:space="preserve">умение планировать трудовую деятельность, рационально использовать время, </w:t>
      </w:r>
      <w:r w:rsidRPr="009E79B1">
        <w:rPr>
          <w:szCs w:val="24"/>
        </w:rPr>
        <w:lastRenderedPageBreak/>
        <w:t xml:space="preserve">информацию и материальные ресурсы, соблюдать порядок на рабочем месте, осуществлять коллективную </w:t>
      </w:r>
    </w:p>
    <w:p w:rsidR="00683EDF" w:rsidRPr="009E79B1" w:rsidRDefault="00683EDF" w:rsidP="006F79FE">
      <w:pPr>
        <w:spacing w:after="0"/>
        <w:ind w:left="14" w:right="14"/>
        <w:rPr>
          <w:szCs w:val="24"/>
        </w:rPr>
      </w:pPr>
      <w:r w:rsidRPr="009E79B1">
        <w:rPr>
          <w:szCs w:val="24"/>
        </w:rPr>
        <w:t xml:space="preserve"> работу, в том числе при разработке и реализации учебных и учебно-трудовых проектов; </w:t>
      </w:r>
    </w:p>
    <w:p w:rsidR="00683EDF" w:rsidRPr="009E79B1" w:rsidRDefault="00683EDF" w:rsidP="006F79FE">
      <w:pPr>
        <w:numPr>
          <w:ilvl w:val="0"/>
          <w:numId w:val="38"/>
        </w:numPr>
        <w:spacing w:after="0"/>
        <w:ind w:right="14"/>
        <w:rPr>
          <w:szCs w:val="24"/>
        </w:rPr>
      </w:pPr>
      <w:r w:rsidRPr="009E79B1">
        <w:rPr>
          <w:szCs w:val="24"/>
        </w:rPr>
        <w:t xml:space="preserve">начальный опыт участия в общественно значимых делах; </w:t>
      </w:r>
    </w:p>
    <w:p w:rsidR="00683EDF" w:rsidRPr="009E79B1" w:rsidRDefault="00683EDF" w:rsidP="006F79FE">
      <w:pPr>
        <w:numPr>
          <w:ilvl w:val="0"/>
          <w:numId w:val="38"/>
        </w:numPr>
        <w:spacing w:after="0"/>
        <w:ind w:right="14"/>
        <w:rPr>
          <w:szCs w:val="24"/>
        </w:rPr>
      </w:pPr>
      <w:r w:rsidRPr="009E79B1">
        <w:rPr>
          <w:szCs w:val="24"/>
        </w:rPr>
        <w:t xml:space="preserve">навыки трудового творческого сотрудничества со сверстниками, младшими детьми и  взрослыми; </w:t>
      </w:r>
    </w:p>
    <w:p w:rsidR="00683EDF" w:rsidRPr="009E79B1" w:rsidRDefault="00683EDF" w:rsidP="006F79FE">
      <w:pPr>
        <w:numPr>
          <w:ilvl w:val="0"/>
          <w:numId w:val="38"/>
        </w:numPr>
        <w:spacing w:after="0"/>
        <w:ind w:right="14"/>
        <w:rPr>
          <w:szCs w:val="24"/>
        </w:rPr>
      </w:pPr>
      <w:r w:rsidRPr="009E79B1">
        <w:rPr>
          <w:szCs w:val="24"/>
        </w:rPr>
        <w:t>знания о разных профессиях и их требованиях к здоровью, моральн</w:t>
      </w:r>
      <w:proofErr w:type="gramStart"/>
      <w:r w:rsidRPr="009E79B1">
        <w:rPr>
          <w:szCs w:val="24"/>
        </w:rPr>
        <w:t>о-</w:t>
      </w:r>
      <w:proofErr w:type="gramEnd"/>
      <w:r w:rsidRPr="009E79B1">
        <w:rPr>
          <w:szCs w:val="24"/>
        </w:rPr>
        <w:t xml:space="preserve"> психологическим  качествам, знаниям и умениям человека; </w:t>
      </w:r>
    </w:p>
    <w:p w:rsidR="00683EDF" w:rsidRPr="009E79B1" w:rsidRDefault="00683EDF" w:rsidP="006F79FE">
      <w:pPr>
        <w:numPr>
          <w:ilvl w:val="0"/>
          <w:numId w:val="38"/>
        </w:numPr>
        <w:spacing w:after="0"/>
        <w:ind w:right="14"/>
        <w:rPr>
          <w:szCs w:val="24"/>
        </w:rPr>
      </w:pPr>
      <w:proofErr w:type="spellStart"/>
      <w:r w:rsidRPr="009E79B1">
        <w:rPr>
          <w:szCs w:val="24"/>
        </w:rPr>
        <w:t>сформированность</w:t>
      </w:r>
      <w:proofErr w:type="spellEnd"/>
      <w:r w:rsidRPr="009E79B1">
        <w:rPr>
          <w:szCs w:val="24"/>
        </w:rPr>
        <w:t xml:space="preserve"> первоначальных профессиональных намерений и интересов; </w:t>
      </w:r>
      <w:r w:rsidRPr="009E79B1">
        <w:rPr>
          <w:szCs w:val="24"/>
          <w:vertAlign w:val="subscript"/>
        </w:rPr>
        <w:t xml:space="preserve"> </w:t>
      </w:r>
      <w:r w:rsidRPr="009E79B1">
        <w:rPr>
          <w:szCs w:val="24"/>
        </w:rPr>
        <w:t>-</w:t>
      </w:r>
      <w:r w:rsidRPr="009E79B1">
        <w:rPr>
          <w:rFonts w:eastAsia="Arial"/>
          <w:szCs w:val="24"/>
        </w:rPr>
        <w:t xml:space="preserve"> </w:t>
      </w:r>
      <w:r w:rsidRPr="009E79B1">
        <w:rPr>
          <w:szCs w:val="24"/>
        </w:rPr>
        <w:t xml:space="preserve">общие представления о трудовом законодательстве. </w:t>
      </w:r>
    </w:p>
    <w:p w:rsidR="00683EDF" w:rsidRPr="009E79B1" w:rsidRDefault="00683EDF" w:rsidP="006F79FE">
      <w:pPr>
        <w:spacing w:after="0" w:line="271" w:lineRule="auto"/>
        <w:ind w:right="10"/>
        <w:jc w:val="left"/>
        <w:rPr>
          <w:szCs w:val="24"/>
        </w:rPr>
      </w:pPr>
      <w:r w:rsidRPr="009E79B1">
        <w:rPr>
          <w:b/>
          <w:szCs w:val="24"/>
        </w:rPr>
        <w:t xml:space="preserve">Воспитание ценностного отношения к </w:t>
      </w:r>
      <w:proofErr w:type="gramStart"/>
      <w:r w:rsidRPr="009E79B1">
        <w:rPr>
          <w:b/>
          <w:szCs w:val="24"/>
        </w:rPr>
        <w:t>прекрасному</w:t>
      </w:r>
      <w:proofErr w:type="gramEnd"/>
      <w:r w:rsidRPr="009E79B1">
        <w:rPr>
          <w:b/>
          <w:szCs w:val="24"/>
        </w:rPr>
        <w:t>, формирование основ эстетической культуры:</w:t>
      </w:r>
      <w:r w:rsidRPr="009E79B1">
        <w:rPr>
          <w:szCs w:val="24"/>
        </w:rPr>
        <w:t xml:space="preserve"> </w:t>
      </w:r>
    </w:p>
    <w:p w:rsidR="00683EDF" w:rsidRPr="009E79B1" w:rsidRDefault="00683EDF" w:rsidP="006F79FE">
      <w:pPr>
        <w:spacing w:after="0"/>
        <w:ind w:left="161" w:right="14"/>
        <w:rPr>
          <w:szCs w:val="24"/>
        </w:rPr>
      </w:pPr>
      <w:r w:rsidRPr="009E79B1">
        <w:rPr>
          <w:szCs w:val="24"/>
        </w:rPr>
        <w:t xml:space="preserve">ценностное отношение к </w:t>
      </w:r>
      <w:proofErr w:type="gramStart"/>
      <w:r w:rsidRPr="009E79B1">
        <w:rPr>
          <w:szCs w:val="24"/>
        </w:rPr>
        <w:t>прекрасному</w:t>
      </w:r>
      <w:proofErr w:type="gramEnd"/>
      <w:r w:rsidRPr="009E79B1">
        <w:rPr>
          <w:szCs w:val="24"/>
        </w:rPr>
        <w:t xml:space="preserve">; </w:t>
      </w:r>
    </w:p>
    <w:p w:rsidR="00683EDF" w:rsidRPr="009E79B1" w:rsidRDefault="00683EDF" w:rsidP="006F79FE">
      <w:pPr>
        <w:numPr>
          <w:ilvl w:val="0"/>
          <w:numId w:val="38"/>
        </w:numPr>
        <w:spacing w:after="0"/>
        <w:ind w:right="14"/>
        <w:rPr>
          <w:szCs w:val="24"/>
        </w:rPr>
      </w:pPr>
      <w:r w:rsidRPr="009E79B1">
        <w:rPr>
          <w:szCs w:val="24"/>
        </w:rPr>
        <w:t xml:space="preserve">понимание искусства как особой формы познания и преобразования мира; </w:t>
      </w:r>
    </w:p>
    <w:p w:rsidR="00683EDF" w:rsidRPr="009E79B1" w:rsidRDefault="00683EDF" w:rsidP="006F79FE">
      <w:pPr>
        <w:numPr>
          <w:ilvl w:val="0"/>
          <w:numId w:val="38"/>
        </w:numPr>
        <w:spacing w:after="0"/>
        <w:ind w:right="14"/>
        <w:rPr>
          <w:szCs w:val="24"/>
        </w:rPr>
      </w:pPr>
      <w:r w:rsidRPr="009E79B1">
        <w:rPr>
          <w:szCs w:val="24"/>
        </w:rPr>
        <w:t xml:space="preserve">способность видеть и ценить </w:t>
      </w:r>
      <w:proofErr w:type="gramStart"/>
      <w:r w:rsidRPr="009E79B1">
        <w:rPr>
          <w:szCs w:val="24"/>
        </w:rPr>
        <w:t>прекрасное</w:t>
      </w:r>
      <w:proofErr w:type="gramEnd"/>
      <w:r w:rsidRPr="009E79B1">
        <w:rPr>
          <w:szCs w:val="24"/>
        </w:rPr>
        <w:t xml:space="preserve"> в природе, быту, труде, спорте и творчестве людей, общественной жизни; </w:t>
      </w:r>
    </w:p>
    <w:p w:rsidR="00683EDF" w:rsidRPr="009E79B1" w:rsidRDefault="00683EDF" w:rsidP="006F79FE">
      <w:pPr>
        <w:numPr>
          <w:ilvl w:val="0"/>
          <w:numId w:val="38"/>
        </w:numPr>
        <w:spacing w:after="0"/>
        <w:ind w:right="14"/>
        <w:rPr>
          <w:szCs w:val="24"/>
        </w:rPr>
      </w:pPr>
      <w:r w:rsidRPr="009E79B1">
        <w:rPr>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683EDF" w:rsidRPr="009E79B1" w:rsidRDefault="00683EDF" w:rsidP="006F79FE">
      <w:pPr>
        <w:numPr>
          <w:ilvl w:val="0"/>
          <w:numId w:val="38"/>
        </w:numPr>
        <w:spacing w:after="0"/>
        <w:ind w:right="14"/>
        <w:rPr>
          <w:szCs w:val="24"/>
        </w:rPr>
      </w:pPr>
      <w:r w:rsidRPr="009E79B1">
        <w:rPr>
          <w:szCs w:val="24"/>
        </w:rPr>
        <w:t xml:space="preserve">представление об искусстве народов России; </w:t>
      </w:r>
    </w:p>
    <w:p w:rsidR="00683EDF" w:rsidRPr="009E79B1" w:rsidRDefault="00683EDF" w:rsidP="006F79FE">
      <w:pPr>
        <w:numPr>
          <w:ilvl w:val="0"/>
          <w:numId w:val="38"/>
        </w:numPr>
        <w:spacing w:after="0"/>
        <w:ind w:right="14"/>
        <w:rPr>
          <w:szCs w:val="24"/>
        </w:rPr>
      </w:pPr>
      <w:r w:rsidRPr="009E79B1">
        <w:rPr>
          <w:szCs w:val="24"/>
        </w:rPr>
        <w:t xml:space="preserve">опыт эмоционального постижения народного творчества, этнокультурных традиций,  фольклора народов России; </w:t>
      </w:r>
    </w:p>
    <w:p w:rsidR="00683EDF" w:rsidRPr="009E79B1" w:rsidRDefault="00683EDF" w:rsidP="006F79FE">
      <w:pPr>
        <w:numPr>
          <w:ilvl w:val="0"/>
          <w:numId w:val="38"/>
        </w:numPr>
        <w:spacing w:after="0"/>
        <w:ind w:right="14"/>
        <w:rPr>
          <w:szCs w:val="24"/>
        </w:rPr>
      </w:pPr>
      <w:r w:rsidRPr="009E79B1">
        <w:rPr>
          <w:szCs w:val="24"/>
        </w:rPr>
        <w:t xml:space="preserve">интерес к занятиям творческого характера, различным видам искусства, художественной  самодеятельности; </w:t>
      </w:r>
    </w:p>
    <w:p w:rsidR="00683EDF" w:rsidRPr="009E79B1" w:rsidRDefault="00683EDF" w:rsidP="006F79FE">
      <w:pPr>
        <w:numPr>
          <w:ilvl w:val="0"/>
          <w:numId w:val="38"/>
        </w:numPr>
        <w:spacing w:after="0"/>
        <w:ind w:right="14"/>
        <w:rPr>
          <w:szCs w:val="24"/>
        </w:rPr>
      </w:pPr>
      <w:r w:rsidRPr="009E79B1">
        <w:rPr>
          <w:szCs w:val="24"/>
        </w:rPr>
        <w:t xml:space="preserve">опыт самореализации в различных видах творческой деятельности, умение выражать себя в доступных видах творчества; опыт реализации эстетических ценностей в пространстве школы и </w:t>
      </w:r>
      <w:proofErr w:type="spellStart"/>
      <w:r w:rsidRPr="009E79B1">
        <w:rPr>
          <w:szCs w:val="24"/>
        </w:rPr>
        <w:t>семьМониторинг</w:t>
      </w:r>
      <w:proofErr w:type="spellEnd"/>
      <w:r w:rsidRPr="009E79B1">
        <w:rPr>
          <w:szCs w:val="24"/>
        </w:rPr>
        <w:t xml:space="preserve"> </w:t>
      </w:r>
      <w:r w:rsidRPr="009E79B1">
        <w:rPr>
          <w:szCs w:val="24"/>
        </w:rPr>
        <w:tab/>
        <w:t xml:space="preserve"> </w:t>
      </w:r>
    </w:p>
    <w:p w:rsidR="00683EDF" w:rsidRPr="009E79B1" w:rsidRDefault="00683EDF" w:rsidP="006F79FE">
      <w:pPr>
        <w:spacing w:after="0"/>
        <w:ind w:left="14" w:right="107"/>
        <w:rPr>
          <w:szCs w:val="24"/>
        </w:rPr>
      </w:pPr>
      <w:r w:rsidRPr="009E79B1">
        <w:rPr>
          <w:szCs w:val="24"/>
        </w:rPr>
        <w:t xml:space="preserve">эффективности реализации образовательной организацией программы воспитания и </w:t>
      </w:r>
      <w:proofErr w:type="gramStart"/>
      <w:r w:rsidRPr="009E79B1">
        <w:rPr>
          <w:szCs w:val="24"/>
        </w:rPr>
        <w:t>социализации</w:t>
      </w:r>
      <w:proofErr w:type="gramEnd"/>
      <w:r w:rsidRPr="009E79B1">
        <w:rPr>
          <w:szCs w:val="24"/>
        </w:rPr>
        <w:t xml:space="preserve"> обучающихся Мониторинг представляет собой систему диагностических исследований, направленных на </w:t>
      </w:r>
      <w:r w:rsidRPr="009E79B1">
        <w:rPr>
          <w:szCs w:val="24"/>
        </w:rPr>
        <w:tab/>
        <w:t xml:space="preserve"> комплексную оценку результатов эффективности реализации образовательной организацией Программы воспитания и социализации обучающихся. </w:t>
      </w:r>
      <w:r w:rsidRPr="009E79B1">
        <w:rPr>
          <w:szCs w:val="24"/>
        </w:rPr>
        <w:tab/>
        <w:t xml:space="preserve"> </w:t>
      </w:r>
    </w:p>
    <w:p w:rsidR="00683EDF" w:rsidRPr="009E79B1" w:rsidRDefault="00683EDF" w:rsidP="006F79FE">
      <w:pPr>
        <w:spacing w:after="0"/>
        <w:ind w:left="14" w:right="541"/>
        <w:rPr>
          <w:szCs w:val="24"/>
        </w:rPr>
      </w:pPr>
      <w:r w:rsidRPr="009E79B1">
        <w:rPr>
          <w:szCs w:val="24"/>
        </w:rPr>
        <w:t xml:space="preserve">В качестве </w:t>
      </w:r>
      <w:r w:rsidRPr="009E79B1">
        <w:rPr>
          <w:b/>
          <w:szCs w:val="24"/>
        </w:rPr>
        <w:t>основных показателей</w:t>
      </w:r>
      <w:r w:rsidRPr="009E79B1">
        <w:rPr>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 </w:t>
      </w:r>
      <w:r w:rsidRPr="009E79B1">
        <w:rPr>
          <w:szCs w:val="24"/>
        </w:rPr>
        <w:tab/>
        <w:t xml:space="preserve"> </w:t>
      </w:r>
    </w:p>
    <w:p w:rsidR="00683EDF" w:rsidRPr="009E79B1" w:rsidRDefault="00683EDF" w:rsidP="006F79FE">
      <w:pPr>
        <w:numPr>
          <w:ilvl w:val="0"/>
          <w:numId w:val="38"/>
        </w:numPr>
        <w:spacing w:after="0"/>
        <w:ind w:right="14"/>
        <w:rPr>
          <w:szCs w:val="24"/>
        </w:rPr>
      </w:pPr>
      <w:r w:rsidRPr="009E79B1">
        <w:rPr>
          <w:szCs w:val="24"/>
        </w:rPr>
        <w:t xml:space="preserve">особенности развития личностной, социальной, экологической, трудовой и </w:t>
      </w:r>
      <w:proofErr w:type="spellStart"/>
      <w:r w:rsidRPr="009E79B1">
        <w:rPr>
          <w:szCs w:val="24"/>
        </w:rPr>
        <w:t>здоровьесберегающей</w:t>
      </w:r>
      <w:proofErr w:type="spellEnd"/>
      <w:r w:rsidRPr="009E79B1">
        <w:rPr>
          <w:szCs w:val="24"/>
        </w:rPr>
        <w:t xml:space="preserve"> культуры </w:t>
      </w:r>
      <w:proofErr w:type="gramStart"/>
      <w:r w:rsidRPr="009E79B1">
        <w:rPr>
          <w:szCs w:val="24"/>
        </w:rPr>
        <w:t>обучающихся</w:t>
      </w:r>
      <w:proofErr w:type="gramEnd"/>
      <w:r w:rsidRPr="009E79B1">
        <w:rPr>
          <w:szCs w:val="24"/>
        </w:rPr>
        <w:t xml:space="preserve">. </w:t>
      </w:r>
      <w:r w:rsidRPr="009E79B1">
        <w:rPr>
          <w:szCs w:val="24"/>
        </w:rPr>
        <w:tab/>
        <w:t xml:space="preserve"> </w:t>
      </w:r>
    </w:p>
    <w:p w:rsidR="00683EDF" w:rsidRPr="009E79B1" w:rsidRDefault="00683EDF" w:rsidP="006F79FE">
      <w:pPr>
        <w:numPr>
          <w:ilvl w:val="0"/>
          <w:numId w:val="38"/>
        </w:numPr>
        <w:spacing w:after="0"/>
        <w:ind w:right="14"/>
        <w:rPr>
          <w:szCs w:val="24"/>
        </w:rPr>
      </w:pPr>
      <w:r w:rsidRPr="009E79B1">
        <w:rPr>
          <w:szCs w:val="24"/>
        </w:rPr>
        <w:t xml:space="preserve">социально-педагогическая среда, общая психологическая атмосфера и нравственный уклад школьной жизни в образовательной деятельности. </w:t>
      </w:r>
      <w:r w:rsidRPr="009E79B1">
        <w:rPr>
          <w:szCs w:val="24"/>
        </w:rPr>
        <w:tab/>
        <w:t xml:space="preserve"> </w:t>
      </w:r>
    </w:p>
    <w:p w:rsidR="00683EDF" w:rsidRPr="009E79B1" w:rsidRDefault="00683EDF" w:rsidP="006F79FE">
      <w:pPr>
        <w:numPr>
          <w:ilvl w:val="0"/>
          <w:numId w:val="38"/>
        </w:numPr>
        <w:spacing w:after="0"/>
        <w:ind w:right="14"/>
        <w:rPr>
          <w:szCs w:val="24"/>
        </w:rPr>
      </w:pPr>
      <w:r w:rsidRPr="009E79B1">
        <w:rPr>
          <w:szCs w:val="24"/>
        </w:rPr>
        <w:t xml:space="preserve">особенности детско-родительских отношений и степень включённости родителей в  образовательную деятельность. </w:t>
      </w:r>
    </w:p>
    <w:p w:rsidR="00683EDF" w:rsidRPr="009E79B1" w:rsidRDefault="00683EDF" w:rsidP="006F79FE">
      <w:pPr>
        <w:spacing w:after="0" w:line="259" w:lineRule="auto"/>
        <w:ind w:left="562" w:firstLine="0"/>
        <w:jc w:val="left"/>
        <w:rPr>
          <w:szCs w:val="24"/>
        </w:rPr>
      </w:pPr>
      <w:r w:rsidRPr="009E79B1">
        <w:rPr>
          <w:b/>
          <w:szCs w:val="24"/>
        </w:rPr>
        <w:t xml:space="preserve"> </w:t>
      </w:r>
    </w:p>
    <w:p w:rsidR="00683EDF" w:rsidRPr="009E79B1" w:rsidRDefault="00683EDF" w:rsidP="00683EDF">
      <w:pPr>
        <w:tabs>
          <w:tab w:val="center" w:pos="2294"/>
        </w:tabs>
        <w:spacing w:line="271" w:lineRule="auto"/>
        <w:ind w:left="0" w:firstLine="0"/>
        <w:jc w:val="left"/>
        <w:rPr>
          <w:szCs w:val="24"/>
        </w:rPr>
      </w:pPr>
      <w:r w:rsidRPr="009E79B1">
        <w:rPr>
          <w:b/>
          <w:szCs w:val="24"/>
        </w:rPr>
        <w:t>2.3</w:t>
      </w:r>
      <w:r w:rsidRPr="009E79B1">
        <w:rPr>
          <w:szCs w:val="24"/>
        </w:rPr>
        <w:t xml:space="preserve"> </w:t>
      </w:r>
      <w:r w:rsidRPr="009E79B1">
        <w:rPr>
          <w:szCs w:val="24"/>
        </w:rPr>
        <w:tab/>
      </w:r>
      <w:r w:rsidRPr="009E79B1">
        <w:rPr>
          <w:b/>
          <w:szCs w:val="24"/>
        </w:rPr>
        <w:t>. Программа коррекционной работы</w:t>
      </w:r>
      <w:r w:rsidRPr="009E79B1">
        <w:rPr>
          <w:szCs w:val="24"/>
        </w:rPr>
        <w:t xml:space="preserve"> </w:t>
      </w:r>
    </w:p>
    <w:p w:rsidR="00683EDF" w:rsidRPr="009E79B1" w:rsidRDefault="00683EDF" w:rsidP="00683EDF">
      <w:pPr>
        <w:ind w:left="14" w:right="14" w:firstLine="480"/>
        <w:rPr>
          <w:szCs w:val="24"/>
        </w:rPr>
      </w:pPr>
      <w:r w:rsidRPr="009E79B1">
        <w:rPr>
          <w:szCs w:val="24"/>
        </w:rPr>
        <w:t xml:space="preserve">Программа коррекционной работы </w:t>
      </w:r>
      <w:proofErr w:type="gramStart"/>
      <w:r w:rsidRPr="009E79B1">
        <w:rPr>
          <w:szCs w:val="24"/>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9E79B1">
        <w:rPr>
          <w:szCs w:val="24"/>
        </w:rPr>
        <w:t xml:space="preserve">  Образовательной программы среднего общего образования. </w:t>
      </w:r>
    </w:p>
    <w:p w:rsidR="00683EDF" w:rsidRPr="009E79B1" w:rsidRDefault="00683EDF" w:rsidP="00683EDF">
      <w:pPr>
        <w:spacing w:after="36"/>
        <w:ind w:left="55" w:right="14" w:hanging="41"/>
        <w:rPr>
          <w:szCs w:val="24"/>
        </w:rPr>
      </w:pPr>
      <w:r w:rsidRPr="009E79B1">
        <w:rPr>
          <w:szCs w:val="24"/>
        </w:rPr>
        <w:lastRenderedPageBreak/>
        <w:t xml:space="preserve">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w:t>
      </w:r>
    </w:p>
    <w:p w:rsidR="00683EDF" w:rsidRPr="009E79B1" w:rsidRDefault="00683EDF" w:rsidP="00683EDF">
      <w:pPr>
        <w:spacing w:after="71"/>
        <w:ind w:left="14" w:right="14"/>
        <w:rPr>
          <w:szCs w:val="24"/>
        </w:rPr>
      </w:pPr>
      <w:r w:rsidRPr="009E79B1">
        <w:rPr>
          <w:szCs w:val="24"/>
        </w:rPr>
        <w:t xml:space="preserve"> образования обеспечивает: </w:t>
      </w:r>
    </w:p>
    <w:p w:rsidR="00683EDF" w:rsidRPr="009E79B1" w:rsidRDefault="00683EDF" w:rsidP="00683EDF">
      <w:pPr>
        <w:numPr>
          <w:ilvl w:val="0"/>
          <w:numId w:val="38"/>
        </w:numPr>
        <w:spacing w:after="57"/>
        <w:ind w:right="14"/>
        <w:rPr>
          <w:szCs w:val="24"/>
        </w:rPr>
      </w:pPr>
      <w:r w:rsidRPr="009E79B1">
        <w:rPr>
          <w:szCs w:val="24"/>
        </w:rPr>
        <w:t xml:space="preserve">создание в общеобразовательной организации специальных условий воспитания, обучения, позволяющих учитывать особые образовательные  </w:t>
      </w:r>
      <w:r w:rsidRPr="009E79B1">
        <w:rPr>
          <w:szCs w:val="24"/>
        </w:rPr>
        <w:tab/>
        <w:t xml:space="preserve">потребности детей с ограниченными возможностями здоровья посредством индивидуализации и дифференциации образовательной деятельности; </w:t>
      </w:r>
      <w:r w:rsidRPr="009E79B1">
        <w:rPr>
          <w:szCs w:val="24"/>
        </w:rPr>
        <w:tab/>
        <w:t xml:space="preserve"> </w:t>
      </w:r>
    </w:p>
    <w:p w:rsidR="00683EDF" w:rsidRPr="009E79B1" w:rsidRDefault="00683EDF" w:rsidP="00683EDF">
      <w:pPr>
        <w:numPr>
          <w:ilvl w:val="0"/>
          <w:numId w:val="38"/>
        </w:numPr>
        <w:spacing w:after="33"/>
        <w:ind w:right="14"/>
        <w:rPr>
          <w:szCs w:val="24"/>
        </w:rPr>
      </w:pPr>
      <w:r w:rsidRPr="009E79B1">
        <w:rPr>
          <w:szCs w:val="24"/>
        </w:rPr>
        <w:t xml:space="preserve">дальнейшую социальную адаптацию и интеграцию детей с особыми образовательными потребностями. </w:t>
      </w:r>
      <w:r w:rsidRPr="009E79B1">
        <w:rPr>
          <w:szCs w:val="24"/>
        </w:rPr>
        <w:tab/>
        <w:t xml:space="preserve"> </w:t>
      </w:r>
    </w:p>
    <w:p w:rsidR="00683EDF" w:rsidRPr="009E79B1" w:rsidRDefault="00683EDF" w:rsidP="00683EDF">
      <w:pPr>
        <w:spacing w:after="35"/>
        <w:ind w:left="14" w:right="14" w:firstLine="439"/>
        <w:rPr>
          <w:szCs w:val="24"/>
        </w:rPr>
      </w:pPr>
      <w:r w:rsidRPr="009E79B1">
        <w:rPr>
          <w:szCs w:val="24"/>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w:t>
      </w:r>
    </w:p>
    <w:p w:rsidR="00683EDF" w:rsidRPr="009E79B1" w:rsidRDefault="00683EDF" w:rsidP="00683EDF">
      <w:pPr>
        <w:spacing w:line="351" w:lineRule="auto"/>
        <w:ind w:left="14" w:right="5823"/>
        <w:rPr>
          <w:szCs w:val="24"/>
        </w:rPr>
      </w:pPr>
      <w:r w:rsidRPr="009E79B1">
        <w:rPr>
          <w:szCs w:val="24"/>
        </w:rPr>
        <w:t xml:space="preserve"> организационные формы работы.  </w:t>
      </w:r>
      <w:r w:rsidRPr="009E79B1">
        <w:rPr>
          <w:szCs w:val="24"/>
        </w:rPr>
        <w:tab/>
      </w:r>
      <w:r w:rsidRPr="009E79B1">
        <w:rPr>
          <w:b/>
          <w:szCs w:val="24"/>
        </w:rPr>
        <w:t>Цели программы:</w:t>
      </w:r>
      <w:r w:rsidRPr="009E79B1">
        <w:rPr>
          <w:szCs w:val="24"/>
        </w:rPr>
        <w:t xml:space="preserve"> </w:t>
      </w:r>
    </w:p>
    <w:p w:rsidR="00683EDF" w:rsidRPr="009E79B1" w:rsidRDefault="00683EDF" w:rsidP="00683EDF">
      <w:pPr>
        <w:numPr>
          <w:ilvl w:val="0"/>
          <w:numId w:val="38"/>
        </w:numPr>
        <w:ind w:right="14"/>
        <w:rPr>
          <w:szCs w:val="24"/>
        </w:rPr>
      </w:pPr>
      <w:r w:rsidRPr="009E79B1">
        <w:rPr>
          <w:szCs w:val="24"/>
        </w:rPr>
        <w:t xml:space="preserve">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w:t>
      </w:r>
      <w:r w:rsidRPr="009E79B1">
        <w:rPr>
          <w:szCs w:val="24"/>
        </w:rPr>
        <w:tab/>
        <w:t xml:space="preserve"> </w:t>
      </w:r>
    </w:p>
    <w:p w:rsidR="00683EDF" w:rsidRPr="009E79B1" w:rsidRDefault="00683EDF" w:rsidP="00683EDF">
      <w:pPr>
        <w:spacing w:after="13" w:line="259" w:lineRule="auto"/>
        <w:ind w:left="10" w:right="9" w:hanging="10"/>
        <w:jc w:val="right"/>
        <w:rPr>
          <w:szCs w:val="24"/>
        </w:rPr>
      </w:pPr>
      <w:r w:rsidRPr="009E79B1">
        <w:rPr>
          <w:szCs w:val="24"/>
        </w:rPr>
        <w:t xml:space="preserve">осуществление коррекции недостатков в физическом и (или) психическом развитии </w:t>
      </w:r>
    </w:p>
    <w:p w:rsidR="00683EDF" w:rsidRPr="009E79B1" w:rsidRDefault="00683EDF" w:rsidP="00683EDF">
      <w:pPr>
        <w:ind w:left="14" w:right="14"/>
        <w:rPr>
          <w:szCs w:val="24"/>
        </w:rPr>
      </w:pPr>
      <w:r w:rsidRPr="009E79B1">
        <w:rPr>
          <w:szCs w:val="24"/>
        </w:rPr>
        <w:t xml:space="preserve">обучающихся с ограниченными возможностями здоровья при освоении основных и дополнительных общеобразовательных программ среднего общего образования. </w:t>
      </w:r>
    </w:p>
    <w:p w:rsidR="00683EDF" w:rsidRPr="009E79B1" w:rsidRDefault="00683EDF" w:rsidP="00683EDF">
      <w:pPr>
        <w:spacing w:after="45"/>
        <w:ind w:left="14" w:right="14" w:firstLine="566"/>
        <w:rPr>
          <w:szCs w:val="24"/>
        </w:rPr>
      </w:pPr>
      <w:r w:rsidRPr="009E79B1">
        <w:rPr>
          <w:szCs w:val="24"/>
        </w:rPr>
        <w:t xml:space="preserve">Приоритетными направлениями программы на уровне среднего общего образования становятся формирование социальной компетентности </w:t>
      </w:r>
      <w:proofErr w:type="gramStart"/>
      <w:r w:rsidRPr="009E79B1">
        <w:rPr>
          <w:szCs w:val="24"/>
        </w:rPr>
        <w:t>обучающихся</w:t>
      </w:r>
      <w:proofErr w:type="gramEnd"/>
      <w:r w:rsidRPr="009E79B1">
        <w:rPr>
          <w:szCs w:val="24"/>
        </w:rPr>
        <w:t xml:space="preserve"> с ограниченными возможностями здоровья. </w:t>
      </w:r>
      <w:r w:rsidRPr="009E79B1">
        <w:rPr>
          <w:szCs w:val="24"/>
        </w:rPr>
        <w:tab/>
        <w:t xml:space="preserve"> </w:t>
      </w:r>
    </w:p>
    <w:p w:rsidR="00683EDF" w:rsidRPr="009E79B1" w:rsidRDefault="00683EDF" w:rsidP="00683EDF">
      <w:pPr>
        <w:tabs>
          <w:tab w:val="center" w:pos="1647"/>
        </w:tabs>
        <w:spacing w:after="46" w:line="271" w:lineRule="auto"/>
        <w:ind w:left="0" w:firstLine="0"/>
        <w:jc w:val="left"/>
        <w:rPr>
          <w:szCs w:val="24"/>
        </w:rPr>
      </w:pPr>
      <w:r w:rsidRPr="009E79B1">
        <w:rPr>
          <w:szCs w:val="24"/>
        </w:rPr>
        <w:t xml:space="preserve"> </w:t>
      </w:r>
      <w:r w:rsidRPr="009E79B1">
        <w:rPr>
          <w:szCs w:val="24"/>
        </w:rPr>
        <w:tab/>
      </w:r>
      <w:r w:rsidRPr="009E79B1">
        <w:rPr>
          <w:b/>
          <w:szCs w:val="24"/>
        </w:rPr>
        <w:t>Задачи программы:</w:t>
      </w:r>
      <w:r w:rsidRPr="009E79B1">
        <w:rPr>
          <w:szCs w:val="24"/>
        </w:rPr>
        <w:t xml:space="preserve"> </w:t>
      </w:r>
    </w:p>
    <w:p w:rsidR="00683EDF" w:rsidRPr="009E79B1" w:rsidRDefault="00683EDF" w:rsidP="00683EDF">
      <w:pPr>
        <w:numPr>
          <w:ilvl w:val="0"/>
          <w:numId w:val="38"/>
        </w:numPr>
        <w:spacing w:after="63"/>
        <w:ind w:right="14"/>
        <w:rPr>
          <w:szCs w:val="24"/>
        </w:rPr>
      </w:pPr>
      <w:r w:rsidRPr="009E79B1">
        <w:rPr>
          <w:szCs w:val="24"/>
        </w:rPr>
        <w:t xml:space="preserve">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 </w:t>
      </w:r>
      <w:r w:rsidRPr="009E79B1">
        <w:rPr>
          <w:szCs w:val="24"/>
        </w:rPr>
        <w:tab/>
        <w:t xml:space="preserve"> </w:t>
      </w:r>
    </w:p>
    <w:p w:rsidR="00683EDF" w:rsidRPr="009E79B1" w:rsidRDefault="00683EDF" w:rsidP="00683EDF">
      <w:pPr>
        <w:numPr>
          <w:ilvl w:val="0"/>
          <w:numId w:val="38"/>
        </w:numPr>
        <w:spacing w:after="91" w:line="262" w:lineRule="auto"/>
        <w:ind w:right="14"/>
        <w:rPr>
          <w:szCs w:val="24"/>
        </w:rPr>
      </w:pPr>
      <w:r w:rsidRPr="009E79B1">
        <w:rPr>
          <w:szCs w:val="24"/>
        </w:rPr>
        <w:t xml:space="preserve">определение </w:t>
      </w:r>
      <w:r w:rsidRPr="009E79B1">
        <w:rPr>
          <w:szCs w:val="24"/>
        </w:rPr>
        <w:tab/>
        <w:t xml:space="preserve">особенностей </w:t>
      </w:r>
      <w:r w:rsidRPr="009E79B1">
        <w:rPr>
          <w:szCs w:val="24"/>
        </w:rPr>
        <w:tab/>
        <w:t xml:space="preserve">организации </w:t>
      </w:r>
      <w:r w:rsidRPr="009E79B1">
        <w:rPr>
          <w:szCs w:val="24"/>
        </w:rPr>
        <w:tab/>
        <w:t xml:space="preserve">образовательной </w:t>
      </w:r>
      <w:r w:rsidRPr="009E79B1">
        <w:rPr>
          <w:szCs w:val="24"/>
        </w:rPr>
        <w:tab/>
        <w:t xml:space="preserve">деятельности </w:t>
      </w:r>
      <w:r w:rsidRPr="009E79B1">
        <w:rPr>
          <w:szCs w:val="24"/>
        </w:rPr>
        <w:tab/>
        <w:t xml:space="preserve">и </w:t>
      </w:r>
      <w:r w:rsidRPr="009E79B1">
        <w:rPr>
          <w:szCs w:val="24"/>
        </w:rPr>
        <w:tab/>
        <w:t xml:space="preserve">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w:t>
      </w:r>
      <w:proofErr w:type="spellStart"/>
      <w:r w:rsidRPr="009E79B1">
        <w:rPr>
          <w:szCs w:val="24"/>
        </w:rPr>
        <w:t>психолого</w:t>
      </w:r>
      <w:proofErr w:type="spellEnd"/>
      <w:r w:rsidRPr="009E79B1">
        <w:rPr>
          <w:szCs w:val="24"/>
        </w:rPr>
        <w:t xml:space="preserve"> </w:t>
      </w:r>
      <w:proofErr w:type="gramStart"/>
      <w:r w:rsidRPr="009E79B1">
        <w:rPr>
          <w:szCs w:val="24"/>
        </w:rPr>
        <w:tab/>
        <w:t>-</w:t>
      </w:r>
      <w:proofErr w:type="gramEnd"/>
      <w:r w:rsidRPr="009E79B1">
        <w:rPr>
          <w:szCs w:val="24"/>
        </w:rPr>
        <w:t xml:space="preserve">медико-педагогической комиссии); </w:t>
      </w:r>
    </w:p>
    <w:p w:rsidR="00683EDF" w:rsidRPr="009E79B1" w:rsidRDefault="00683EDF" w:rsidP="00683EDF">
      <w:pPr>
        <w:numPr>
          <w:ilvl w:val="0"/>
          <w:numId w:val="38"/>
        </w:numPr>
        <w:spacing w:after="81"/>
        <w:ind w:right="14"/>
        <w:rPr>
          <w:szCs w:val="24"/>
        </w:rPr>
      </w:pPr>
      <w:r w:rsidRPr="009E79B1">
        <w:rPr>
          <w:szCs w:val="24"/>
        </w:rPr>
        <w:t xml:space="preserve">осуществление индивидуально ориентированной </w:t>
      </w:r>
      <w:proofErr w:type="spellStart"/>
      <w:r w:rsidRPr="009E79B1">
        <w:rPr>
          <w:szCs w:val="24"/>
        </w:rPr>
        <w:t>социально-психолог</w:t>
      </w:r>
      <w:proofErr w:type="gramStart"/>
      <w:r w:rsidRPr="009E79B1">
        <w:rPr>
          <w:szCs w:val="24"/>
        </w:rPr>
        <w:t>о</w:t>
      </w:r>
      <w:proofErr w:type="spellEnd"/>
      <w:r w:rsidRPr="009E79B1">
        <w:rPr>
          <w:szCs w:val="24"/>
        </w:rPr>
        <w:t>-</w:t>
      </w:r>
      <w:proofErr w:type="gramEnd"/>
      <w:r w:rsidRPr="009E79B1">
        <w:rPr>
          <w:szCs w:val="24"/>
        </w:rPr>
        <w:t xml:space="preserve">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9E79B1">
        <w:rPr>
          <w:szCs w:val="24"/>
        </w:rPr>
        <w:t>психолого</w:t>
      </w:r>
      <w:proofErr w:type="spellEnd"/>
      <w:r w:rsidRPr="009E79B1">
        <w:rPr>
          <w:szCs w:val="24"/>
        </w:rPr>
        <w:t xml:space="preserve"> </w:t>
      </w:r>
      <w:r w:rsidRPr="009E79B1">
        <w:rPr>
          <w:szCs w:val="24"/>
        </w:rPr>
        <w:tab/>
        <w:t xml:space="preserve">- медико-педагогической комиссии); </w:t>
      </w:r>
    </w:p>
    <w:p w:rsidR="00683EDF" w:rsidRPr="009E79B1" w:rsidRDefault="00683EDF" w:rsidP="00683EDF">
      <w:pPr>
        <w:numPr>
          <w:ilvl w:val="0"/>
          <w:numId w:val="38"/>
        </w:numPr>
        <w:spacing w:after="83"/>
        <w:ind w:right="14"/>
        <w:rPr>
          <w:szCs w:val="24"/>
        </w:rPr>
      </w:pPr>
      <w:r w:rsidRPr="009E79B1">
        <w:rPr>
          <w:szCs w:val="24"/>
        </w:rPr>
        <w:t xml:space="preserve">разработка и реализация индивидуальных программ, учебных планов; </w:t>
      </w:r>
    </w:p>
    <w:p w:rsidR="00683EDF" w:rsidRPr="009E79B1" w:rsidRDefault="00683EDF" w:rsidP="00683EDF">
      <w:pPr>
        <w:numPr>
          <w:ilvl w:val="0"/>
          <w:numId w:val="38"/>
        </w:numPr>
        <w:spacing w:after="68"/>
        <w:ind w:right="14"/>
        <w:rPr>
          <w:szCs w:val="24"/>
        </w:rPr>
      </w:pPr>
      <w:r w:rsidRPr="009E79B1">
        <w:rPr>
          <w:szCs w:val="24"/>
        </w:rPr>
        <w:t xml:space="preserve">формирование зрелых личностных установок, способствующих оптимальной адаптации в условиях </w:t>
      </w:r>
      <w:proofErr w:type="gramStart"/>
      <w:r w:rsidRPr="009E79B1">
        <w:rPr>
          <w:szCs w:val="24"/>
        </w:rPr>
        <w:t xml:space="preserve">ре </w:t>
      </w:r>
      <w:proofErr w:type="spellStart"/>
      <w:r w:rsidRPr="009E79B1">
        <w:rPr>
          <w:szCs w:val="24"/>
        </w:rPr>
        <w:t>альной</w:t>
      </w:r>
      <w:proofErr w:type="spellEnd"/>
      <w:proofErr w:type="gramEnd"/>
      <w:r w:rsidRPr="009E79B1">
        <w:rPr>
          <w:szCs w:val="24"/>
        </w:rPr>
        <w:t xml:space="preserve"> жизненной ситуации; </w:t>
      </w:r>
    </w:p>
    <w:p w:rsidR="00683EDF" w:rsidRPr="009E79B1" w:rsidRDefault="00683EDF" w:rsidP="00683EDF">
      <w:pPr>
        <w:numPr>
          <w:ilvl w:val="0"/>
          <w:numId w:val="38"/>
        </w:numPr>
        <w:spacing w:after="55"/>
        <w:ind w:right="14"/>
        <w:rPr>
          <w:szCs w:val="24"/>
        </w:rPr>
      </w:pPr>
      <w:r w:rsidRPr="009E79B1">
        <w:rPr>
          <w:szCs w:val="24"/>
        </w:rPr>
        <w:lastRenderedPageBreak/>
        <w:t xml:space="preserve">расширение адаптивных возможностей личности, определяющих готовность к решению доступных проблем в различных сферах жизнедеятельности; </w:t>
      </w:r>
      <w:r w:rsidRPr="009E79B1">
        <w:rPr>
          <w:szCs w:val="24"/>
        </w:rPr>
        <w:tab/>
        <w:t xml:space="preserve"> </w:t>
      </w:r>
    </w:p>
    <w:p w:rsidR="00683EDF" w:rsidRPr="009E79B1" w:rsidRDefault="00683EDF" w:rsidP="00683EDF">
      <w:pPr>
        <w:numPr>
          <w:ilvl w:val="0"/>
          <w:numId w:val="38"/>
        </w:numPr>
        <w:spacing w:after="40"/>
        <w:ind w:right="14"/>
        <w:rPr>
          <w:szCs w:val="24"/>
        </w:rPr>
      </w:pPr>
      <w:r w:rsidRPr="009E79B1">
        <w:rPr>
          <w:szCs w:val="24"/>
        </w:rPr>
        <w:t xml:space="preserve">реализация </w:t>
      </w:r>
      <w:r w:rsidRPr="009E79B1">
        <w:rPr>
          <w:szCs w:val="24"/>
        </w:rPr>
        <w:tab/>
        <w:t xml:space="preserve">комплексной </w:t>
      </w:r>
      <w:r w:rsidRPr="009E79B1">
        <w:rPr>
          <w:szCs w:val="24"/>
        </w:rPr>
        <w:tab/>
        <w:t xml:space="preserve">системы </w:t>
      </w:r>
      <w:r w:rsidRPr="009E79B1">
        <w:rPr>
          <w:szCs w:val="24"/>
        </w:rPr>
        <w:tab/>
        <w:t xml:space="preserve">мероприятий </w:t>
      </w:r>
      <w:r w:rsidRPr="009E79B1">
        <w:rPr>
          <w:szCs w:val="24"/>
        </w:rPr>
        <w:tab/>
        <w:t xml:space="preserve">по </w:t>
      </w:r>
      <w:r w:rsidRPr="009E79B1">
        <w:rPr>
          <w:szCs w:val="24"/>
        </w:rPr>
        <w:tab/>
        <w:t xml:space="preserve">социальной </w:t>
      </w:r>
      <w:r w:rsidRPr="009E79B1">
        <w:rPr>
          <w:szCs w:val="24"/>
        </w:rPr>
        <w:tab/>
        <w:t xml:space="preserve">адаптации </w:t>
      </w:r>
      <w:r w:rsidRPr="009E79B1">
        <w:rPr>
          <w:szCs w:val="24"/>
        </w:rPr>
        <w:tab/>
        <w:t xml:space="preserve">и </w:t>
      </w:r>
    </w:p>
    <w:p w:rsidR="00683EDF" w:rsidRPr="009E79B1" w:rsidRDefault="00683EDF" w:rsidP="00683EDF">
      <w:pPr>
        <w:tabs>
          <w:tab w:val="center" w:pos="5617"/>
        </w:tabs>
        <w:spacing w:after="70"/>
        <w:ind w:left="0" w:firstLine="0"/>
        <w:jc w:val="left"/>
        <w:rPr>
          <w:szCs w:val="24"/>
        </w:rPr>
      </w:pPr>
      <w:r w:rsidRPr="009E79B1">
        <w:rPr>
          <w:szCs w:val="24"/>
        </w:rPr>
        <w:t xml:space="preserve">профессиональной  </w:t>
      </w:r>
      <w:r w:rsidRPr="009E79B1">
        <w:rPr>
          <w:szCs w:val="24"/>
        </w:rPr>
        <w:tab/>
        <w:t xml:space="preserve">ориентации </w:t>
      </w:r>
      <w:proofErr w:type="gramStart"/>
      <w:r w:rsidRPr="009E79B1">
        <w:rPr>
          <w:szCs w:val="24"/>
        </w:rPr>
        <w:t>обучающихся</w:t>
      </w:r>
      <w:proofErr w:type="gramEnd"/>
      <w:r w:rsidRPr="009E79B1">
        <w:rPr>
          <w:szCs w:val="24"/>
        </w:rPr>
        <w:t xml:space="preserve"> с ограниченными возможностями здоровья; </w:t>
      </w:r>
    </w:p>
    <w:p w:rsidR="00683EDF" w:rsidRPr="009E79B1" w:rsidRDefault="00683EDF" w:rsidP="00683EDF">
      <w:pPr>
        <w:numPr>
          <w:ilvl w:val="0"/>
          <w:numId w:val="38"/>
        </w:numPr>
        <w:ind w:right="14"/>
        <w:rPr>
          <w:szCs w:val="24"/>
        </w:rPr>
      </w:pPr>
      <w:r w:rsidRPr="009E79B1">
        <w:rPr>
          <w:szCs w:val="24"/>
        </w:rPr>
        <w:t xml:space="preserve">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r w:rsidRPr="009E79B1">
        <w:rPr>
          <w:szCs w:val="24"/>
        </w:rPr>
        <w:tab/>
        <w:t xml:space="preserve"> </w:t>
      </w:r>
    </w:p>
    <w:p w:rsidR="00683EDF" w:rsidRPr="009E79B1" w:rsidRDefault="00683EDF" w:rsidP="00683EDF">
      <w:pPr>
        <w:spacing w:after="67"/>
        <w:ind w:left="14" w:right="14"/>
        <w:rPr>
          <w:szCs w:val="24"/>
        </w:rPr>
      </w:pPr>
      <w:r w:rsidRPr="009E79B1">
        <w:rPr>
          <w:szCs w:val="24"/>
        </w:rPr>
        <w:t xml:space="preserve">Содержание программы коррекционной работы определяют следующие принципы: </w:t>
      </w:r>
      <w:r w:rsidRPr="009E79B1">
        <w:rPr>
          <w:b/>
          <w:szCs w:val="24"/>
        </w:rPr>
        <w:t xml:space="preserve">Преемственность. </w:t>
      </w:r>
      <w:r w:rsidRPr="009E79B1">
        <w:rPr>
          <w:szCs w:val="24"/>
        </w:rPr>
        <w:t>Принцип обеспечивает создание единого образовательного пространства</w:t>
      </w:r>
      <w:r w:rsidRPr="009E79B1">
        <w:rPr>
          <w:b/>
          <w:szCs w:val="24"/>
        </w:rPr>
        <w:t xml:space="preserve"> </w:t>
      </w:r>
      <w:r w:rsidRPr="009E79B1">
        <w:rPr>
          <w:szCs w:val="24"/>
        </w:rPr>
        <w:t xml:space="preserve">при переходе от основного общего образования к среднему общему образованию. </w:t>
      </w:r>
      <w:r w:rsidRPr="009E79B1">
        <w:rPr>
          <w:b/>
          <w:szCs w:val="24"/>
        </w:rPr>
        <w:t>Соблюдение интересов ребёнка</w:t>
      </w:r>
      <w:r w:rsidRPr="009E79B1">
        <w:rPr>
          <w:b/>
          <w:i/>
          <w:szCs w:val="24"/>
        </w:rPr>
        <w:t>.</w:t>
      </w:r>
      <w:r w:rsidRPr="009E79B1">
        <w:rPr>
          <w:b/>
          <w:szCs w:val="24"/>
        </w:rPr>
        <w:t xml:space="preserve"> </w:t>
      </w:r>
      <w:r w:rsidRPr="009E79B1">
        <w:rPr>
          <w:szCs w:val="24"/>
        </w:rPr>
        <w:t>Принцип определяет позицию специалиста,</w:t>
      </w:r>
      <w:r w:rsidRPr="009E79B1">
        <w:rPr>
          <w:b/>
          <w:szCs w:val="24"/>
        </w:rPr>
        <w:t xml:space="preserve"> </w:t>
      </w:r>
      <w:r w:rsidRPr="009E79B1">
        <w:rPr>
          <w:szCs w:val="24"/>
        </w:rPr>
        <w:t>который</w:t>
      </w:r>
      <w:r w:rsidRPr="009E79B1">
        <w:rPr>
          <w:b/>
          <w:szCs w:val="24"/>
        </w:rPr>
        <w:t xml:space="preserve"> </w:t>
      </w:r>
      <w:r w:rsidRPr="009E79B1">
        <w:rPr>
          <w:szCs w:val="24"/>
        </w:rPr>
        <w:t xml:space="preserve">призван решать проблему ребёнка с максимальной пользой и в интересах ребёнка. </w:t>
      </w:r>
      <w:r w:rsidRPr="009E79B1">
        <w:rPr>
          <w:b/>
          <w:szCs w:val="24"/>
        </w:rPr>
        <w:t>Системность</w:t>
      </w:r>
      <w:r w:rsidRPr="009E79B1">
        <w:rPr>
          <w:i/>
          <w:szCs w:val="24"/>
        </w:rPr>
        <w:t>.</w:t>
      </w:r>
      <w:r w:rsidRPr="009E79B1">
        <w:rPr>
          <w:b/>
          <w:szCs w:val="24"/>
        </w:rPr>
        <w:t xml:space="preserve"> </w:t>
      </w:r>
      <w:r w:rsidRPr="009E79B1">
        <w:rPr>
          <w:szCs w:val="24"/>
        </w:rPr>
        <w:t>Принцип обеспечивает единство диагностики,</w:t>
      </w:r>
      <w:r w:rsidRPr="009E79B1">
        <w:rPr>
          <w:b/>
          <w:szCs w:val="24"/>
        </w:rPr>
        <w:t xml:space="preserve"> </w:t>
      </w:r>
      <w:r w:rsidRPr="009E79B1">
        <w:rPr>
          <w:szCs w:val="24"/>
        </w:rPr>
        <w:t>коррекции и развития,</w:t>
      </w:r>
      <w:r w:rsidRPr="009E79B1">
        <w:rPr>
          <w:b/>
          <w:szCs w:val="24"/>
        </w:rPr>
        <w:t xml:space="preserve"> </w:t>
      </w:r>
      <w:r w:rsidRPr="009E79B1">
        <w:rPr>
          <w:szCs w:val="24"/>
        </w:rPr>
        <w:t>т.</w:t>
      </w:r>
      <w:r w:rsidRPr="009E79B1">
        <w:rPr>
          <w:b/>
          <w:szCs w:val="24"/>
        </w:rPr>
        <w:t xml:space="preserve"> </w:t>
      </w:r>
      <w:r w:rsidRPr="009E79B1">
        <w:rPr>
          <w:szCs w:val="24"/>
        </w:rPr>
        <w:t>е.</w:t>
      </w:r>
      <w:r w:rsidRPr="009E79B1">
        <w:rPr>
          <w:b/>
          <w:szCs w:val="24"/>
        </w:rPr>
        <w:t xml:space="preserve"> </w:t>
      </w:r>
      <w:r w:rsidRPr="009E79B1">
        <w:rPr>
          <w:szCs w:val="24"/>
        </w:rPr>
        <w:t xml:space="preserve">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r w:rsidRPr="009E79B1">
        <w:rPr>
          <w:szCs w:val="24"/>
        </w:rPr>
        <w:tab/>
        <w:t xml:space="preserve"> </w:t>
      </w:r>
    </w:p>
    <w:p w:rsidR="00683EDF" w:rsidRPr="009E79B1" w:rsidRDefault="00683EDF" w:rsidP="00683EDF">
      <w:pPr>
        <w:spacing w:after="85"/>
        <w:ind w:left="14" w:right="14"/>
        <w:rPr>
          <w:szCs w:val="24"/>
        </w:rPr>
      </w:pPr>
      <w:r w:rsidRPr="009E79B1">
        <w:rPr>
          <w:b/>
          <w:szCs w:val="24"/>
        </w:rPr>
        <w:t>Непрерывность</w:t>
      </w:r>
      <w:r w:rsidRPr="009E79B1">
        <w:rPr>
          <w:szCs w:val="24"/>
        </w:rPr>
        <w:t>.</w:t>
      </w:r>
      <w:r w:rsidRPr="009E79B1">
        <w:rPr>
          <w:b/>
          <w:szCs w:val="24"/>
        </w:rPr>
        <w:t xml:space="preserve"> </w:t>
      </w:r>
      <w:r w:rsidRPr="009E79B1">
        <w:rPr>
          <w:szCs w:val="24"/>
        </w:rPr>
        <w:t>Принцип гарантирует ребёнку и его родителям</w:t>
      </w:r>
      <w:r w:rsidRPr="009E79B1">
        <w:rPr>
          <w:b/>
          <w:szCs w:val="24"/>
        </w:rPr>
        <w:t xml:space="preserve"> </w:t>
      </w:r>
      <w:r w:rsidRPr="009E79B1">
        <w:rPr>
          <w:szCs w:val="24"/>
        </w:rPr>
        <w:t>(законным представителям)</w:t>
      </w:r>
      <w:r w:rsidRPr="009E79B1">
        <w:rPr>
          <w:b/>
          <w:szCs w:val="24"/>
        </w:rPr>
        <w:t xml:space="preserve"> </w:t>
      </w:r>
      <w:r w:rsidRPr="009E79B1">
        <w:rPr>
          <w:szCs w:val="24"/>
        </w:rPr>
        <w:t xml:space="preserve">непрерывность помощи до полного решения проблемы или определения подхода к её решению. </w:t>
      </w:r>
      <w:r w:rsidRPr="009E79B1">
        <w:rPr>
          <w:szCs w:val="24"/>
        </w:rPr>
        <w:tab/>
        <w:t xml:space="preserve"> </w:t>
      </w:r>
      <w:r w:rsidRPr="009E79B1">
        <w:rPr>
          <w:b/>
          <w:szCs w:val="24"/>
        </w:rPr>
        <w:t xml:space="preserve">Вариативность. </w:t>
      </w:r>
      <w:r w:rsidRPr="009E79B1">
        <w:rPr>
          <w:szCs w:val="24"/>
        </w:rPr>
        <w:t>Принцип предполагает создание вариативных условий для получения</w:t>
      </w:r>
      <w:r w:rsidRPr="009E79B1">
        <w:rPr>
          <w:b/>
          <w:szCs w:val="24"/>
        </w:rPr>
        <w:t xml:space="preserve"> </w:t>
      </w:r>
      <w:r w:rsidRPr="009E79B1">
        <w:rPr>
          <w:szCs w:val="24"/>
        </w:rPr>
        <w:t xml:space="preserve">образования детьми, имеющими различные недостатки в физическом и (или) психическом развитии. </w:t>
      </w:r>
      <w:r w:rsidRPr="009E79B1">
        <w:rPr>
          <w:szCs w:val="24"/>
        </w:rPr>
        <w:tab/>
        <w:t xml:space="preserve"> </w:t>
      </w:r>
    </w:p>
    <w:p w:rsidR="00683EDF" w:rsidRPr="009E79B1" w:rsidRDefault="00683EDF" w:rsidP="00683EDF">
      <w:pPr>
        <w:tabs>
          <w:tab w:val="center" w:pos="1730"/>
        </w:tabs>
        <w:spacing w:line="271" w:lineRule="auto"/>
        <w:ind w:left="0" w:firstLine="0"/>
        <w:jc w:val="left"/>
        <w:rPr>
          <w:szCs w:val="24"/>
        </w:rPr>
      </w:pPr>
      <w:r w:rsidRPr="009E79B1">
        <w:rPr>
          <w:szCs w:val="24"/>
        </w:rPr>
        <w:t xml:space="preserve"> </w:t>
      </w:r>
      <w:r w:rsidRPr="009E79B1">
        <w:rPr>
          <w:szCs w:val="24"/>
        </w:rPr>
        <w:tab/>
      </w:r>
      <w:r w:rsidRPr="009E79B1">
        <w:rPr>
          <w:b/>
          <w:szCs w:val="24"/>
        </w:rPr>
        <w:t>Направления работы</w:t>
      </w:r>
      <w:r w:rsidRPr="009E79B1">
        <w:rPr>
          <w:szCs w:val="24"/>
        </w:rPr>
        <w:t xml:space="preserve"> </w:t>
      </w:r>
    </w:p>
    <w:p w:rsidR="00683EDF" w:rsidRPr="009E79B1" w:rsidRDefault="00683EDF" w:rsidP="00683EDF">
      <w:pPr>
        <w:spacing w:after="39"/>
        <w:ind w:left="14" w:right="14" w:firstLine="566"/>
        <w:rPr>
          <w:szCs w:val="24"/>
        </w:rPr>
      </w:pPr>
      <w:r w:rsidRPr="009E79B1">
        <w:rPr>
          <w:szCs w:val="24"/>
        </w:rPr>
        <w:t xml:space="preserve">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w:t>
      </w:r>
      <w:r w:rsidRPr="009E79B1">
        <w:rPr>
          <w:szCs w:val="24"/>
        </w:rPr>
        <w:tab/>
        <w:t xml:space="preserve"> </w:t>
      </w:r>
    </w:p>
    <w:p w:rsidR="00683EDF" w:rsidRPr="009E79B1" w:rsidRDefault="00683EDF" w:rsidP="00683EDF">
      <w:pPr>
        <w:numPr>
          <w:ilvl w:val="0"/>
          <w:numId w:val="39"/>
        </w:numPr>
        <w:ind w:left="156" w:right="14" w:hanging="142"/>
        <w:rPr>
          <w:szCs w:val="24"/>
        </w:rPr>
      </w:pPr>
      <w:r w:rsidRPr="009E79B1">
        <w:rPr>
          <w:szCs w:val="24"/>
        </w:rPr>
        <w:t xml:space="preserve">диагностическое, </w:t>
      </w:r>
    </w:p>
    <w:p w:rsidR="00683EDF" w:rsidRPr="009E79B1" w:rsidRDefault="00683EDF" w:rsidP="00683EDF">
      <w:pPr>
        <w:numPr>
          <w:ilvl w:val="0"/>
          <w:numId w:val="39"/>
        </w:numPr>
        <w:ind w:left="156" w:right="14" w:hanging="142"/>
        <w:rPr>
          <w:szCs w:val="24"/>
        </w:rPr>
      </w:pPr>
      <w:r w:rsidRPr="009E79B1">
        <w:rPr>
          <w:szCs w:val="24"/>
        </w:rPr>
        <w:t xml:space="preserve">коррекционно-развивающее, </w:t>
      </w:r>
    </w:p>
    <w:p w:rsidR="00683EDF" w:rsidRPr="009E79B1" w:rsidRDefault="00683EDF" w:rsidP="00683EDF">
      <w:pPr>
        <w:numPr>
          <w:ilvl w:val="0"/>
          <w:numId w:val="39"/>
        </w:numPr>
        <w:ind w:left="156" w:right="14" w:hanging="142"/>
        <w:rPr>
          <w:szCs w:val="24"/>
        </w:rPr>
      </w:pPr>
      <w:r w:rsidRPr="009E79B1">
        <w:rPr>
          <w:szCs w:val="24"/>
        </w:rPr>
        <w:t xml:space="preserve">консультативное, </w:t>
      </w:r>
    </w:p>
    <w:p w:rsidR="00683EDF" w:rsidRPr="009E79B1" w:rsidRDefault="00683EDF" w:rsidP="00683EDF">
      <w:pPr>
        <w:numPr>
          <w:ilvl w:val="0"/>
          <w:numId w:val="39"/>
        </w:numPr>
        <w:ind w:left="156" w:right="14" w:hanging="142"/>
        <w:rPr>
          <w:szCs w:val="24"/>
        </w:rPr>
      </w:pPr>
      <w:r w:rsidRPr="009E79B1">
        <w:rPr>
          <w:szCs w:val="24"/>
        </w:rPr>
        <w:t>информационн</w:t>
      </w:r>
      <w:proofErr w:type="gramStart"/>
      <w:r w:rsidRPr="009E79B1">
        <w:rPr>
          <w:szCs w:val="24"/>
        </w:rPr>
        <w:t>о-</w:t>
      </w:r>
      <w:proofErr w:type="gramEnd"/>
      <w:r w:rsidRPr="009E79B1">
        <w:rPr>
          <w:szCs w:val="24"/>
        </w:rPr>
        <w:t xml:space="preserve"> просветительское. </w:t>
      </w:r>
    </w:p>
    <w:p w:rsidR="00683EDF" w:rsidRPr="009E79B1" w:rsidRDefault="00683EDF" w:rsidP="00683EDF">
      <w:pPr>
        <w:ind w:left="461" w:right="4403" w:firstLine="101"/>
        <w:rPr>
          <w:szCs w:val="24"/>
        </w:rPr>
      </w:pPr>
      <w:r w:rsidRPr="009E79B1">
        <w:rPr>
          <w:b/>
          <w:szCs w:val="24"/>
        </w:rPr>
        <w:t>Характеристика содержания</w:t>
      </w:r>
      <w:r w:rsidRPr="009E79B1">
        <w:rPr>
          <w:szCs w:val="24"/>
        </w:rPr>
        <w:t xml:space="preserve"> Диагностическая работа включает: </w:t>
      </w:r>
    </w:p>
    <w:p w:rsidR="00683EDF" w:rsidRPr="009E79B1" w:rsidRDefault="00683EDF" w:rsidP="00683EDF">
      <w:pPr>
        <w:ind w:left="14" w:right="14" w:firstLine="463"/>
        <w:rPr>
          <w:szCs w:val="24"/>
        </w:rPr>
      </w:pPr>
      <w:r w:rsidRPr="009E79B1">
        <w:rPr>
          <w:szCs w:val="24"/>
        </w:rPr>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w:t>
      </w:r>
      <w:r w:rsidRPr="009E79B1">
        <w:rPr>
          <w:szCs w:val="24"/>
          <w:vertAlign w:val="subscript"/>
        </w:rPr>
        <w:t xml:space="preserve"> </w:t>
      </w:r>
      <w:r w:rsidRPr="009E79B1">
        <w:rPr>
          <w:szCs w:val="24"/>
        </w:rPr>
        <w:t xml:space="preserve">образования; </w:t>
      </w:r>
    </w:p>
    <w:p w:rsidR="00683EDF" w:rsidRPr="009E79B1" w:rsidRDefault="00683EDF" w:rsidP="00683EDF">
      <w:pPr>
        <w:rPr>
          <w:szCs w:val="24"/>
        </w:rPr>
        <w:sectPr w:rsidR="00683EDF" w:rsidRPr="009E79B1">
          <w:headerReference w:type="even" r:id="rId55"/>
          <w:headerReference w:type="default" r:id="rId56"/>
          <w:footerReference w:type="even" r:id="rId57"/>
          <w:footerReference w:type="default" r:id="rId58"/>
          <w:headerReference w:type="first" r:id="rId59"/>
          <w:footerReference w:type="first" r:id="rId60"/>
          <w:pgSz w:w="11899" w:h="16838"/>
          <w:pgMar w:top="1460" w:right="681" w:bottom="544" w:left="1301" w:header="1413" w:footer="720" w:gutter="0"/>
          <w:cols w:space="720"/>
        </w:sectPr>
      </w:pPr>
    </w:p>
    <w:p w:rsidR="00683EDF" w:rsidRPr="009E79B1" w:rsidRDefault="00683EDF" w:rsidP="00683EDF">
      <w:pPr>
        <w:ind w:left="14" w:right="14" w:firstLine="463"/>
        <w:rPr>
          <w:szCs w:val="24"/>
        </w:rPr>
      </w:pPr>
      <w:r w:rsidRPr="009E79B1">
        <w:rPr>
          <w:szCs w:val="24"/>
        </w:rPr>
        <w:lastRenderedPageBreak/>
        <w:t xml:space="preserve">— проведение комплексной </w:t>
      </w:r>
      <w:proofErr w:type="spellStart"/>
      <w:r w:rsidRPr="009E79B1">
        <w:rPr>
          <w:szCs w:val="24"/>
        </w:rPr>
        <w:t>социально-психолого-педагогической</w:t>
      </w:r>
      <w:proofErr w:type="spellEnd"/>
      <w:r w:rsidRPr="009E79B1">
        <w:rPr>
          <w:szCs w:val="24"/>
        </w:rPr>
        <w:t xml:space="preserve"> диагностики нарушений в психическом и (или) физическом развитии обучающихся с ограниченными возможностями </w:t>
      </w:r>
      <w:r w:rsidRPr="009E79B1">
        <w:rPr>
          <w:szCs w:val="24"/>
          <w:vertAlign w:val="subscript"/>
        </w:rPr>
        <w:t xml:space="preserve"> </w:t>
      </w:r>
      <w:r w:rsidRPr="009E79B1">
        <w:rPr>
          <w:szCs w:val="24"/>
        </w:rPr>
        <w:t xml:space="preserve">здоровья; </w:t>
      </w:r>
    </w:p>
    <w:p w:rsidR="00683EDF" w:rsidRPr="009E79B1" w:rsidRDefault="00683EDF" w:rsidP="00683EDF">
      <w:pPr>
        <w:spacing w:after="42" w:line="216" w:lineRule="auto"/>
        <w:ind w:left="14" w:right="14" w:firstLine="463"/>
        <w:rPr>
          <w:szCs w:val="24"/>
        </w:rPr>
      </w:pPr>
      <w:r w:rsidRPr="009E79B1">
        <w:rPr>
          <w:szCs w:val="24"/>
        </w:rPr>
        <w:t xml:space="preserve">— определение уровня актуального и зоны ближайшего развития обучающегося с </w:t>
      </w:r>
      <w:r w:rsidRPr="009E79B1">
        <w:rPr>
          <w:szCs w:val="24"/>
          <w:vertAlign w:val="subscript"/>
        </w:rPr>
        <w:t xml:space="preserve"> </w:t>
      </w:r>
      <w:r w:rsidRPr="009E79B1">
        <w:rPr>
          <w:szCs w:val="24"/>
        </w:rPr>
        <w:t xml:space="preserve">ограниченными возможностями здоровья, выявление его резервных возможностей; </w:t>
      </w:r>
    </w:p>
    <w:p w:rsidR="00683EDF" w:rsidRPr="009E79B1" w:rsidRDefault="00683EDF" w:rsidP="00683EDF">
      <w:pPr>
        <w:spacing w:after="52"/>
        <w:ind w:left="14" w:right="14" w:firstLine="463"/>
        <w:rPr>
          <w:szCs w:val="24"/>
        </w:rPr>
      </w:pPr>
      <w:r w:rsidRPr="009E79B1">
        <w:rPr>
          <w:szCs w:val="24"/>
        </w:rPr>
        <w:t xml:space="preserve">— изучение развития эмоционально-волевой, познавательной, речевой сфер и личностных  особенностей обучающихся; </w:t>
      </w:r>
    </w:p>
    <w:p w:rsidR="00683EDF" w:rsidRPr="009E79B1" w:rsidRDefault="00683EDF" w:rsidP="00683EDF">
      <w:pPr>
        <w:tabs>
          <w:tab w:val="center" w:pos="4885"/>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 изучение социальной ситуации развития и условий семейного воспитания ребёнка; </w:t>
      </w:r>
    </w:p>
    <w:p w:rsidR="00683EDF" w:rsidRPr="009E79B1" w:rsidRDefault="00683EDF" w:rsidP="00683EDF">
      <w:pPr>
        <w:spacing w:after="36" w:line="216" w:lineRule="auto"/>
        <w:ind w:left="14" w:right="14" w:firstLine="463"/>
        <w:rPr>
          <w:szCs w:val="24"/>
        </w:rPr>
      </w:pPr>
      <w:r w:rsidRPr="009E79B1">
        <w:rPr>
          <w:szCs w:val="24"/>
        </w:rPr>
        <w:t xml:space="preserve">— изучение адаптивных возможностей и уровня социализации ребёнка с ограниченными </w:t>
      </w:r>
      <w:r w:rsidRPr="009E79B1">
        <w:rPr>
          <w:szCs w:val="24"/>
          <w:vertAlign w:val="subscript"/>
        </w:rPr>
        <w:t xml:space="preserve"> </w:t>
      </w:r>
      <w:r w:rsidRPr="009E79B1">
        <w:rPr>
          <w:szCs w:val="24"/>
        </w:rPr>
        <w:t xml:space="preserve">возможностями здоровья; </w:t>
      </w:r>
    </w:p>
    <w:p w:rsidR="00683EDF" w:rsidRPr="009E79B1" w:rsidRDefault="00683EDF" w:rsidP="00683EDF">
      <w:pPr>
        <w:ind w:left="14" w:right="14" w:firstLine="442"/>
        <w:rPr>
          <w:szCs w:val="24"/>
        </w:rPr>
      </w:pPr>
      <w:proofErr w:type="gramStart"/>
      <w:r w:rsidRPr="009E79B1">
        <w:rPr>
          <w:szCs w:val="24"/>
        </w:rPr>
        <w:t xml:space="preserve">—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w:t>
      </w:r>
      <w:proofErr w:type="gramEnd"/>
    </w:p>
    <w:p w:rsidR="00683EDF" w:rsidRPr="009E79B1" w:rsidRDefault="00683EDF" w:rsidP="00683EDF">
      <w:pPr>
        <w:spacing w:line="334" w:lineRule="auto"/>
        <w:ind w:left="14" w:right="14"/>
        <w:rPr>
          <w:szCs w:val="24"/>
        </w:rPr>
      </w:pPr>
      <w:r w:rsidRPr="009E79B1">
        <w:rPr>
          <w:szCs w:val="24"/>
        </w:rPr>
        <w:t xml:space="preserve"> освоения образовательных программ основного общего образования).  </w:t>
      </w:r>
      <w:r w:rsidRPr="009E79B1">
        <w:rPr>
          <w:szCs w:val="24"/>
        </w:rPr>
        <w:tab/>
      </w:r>
      <w:r w:rsidRPr="009E79B1">
        <w:rPr>
          <w:b/>
          <w:szCs w:val="24"/>
        </w:rPr>
        <w:t>Коррекционно-развивающая работа включает:</w:t>
      </w:r>
      <w:r w:rsidRPr="009E79B1">
        <w:rPr>
          <w:szCs w:val="24"/>
        </w:rPr>
        <w:t xml:space="preserve"> </w:t>
      </w:r>
    </w:p>
    <w:p w:rsidR="00683EDF" w:rsidRPr="009E79B1" w:rsidRDefault="00683EDF" w:rsidP="00683EDF">
      <w:pPr>
        <w:ind w:left="14" w:right="14" w:firstLine="463"/>
        <w:rPr>
          <w:szCs w:val="24"/>
        </w:rPr>
      </w:pPr>
      <w:r w:rsidRPr="009E79B1">
        <w:rPr>
          <w:szCs w:val="24"/>
        </w:rPr>
        <w:t>— реализацию комплексного индивидуально ориентированного социальн</w:t>
      </w:r>
      <w:proofErr w:type="gramStart"/>
      <w:r w:rsidRPr="009E79B1">
        <w:rPr>
          <w:szCs w:val="24"/>
        </w:rPr>
        <w:t>о-</w:t>
      </w:r>
      <w:proofErr w:type="gramEnd"/>
      <w:r w:rsidRPr="009E79B1">
        <w:rPr>
          <w:szCs w:val="24"/>
        </w:rPr>
        <w:t xml:space="preserve"> </w:t>
      </w:r>
      <w:proofErr w:type="spellStart"/>
      <w:r w:rsidRPr="009E79B1">
        <w:rPr>
          <w:szCs w:val="24"/>
        </w:rPr>
        <w:t>психологопедагогического</w:t>
      </w:r>
      <w:proofErr w:type="spellEnd"/>
      <w:r w:rsidRPr="009E79B1">
        <w:rPr>
          <w:szCs w:val="24"/>
        </w:rPr>
        <w:t xml:space="preserve"> и медицинского сопровождения в условиях образовательного процесса обучающихся с ограниченными возможностями здоровья с учётом особенностей </w:t>
      </w:r>
      <w:r w:rsidRPr="009E79B1">
        <w:rPr>
          <w:szCs w:val="24"/>
          <w:vertAlign w:val="subscript"/>
        </w:rPr>
        <w:t xml:space="preserve"> </w:t>
      </w:r>
      <w:r w:rsidRPr="009E79B1">
        <w:rPr>
          <w:szCs w:val="24"/>
        </w:rPr>
        <w:t xml:space="preserve">психофизического развития; </w:t>
      </w:r>
    </w:p>
    <w:p w:rsidR="00683EDF" w:rsidRPr="009E79B1" w:rsidRDefault="00683EDF" w:rsidP="00683EDF">
      <w:pPr>
        <w:ind w:left="14" w:right="14" w:firstLine="442"/>
        <w:rPr>
          <w:szCs w:val="24"/>
        </w:rPr>
      </w:pPr>
      <w:proofErr w:type="gramStart"/>
      <w:r w:rsidRPr="009E79B1">
        <w:rPr>
          <w:szCs w:val="24"/>
        </w:rPr>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w:t>
      </w:r>
      <w:proofErr w:type="gramEnd"/>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образовательными потребностями; </w:t>
      </w:r>
    </w:p>
    <w:p w:rsidR="00683EDF" w:rsidRPr="009E79B1" w:rsidRDefault="00683EDF" w:rsidP="00683EDF">
      <w:pPr>
        <w:ind w:left="468" w:right="14"/>
        <w:rPr>
          <w:szCs w:val="24"/>
        </w:rPr>
      </w:pPr>
      <w:r w:rsidRPr="009E79B1">
        <w:rPr>
          <w:szCs w:val="24"/>
        </w:rPr>
        <w:t xml:space="preserve">— формирование способов регуляции поведения и эмоциональных состояний. </w:t>
      </w:r>
    </w:p>
    <w:p w:rsidR="00683EDF" w:rsidRPr="009E79B1" w:rsidRDefault="00683EDF" w:rsidP="00683EDF">
      <w:pPr>
        <w:tabs>
          <w:tab w:val="center" w:pos="2268"/>
        </w:tabs>
        <w:ind w:left="0"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Консультативная работа включает: </w:t>
      </w:r>
    </w:p>
    <w:p w:rsidR="00683EDF" w:rsidRPr="009E79B1" w:rsidRDefault="00683EDF" w:rsidP="00683EDF">
      <w:pPr>
        <w:ind w:left="14" w:right="14" w:firstLine="442"/>
        <w:rPr>
          <w:szCs w:val="24"/>
        </w:rPr>
      </w:pPr>
      <w:proofErr w:type="gramStart"/>
      <w:r w:rsidRPr="009E79B1">
        <w:rPr>
          <w:szCs w:val="24"/>
        </w:rPr>
        <w:t xml:space="preserve">—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w:t>
      </w:r>
      <w:proofErr w:type="gramEnd"/>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образовательной деятельности; </w:t>
      </w:r>
    </w:p>
    <w:p w:rsidR="00683EDF" w:rsidRPr="009E79B1" w:rsidRDefault="00683EDF" w:rsidP="00683EDF">
      <w:pPr>
        <w:numPr>
          <w:ilvl w:val="0"/>
          <w:numId w:val="40"/>
        </w:numPr>
        <w:spacing w:after="53"/>
        <w:ind w:right="14"/>
        <w:rPr>
          <w:szCs w:val="24"/>
        </w:rPr>
      </w:pPr>
      <w:r w:rsidRPr="009E79B1">
        <w:rPr>
          <w:szCs w:val="24"/>
        </w:rPr>
        <w:t xml:space="preserve">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r w:rsidRPr="009E79B1">
        <w:rPr>
          <w:szCs w:val="24"/>
        </w:rPr>
        <w:tab/>
        <w:t xml:space="preserve"> -</w:t>
      </w:r>
      <w:r w:rsidRPr="009E79B1">
        <w:rPr>
          <w:rFonts w:eastAsia="Arial"/>
          <w:szCs w:val="24"/>
        </w:rPr>
        <w:t xml:space="preserve"> </w:t>
      </w:r>
      <w:r w:rsidRPr="009E79B1">
        <w:rPr>
          <w:szCs w:val="24"/>
        </w:rPr>
        <w:t xml:space="preserve">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r w:rsidRPr="009E79B1">
        <w:rPr>
          <w:szCs w:val="24"/>
        </w:rPr>
        <w:tab/>
        <w:t xml:space="preserve"> </w:t>
      </w:r>
    </w:p>
    <w:p w:rsidR="00683EDF" w:rsidRPr="009E79B1" w:rsidRDefault="00683EDF" w:rsidP="00683EDF">
      <w:pPr>
        <w:numPr>
          <w:ilvl w:val="0"/>
          <w:numId w:val="40"/>
        </w:numPr>
        <w:spacing w:after="67"/>
        <w:ind w:right="14"/>
        <w:rPr>
          <w:szCs w:val="24"/>
        </w:rPr>
      </w:pPr>
      <w:r w:rsidRPr="009E79B1">
        <w:rPr>
          <w:szCs w:val="24"/>
        </w:rPr>
        <w:t xml:space="preserve">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r w:rsidRPr="009E79B1">
        <w:rPr>
          <w:szCs w:val="24"/>
        </w:rPr>
        <w:tab/>
        <w:t xml:space="preserve"> </w:t>
      </w:r>
    </w:p>
    <w:p w:rsidR="00683EDF" w:rsidRPr="009E79B1" w:rsidRDefault="00683EDF" w:rsidP="00683EDF">
      <w:pPr>
        <w:spacing w:line="271" w:lineRule="auto"/>
        <w:ind w:left="468" w:right="10"/>
        <w:jc w:val="left"/>
        <w:rPr>
          <w:szCs w:val="24"/>
        </w:rPr>
      </w:pPr>
      <w:r w:rsidRPr="009E79B1">
        <w:rPr>
          <w:b/>
          <w:szCs w:val="24"/>
        </w:rPr>
        <w:t>Механизмы реализации программы</w:t>
      </w:r>
      <w:r w:rsidRPr="009E79B1">
        <w:rPr>
          <w:szCs w:val="24"/>
        </w:rPr>
        <w:t xml:space="preserve"> </w:t>
      </w:r>
    </w:p>
    <w:p w:rsidR="00683EDF" w:rsidRPr="009E79B1" w:rsidRDefault="00683EDF" w:rsidP="00683EDF">
      <w:pPr>
        <w:ind w:left="14" w:right="14"/>
        <w:rPr>
          <w:szCs w:val="24"/>
        </w:rPr>
      </w:pPr>
      <w:r w:rsidRPr="009E79B1">
        <w:rPr>
          <w:szCs w:val="24"/>
          <w:vertAlign w:val="subscript"/>
        </w:rPr>
        <w:t xml:space="preserve"> </w:t>
      </w:r>
      <w:r w:rsidRPr="009E79B1">
        <w:rPr>
          <w:szCs w:val="24"/>
        </w:rPr>
        <w:t xml:space="preserve">Программа коррекционной работы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на уровне среднего общего образования реализуется на основе взаимодействия специалистов общеобразовательной организации,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w:t>
      </w:r>
      <w:r w:rsidRPr="009E79B1">
        <w:rPr>
          <w:szCs w:val="24"/>
          <w:vertAlign w:val="subscript"/>
        </w:rPr>
        <w:t xml:space="preserve"> </w:t>
      </w:r>
      <w:r w:rsidRPr="009E79B1">
        <w:rPr>
          <w:szCs w:val="24"/>
        </w:rPr>
        <w:t xml:space="preserve">Такое взаимодействие включает: </w:t>
      </w:r>
    </w:p>
    <w:p w:rsidR="00683EDF" w:rsidRPr="009E79B1" w:rsidRDefault="00683EDF" w:rsidP="00683EDF">
      <w:pPr>
        <w:numPr>
          <w:ilvl w:val="0"/>
          <w:numId w:val="40"/>
        </w:numPr>
        <w:spacing w:after="52"/>
        <w:ind w:right="14"/>
        <w:rPr>
          <w:szCs w:val="24"/>
        </w:rPr>
      </w:pPr>
      <w:r w:rsidRPr="009E79B1">
        <w:rPr>
          <w:szCs w:val="24"/>
        </w:rPr>
        <w:lastRenderedPageBreak/>
        <w:t xml:space="preserve">комплексность в определении и решении проблем </w:t>
      </w:r>
      <w:proofErr w:type="gramStart"/>
      <w:r w:rsidRPr="009E79B1">
        <w:rPr>
          <w:szCs w:val="24"/>
        </w:rPr>
        <w:t>обучающегося</w:t>
      </w:r>
      <w:proofErr w:type="gramEnd"/>
      <w:r w:rsidRPr="009E79B1">
        <w:rPr>
          <w:szCs w:val="24"/>
        </w:rPr>
        <w:t xml:space="preserve">, предоставлении ему специализированной квалифицированной помощи; </w:t>
      </w:r>
      <w:r w:rsidRPr="009E79B1">
        <w:rPr>
          <w:szCs w:val="24"/>
        </w:rPr>
        <w:tab/>
        <w:t xml:space="preserve"> </w:t>
      </w:r>
    </w:p>
    <w:p w:rsidR="00683EDF" w:rsidRPr="009E79B1" w:rsidRDefault="00683EDF" w:rsidP="00683EDF">
      <w:pPr>
        <w:numPr>
          <w:ilvl w:val="0"/>
          <w:numId w:val="40"/>
        </w:numPr>
        <w:spacing w:after="85"/>
        <w:ind w:right="14"/>
        <w:rPr>
          <w:szCs w:val="24"/>
        </w:rPr>
      </w:pPr>
      <w:proofErr w:type="spellStart"/>
      <w:r w:rsidRPr="009E79B1">
        <w:rPr>
          <w:szCs w:val="24"/>
        </w:rPr>
        <w:t>многоаспектный</w:t>
      </w:r>
      <w:proofErr w:type="spellEnd"/>
      <w:r w:rsidRPr="009E79B1">
        <w:rPr>
          <w:szCs w:val="24"/>
        </w:rPr>
        <w:t xml:space="preserve"> анализ личностного и познавательного развития обучающегося; </w:t>
      </w:r>
    </w:p>
    <w:p w:rsidR="00683EDF" w:rsidRPr="009E79B1" w:rsidRDefault="00683EDF" w:rsidP="00683EDF">
      <w:pPr>
        <w:numPr>
          <w:ilvl w:val="0"/>
          <w:numId w:val="40"/>
        </w:numPr>
        <w:ind w:right="14"/>
        <w:rPr>
          <w:szCs w:val="24"/>
        </w:rPr>
      </w:pPr>
      <w:r w:rsidRPr="009E79B1">
        <w:rPr>
          <w:szCs w:val="24"/>
        </w:rPr>
        <w:t xml:space="preserve">составление комплексных индивидуальных программ общего развития и коррекции отдельных сторон </w:t>
      </w:r>
      <w:proofErr w:type="spellStart"/>
      <w:r w:rsidRPr="009E79B1">
        <w:rPr>
          <w:szCs w:val="24"/>
        </w:rPr>
        <w:t>учебно</w:t>
      </w:r>
      <w:proofErr w:type="spellEnd"/>
      <w:r w:rsidRPr="009E79B1">
        <w:rPr>
          <w:szCs w:val="24"/>
        </w:rPr>
        <w:t xml:space="preserve"> </w:t>
      </w:r>
      <w:proofErr w:type="gramStart"/>
      <w:r w:rsidRPr="009E79B1">
        <w:rPr>
          <w:szCs w:val="24"/>
        </w:rPr>
        <w:t>-п</w:t>
      </w:r>
      <w:proofErr w:type="gramEnd"/>
      <w:r w:rsidRPr="009E79B1">
        <w:rPr>
          <w:szCs w:val="24"/>
        </w:rPr>
        <w:t xml:space="preserve">ознавательной деятельности ребенка. </w:t>
      </w:r>
    </w:p>
    <w:p w:rsidR="00683EDF" w:rsidRPr="009E79B1" w:rsidRDefault="00683EDF" w:rsidP="00683EDF">
      <w:pPr>
        <w:ind w:left="14" w:right="14" w:firstLine="442"/>
        <w:rPr>
          <w:szCs w:val="24"/>
        </w:rPr>
      </w:pPr>
      <w:r w:rsidRPr="009E79B1">
        <w:rPr>
          <w:szCs w:val="24"/>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9E79B1">
        <w:rPr>
          <w:szCs w:val="24"/>
        </w:rPr>
        <w:t>психолого-медикопедагогического</w:t>
      </w:r>
      <w:proofErr w:type="spellEnd"/>
      <w:r w:rsidRPr="009E79B1">
        <w:rPr>
          <w:szCs w:val="24"/>
        </w:rPr>
        <w:t xml:space="preserve"> сопровождения и эффективно решать проблемы ребёнка. </w:t>
      </w:r>
    </w:p>
    <w:p w:rsidR="00683EDF" w:rsidRPr="009E79B1" w:rsidRDefault="00683EDF" w:rsidP="00683EDF">
      <w:pPr>
        <w:ind w:left="14" w:right="14" w:firstLine="463"/>
        <w:rPr>
          <w:szCs w:val="24"/>
        </w:rPr>
      </w:pPr>
      <w:r w:rsidRPr="009E79B1">
        <w:rPr>
          <w:szCs w:val="24"/>
        </w:rPr>
        <w:t xml:space="preserve">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w:t>
      </w:r>
      <w:r w:rsidRPr="009E79B1">
        <w:rPr>
          <w:szCs w:val="24"/>
          <w:vertAlign w:val="subscript"/>
        </w:rPr>
        <w:t xml:space="preserve"> </w:t>
      </w:r>
      <w:r w:rsidRPr="009E79B1">
        <w:rPr>
          <w:szCs w:val="24"/>
        </w:rPr>
        <w:t xml:space="preserve">возможностями здоровья. </w:t>
      </w:r>
    </w:p>
    <w:p w:rsidR="00683EDF" w:rsidRPr="009E79B1" w:rsidRDefault="00683EDF" w:rsidP="00683EDF">
      <w:pPr>
        <w:pStyle w:val="1"/>
        <w:numPr>
          <w:ilvl w:val="0"/>
          <w:numId w:val="0"/>
        </w:numPr>
        <w:tabs>
          <w:tab w:val="center" w:pos="1104"/>
          <w:tab w:val="center" w:pos="2113"/>
          <w:tab w:val="center" w:pos="2999"/>
          <w:tab w:val="center" w:pos="4424"/>
          <w:tab w:val="center" w:pos="5958"/>
        </w:tabs>
        <w:ind w:right="0"/>
        <w:rPr>
          <w:sz w:val="24"/>
          <w:szCs w:val="24"/>
        </w:rPr>
      </w:pPr>
      <w:r w:rsidRPr="009E79B1">
        <w:rPr>
          <w:rFonts w:eastAsia="Calibri"/>
          <w:b w:val="0"/>
          <w:sz w:val="24"/>
          <w:szCs w:val="24"/>
        </w:rPr>
        <w:tab/>
      </w:r>
      <w:r w:rsidRPr="009E79B1">
        <w:rPr>
          <w:sz w:val="24"/>
          <w:szCs w:val="24"/>
        </w:rPr>
        <w:t xml:space="preserve">Требования </w:t>
      </w:r>
      <w:r w:rsidRPr="009E79B1">
        <w:rPr>
          <w:sz w:val="24"/>
          <w:szCs w:val="24"/>
        </w:rPr>
        <w:tab/>
        <w:t xml:space="preserve">к </w:t>
      </w:r>
      <w:r w:rsidRPr="009E79B1">
        <w:rPr>
          <w:sz w:val="24"/>
          <w:szCs w:val="24"/>
        </w:rPr>
        <w:tab/>
        <w:t xml:space="preserve">условиям </w:t>
      </w:r>
      <w:r w:rsidRPr="009E79B1">
        <w:rPr>
          <w:sz w:val="24"/>
          <w:szCs w:val="24"/>
        </w:rPr>
        <w:tab/>
        <w:t xml:space="preserve">реализации </w:t>
      </w:r>
      <w:r w:rsidRPr="009E79B1">
        <w:rPr>
          <w:sz w:val="24"/>
          <w:szCs w:val="24"/>
        </w:rPr>
        <w:tab/>
        <w:t xml:space="preserve">программы </w:t>
      </w:r>
    </w:p>
    <w:p w:rsidR="00683EDF" w:rsidRPr="009E79B1" w:rsidRDefault="00683EDF" w:rsidP="00683EDF">
      <w:pPr>
        <w:tabs>
          <w:tab w:val="center" w:pos="3309"/>
        </w:tabs>
        <w:spacing w:after="0" w:line="263" w:lineRule="auto"/>
        <w:ind w:left="-8" w:firstLine="0"/>
        <w:jc w:val="left"/>
        <w:rPr>
          <w:szCs w:val="24"/>
        </w:rPr>
      </w:pPr>
      <w:r w:rsidRPr="009E79B1">
        <w:rPr>
          <w:szCs w:val="24"/>
          <w:vertAlign w:val="subscript"/>
        </w:rPr>
        <w:t xml:space="preserve"> </w:t>
      </w:r>
      <w:r w:rsidRPr="009E79B1">
        <w:rPr>
          <w:szCs w:val="24"/>
          <w:vertAlign w:val="subscript"/>
        </w:rPr>
        <w:tab/>
      </w:r>
      <w:r w:rsidRPr="009E79B1">
        <w:rPr>
          <w:szCs w:val="24"/>
        </w:rPr>
        <w:t xml:space="preserve">Содержание работы психолого-педагогической службы </w:t>
      </w:r>
    </w:p>
    <w:p w:rsidR="00683EDF" w:rsidRPr="009E79B1" w:rsidRDefault="00683EDF" w:rsidP="00683EDF">
      <w:pPr>
        <w:ind w:left="108" w:right="14" w:firstLine="458"/>
        <w:rPr>
          <w:szCs w:val="24"/>
        </w:rPr>
      </w:pPr>
      <w:proofErr w:type="gramStart"/>
      <w:r w:rsidRPr="009E79B1">
        <w:rPr>
          <w:szCs w:val="24"/>
        </w:rPr>
        <w:t xml:space="preserve">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w:t>
      </w:r>
      <w:proofErr w:type="gramEnd"/>
    </w:p>
    <w:p w:rsidR="00683EDF" w:rsidRPr="009E79B1" w:rsidRDefault="00683EDF" w:rsidP="00683EDF">
      <w:pPr>
        <w:spacing w:after="38"/>
        <w:ind w:left="14" w:right="14"/>
        <w:rPr>
          <w:szCs w:val="24"/>
        </w:rPr>
      </w:pPr>
      <w:r w:rsidRPr="009E79B1">
        <w:rPr>
          <w:szCs w:val="24"/>
        </w:rPr>
        <w:t xml:space="preserve"> развития в соответствующем возрасте). </w:t>
      </w:r>
    </w:p>
    <w:p w:rsidR="00683EDF" w:rsidRPr="009E79B1" w:rsidRDefault="00683EDF" w:rsidP="00683EDF">
      <w:pPr>
        <w:tabs>
          <w:tab w:val="center" w:pos="2951"/>
        </w:tabs>
        <w:spacing w:after="44"/>
        <w:ind w:left="0" w:firstLine="0"/>
        <w:jc w:val="left"/>
        <w:rPr>
          <w:szCs w:val="24"/>
        </w:rPr>
      </w:pPr>
      <w:r w:rsidRPr="009E79B1">
        <w:rPr>
          <w:szCs w:val="24"/>
        </w:rPr>
        <w:t xml:space="preserve"> </w:t>
      </w:r>
      <w:r w:rsidRPr="009E79B1">
        <w:rPr>
          <w:szCs w:val="24"/>
        </w:rPr>
        <w:tab/>
        <w:t xml:space="preserve">Направления работы психологической службы: </w:t>
      </w:r>
    </w:p>
    <w:p w:rsidR="00683EDF" w:rsidRPr="009E79B1" w:rsidRDefault="00683EDF" w:rsidP="00683EDF">
      <w:pPr>
        <w:numPr>
          <w:ilvl w:val="0"/>
          <w:numId w:val="41"/>
        </w:numPr>
        <w:spacing w:after="29"/>
        <w:ind w:right="14"/>
        <w:rPr>
          <w:szCs w:val="24"/>
        </w:rPr>
      </w:pPr>
      <w:r w:rsidRPr="009E79B1">
        <w:rPr>
          <w:szCs w:val="24"/>
        </w:rPr>
        <w:t xml:space="preserve">психологическое просвещение всех участников образовательной деятельности; </w:t>
      </w:r>
    </w:p>
    <w:p w:rsidR="00683EDF" w:rsidRPr="009E79B1" w:rsidRDefault="00683EDF" w:rsidP="00683EDF">
      <w:pPr>
        <w:numPr>
          <w:ilvl w:val="0"/>
          <w:numId w:val="41"/>
        </w:numPr>
        <w:spacing w:after="85"/>
        <w:ind w:right="14"/>
        <w:rPr>
          <w:szCs w:val="24"/>
        </w:rPr>
      </w:pPr>
      <w:proofErr w:type="spellStart"/>
      <w:r w:rsidRPr="009E79B1">
        <w:rPr>
          <w:szCs w:val="24"/>
        </w:rPr>
        <w:t>психопрофилактика</w:t>
      </w:r>
      <w:proofErr w:type="spellEnd"/>
      <w:r w:rsidRPr="009E79B1">
        <w:rPr>
          <w:szCs w:val="24"/>
        </w:rPr>
        <w:t xml:space="preserve"> школьной и социальной  </w:t>
      </w:r>
      <w:proofErr w:type="spellStart"/>
      <w:r w:rsidRPr="009E79B1">
        <w:rPr>
          <w:szCs w:val="24"/>
        </w:rPr>
        <w:t>дезадаптации</w:t>
      </w:r>
      <w:proofErr w:type="spellEnd"/>
      <w:r w:rsidRPr="009E79B1">
        <w:rPr>
          <w:szCs w:val="24"/>
        </w:rPr>
        <w:t xml:space="preserve">; </w:t>
      </w:r>
    </w:p>
    <w:p w:rsidR="00683EDF" w:rsidRPr="009E79B1" w:rsidRDefault="00683EDF" w:rsidP="00683EDF">
      <w:pPr>
        <w:numPr>
          <w:ilvl w:val="0"/>
          <w:numId w:val="41"/>
        </w:numPr>
        <w:ind w:right="14"/>
        <w:rPr>
          <w:szCs w:val="24"/>
        </w:rPr>
      </w:pPr>
      <w:r w:rsidRPr="009E79B1">
        <w:rPr>
          <w:szCs w:val="24"/>
        </w:rPr>
        <w:t xml:space="preserve">помощь в решении индивидуальных проблем участников образовательной деятельности посредством индивидуальных консультаций. </w:t>
      </w:r>
    </w:p>
    <w:p w:rsidR="00683EDF" w:rsidRPr="009E79B1" w:rsidRDefault="00683EDF" w:rsidP="00683EDF">
      <w:pPr>
        <w:spacing w:after="101" w:line="259" w:lineRule="auto"/>
        <w:ind w:firstLine="0"/>
        <w:jc w:val="left"/>
        <w:rPr>
          <w:szCs w:val="24"/>
        </w:rPr>
      </w:pPr>
      <w:r w:rsidRPr="009E79B1">
        <w:rPr>
          <w:szCs w:val="24"/>
        </w:rPr>
        <w:t xml:space="preserve"> </w:t>
      </w:r>
    </w:p>
    <w:p w:rsidR="00683EDF" w:rsidRPr="00330639" w:rsidRDefault="00683EDF" w:rsidP="00683EDF">
      <w:pPr>
        <w:tabs>
          <w:tab w:val="center" w:pos="2097"/>
        </w:tabs>
        <w:spacing w:after="77" w:line="271" w:lineRule="auto"/>
        <w:ind w:left="0" w:firstLine="0"/>
        <w:rPr>
          <w:b/>
          <w:szCs w:val="24"/>
        </w:rPr>
      </w:pPr>
      <w:r w:rsidRPr="00330639">
        <w:rPr>
          <w:b/>
          <w:szCs w:val="24"/>
        </w:rPr>
        <w:t xml:space="preserve"> </w:t>
      </w:r>
      <w:r w:rsidRPr="00330639">
        <w:rPr>
          <w:b/>
          <w:szCs w:val="24"/>
        </w:rPr>
        <w:tab/>
      </w:r>
      <w:r>
        <w:rPr>
          <w:b/>
          <w:szCs w:val="24"/>
        </w:rPr>
        <w:t xml:space="preserve">3. </w:t>
      </w:r>
      <w:r w:rsidRPr="00330639">
        <w:rPr>
          <w:b/>
          <w:szCs w:val="24"/>
        </w:rPr>
        <w:t>Организационный раздел</w:t>
      </w:r>
    </w:p>
    <w:p w:rsidR="00683EDF" w:rsidRPr="009E79B1" w:rsidRDefault="00683EDF" w:rsidP="00683EDF">
      <w:pPr>
        <w:ind w:left="14" w:right="14"/>
        <w:rPr>
          <w:szCs w:val="24"/>
        </w:rPr>
      </w:pPr>
      <w:r w:rsidRPr="009E79B1">
        <w:rPr>
          <w:szCs w:val="24"/>
          <w:vertAlign w:val="subscript"/>
        </w:rPr>
        <w:t xml:space="preserve"> </w:t>
      </w:r>
      <w:r w:rsidRPr="009E79B1">
        <w:rPr>
          <w:szCs w:val="24"/>
          <w:vertAlign w:val="subscript"/>
        </w:rPr>
        <w:tab/>
      </w:r>
      <w:r w:rsidRPr="009E79B1">
        <w:rPr>
          <w:b/>
          <w:szCs w:val="24"/>
        </w:rPr>
        <w:t>3.1.</w:t>
      </w:r>
      <w:r w:rsidRPr="009E79B1">
        <w:rPr>
          <w:rFonts w:eastAsia="Arial"/>
          <w:b/>
          <w:szCs w:val="24"/>
        </w:rPr>
        <w:t xml:space="preserve"> </w:t>
      </w:r>
      <w:r w:rsidRPr="009E79B1">
        <w:rPr>
          <w:b/>
          <w:szCs w:val="24"/>
        </w:rPr>
        <w:t xml:space="preserve">Учебный план </w:t>
      </w:r>
      <w:r w:rsidRPr="009E79B1">
        <w:rPr>
          <w:szCs w:val="24"/>
        </w:rPr>
        <w:t>определяет общий объём нагрузки и максимальный объём нагрузки</w:t>
      </w:r>
      <w:r w:rsidRPr="009E79B1">
        <w:rPr>
          <w:b/>
          <w:szCs w:val="24"/>
        </w:rPr>
        <w:t xml:space="preserve"> </w:t>
      </w:r>
      <w:r w:rsidRPr="009E79B1">
        <w:rPr>
          <w:szCs w:val="24"/>
        </w:rPr>
        <w:t>обучающихся, состав и структуру обязательных предметных областей.</w:t>
      </w:r>
      <w:r w:rsidRPr="009E79B1">
        <w:rPr>
          <w:szCs w:val="24"/>
          <w:vertAlign w:val="subscript"/>
        </w:rPr>
        <w:t xml:space="preserve"> </w:t>
      </w:r>
      <w:r w:rsidRPr="009E79B1">
        <w:rPr>
          <w:szCs w:val="24"/>
          <w:vertAlign w:val="subscript"/>
        </w:rPr>
        <w:tab/>
      </w:r>
      <w:r w:rsidRPr="009E79B1">
        <w:rPr>
          <w:szCs w:val="24"/>
        </w:rPr>
        <w:t xml:space="preserve"> </w:t>
      </w:r>
    </w:p>
    <w:p w:rsidR="00683EDF" w:rsidRDefault="00683EDF" w:rsidP="00683EDF">
      <w:pPr>
        <w:ind w:left="14" w:right="14"/>
        <w:rPr>
          <w:szCs w:val="24"/>
        </w:rPr>
      </w:pPr>
      <w:proofErr w:type="gramStart"/>
      <w:r w:rsidRPr="009E79B1">
        <w:rPr>
          <w:szCs w:val="24"/>
        </w:rPr>
        <w:t>Учебный пл</w:t>
      </w:r>
      <w:r w:rsidR="006F79FE">
        <w:rPr>
          <w:szCs w:val="24"/>
        </w:rPr>
        <w:t xml:space="preserve">ан МОБУ СОШ с. </w:t>
      </w:r>
      <w:proofErr w:type="spellStart"/>
      <w:r w:rsidR="006F79FE">
        <w:rPr>
          <w:szCs w:val="24"/>
        </w:rPr>
        <w:t>Кульчурово</w:t>
      </w:r>
      <w:proofErr w:type="spellEnd"/>
      <w:r w:rsidR="006F79FE">
        <w:rPr>
          <w:szCs w:val="24"/>
        </w:rPr>
        <w:t xml:space="preserve"> для 11 класса</w:t>
      </w:r>
      <w:r w:rsidRPr="009E79B1">
        <w:rPr>
          <w:szCs w:val="24"/>
        </w:rPr>
        <w:t xml:space="preserve">, реализующий стандарты первого поколения, разработаны на основе </w:t>
      </w:r>
      <w:r>
        <w:rPr>
          <w:szCs w:val="24"/>
        </w:rPr>
        <w:t>рекомендуемых на</w:t>
      </w:r>
      <w:r w:rsidRPr="0016099B">
        <w:rPr>
          <w:szCs w:val="24"/>
        </w:rPr>
        <w:t xml:space="preserve"> региональный базисный учебный план и примерные учебные планы для образовательных организаций Республики Башкортостан, реализующих образовательные программы основного общего и среднего общего образования, разработаны на основе федерального базисного учебного плана и примерных учебных планов для образовательных учреждений Российской Федерации, утвержденных приказом Министерства образования</w:t>
      </w:r>
      <w:proofErr w:type="gramEnd"/>
      <w:r w:rsidRPr="0016099B">
        <w:rPr>
          <w:szCs w:val="24"/>
        </w:rPr>
        <w:t xml:space="preserve"> Российской Федерации от 9 марта 2004 года №1312, утверждены на заседании Коллегии Министерства образования Республики Башкортостан </w:t>
      </w:r>
      <w:proofErr w:type="gramStart"/>
      <w:r w:rsidRPr="0016099B">
        <w:rPr>
          <w:szCs w:val="24"/>
        </w:rPr>
        <w:t xml:space="preserve">( </w:t>
      </w:r>
      <w:proofErr w:type="gramEnd"/>
      <w:r w:rsidRPr="0016099B">
        <w:rPr>
          <w:szCs w:val="24"/>
        </w:rPr>
        <w:t>протокол от 04.08.2017г №4</w:t>
      </w:r>
      <w:r>
        <w:rPr>
          <w:szCs w:val="24"/>
        </w:rPr>
        <w:t>,</w:t>
      </w:r>
    </w:p>
    <w:p w:rsidR="00683EDF" w:rsidRPr="009E79B1" w:rsidRDefault="00683EDF" w:rsidP="00683EDF">
      <w:pPr>
        <w:ind w:left="14" w:right="14"/>
        <w:rPr>
          <w:szCs w:val="24"/>
        </w:rPr>
      </w:pPr>
      <w:r>
        <w:rPr>
          <w:szCs w:val="24"/>
        </w:rPr>
        <w:t xml:space="preserve"> </w:t>
      </w:r>
      <w:r w:rsidRPr="009E79B1">
        <w:rPr>
          <w:szCs w:val="24"/>
        </w:rPr>
        <w:t xml:space="preserve">Разработан в соответствии с требованиями ФЗ – 273 «Об образовании в Российской Федерации» от 29. 12. 2012 г., Закона «О языках народов Российской Федерации», </w:t>
      </w:r>
      <w:r w:rsidRPr="009E79B1">
        <w:rPr>
          <w:szCs w:val="24"/>
        </w:rPr>
        <w:lastRenderedPageBreak/>
        <w:t>Закона «Об образовании в Республике Башкортостан», Закона «О языках народов Республики Башкортостан»</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tabs>
          <w:tab w:val="center" w:pos="2369"/>
        </w:tabs>
        <w:spacing w:after="46" w:line="271" w:lineRule="auto"/>
        <w:ind w:left="0" w:firstLine="0"/>
        <w:jc w:val="left"/>
        <w:rPr>
          <w:szCs w:val="24"/>
        </w:rPr>
      </w:pPr>
      <w:r w:rsidRPr="009E79B1">
        <w:rPr>
          <w:szCs w:val="24"/>
        </w:rPr>
        <w:t xml:space="preserve"> </w:t>
      </w:r>
      <w:r w:rsidRPr="009E79B1">
        <w:rPr>
          <w:szCs w:val="24"/>
        </w:rPr>
        <w:tab/>
      </w:r>
      <w:r w:rsidRPr="009E79B1">
        <w:rPr>
          <w:b/>
          <w:szCs w:val="24"/>
        </w:rPr>
        <w:t>Особенности учебного плана.</w:t>
      </w:r>
      <w:r w:rsidRPr="009E79B1">
        <w:rPr>
          <w:szCs w:val="24"/>
        </w:rPr>
        <w:t xml:space="preserve"> </w:t>
      </w:r>
    </w:p>
    <w:p w:rsidR="00683EDF" w:rsidRPr="009E79B1" w:rsidRDefault="006F79FE" w:rsidP="00683EDF">
      <w:pPr>
        <w:ind w:left="14" w:right="14"/>
        <w:rPr>
          <w:szCs w:val="24"/>
        </w:rPr>
      </w:pPr>
      <w:r>
        <w:rPr>
          <w:szCs w:val="24"/>
        </w:rPr>
        <w:t>Для 11 класса</w:t>
      </w:r>
      <w:r w:rsidR="00683EDF" w:rsidRPr="009E79B1">
        <w:rPr>
          <w:szCs w:val="24"/>
        </w:rPr>
        <w:t xml:space="preserve"> МОБУ СОШ с.</w:t>
      </w:r>
      <w:r>
        <w:rPr>
          <w:szCs w:val="24"/>
        </w:rPr>
        <w:t xml:space="preserve"> </w:t>
      </w:r>
      <w:proofErr w:type="spellStart"/>
      <w:r w:rsidR="00683EDF" w:rsidRPr="009E79B1">
        <w:rPr>
          <w:szCs w:val="24"/>
        </w:rPr>
        <w:t>Кульчурово</w:t>
      </w:r>
      <w:proofErr w:type="spellEnd"/>
      <w:r w:rsidR="00683EDF" w:rsidRPr="009E79B1">
        <w:rPr>
          <w:szCs w:val="24"/>
        </w:rPr>
        <w:t xml:space="preserve"> выбран учебный план универсального обучения, который состоит из</w:t>
      </w:r>
      <w:r w:rsidR="00683EDF">
        <w:rPr>
          <w:szCs w:val="24"/>
        </w:rPr>
        <w:t xml:space="preserve"> базовых учебных предметов, рег</w:t>
      </w:r>
      <w:r w:rsidR="00683EDF" w:rsidRPr="009E79B1">
        <w:rPr>
          <w:szCs w:val="24"/>
        </w:rPr>
        <w:t>и</w:t>
      </w:r>
      <w:r w:rsidR="00683EDF">
        <w:rPr>
          <w:szCs w:val="24"/>
        </w:rPr>
        <w:t>о</w:t>
      </w:r>
      <w:r w:rsidR="00683EDF" w:rsidRPr="009E79B1">
        <w:rPr>
          <w:szCs w:val="24"/>
        </w:rPr>
        <w:t xml:space="preserve">нального (национально-регионального) и школьного компонентов. Он построен на принципах дифференциации содержания обучения, формирования ключевых компетенций, обеспечения условий для профессиональной ориентации, углубленного изучения предметов, расширения возможностей социализации обучающихся. </w:t>
      </w:r>
    </w:p>
    <w:p w:rsidR="00683EDF" w:rsidRPr="009E79B1" w:rsidRDefault="00683EDF" w:rsidP="00683EDF">
      <w:pPr>
        <w:ind w:left="14" w:right="14"/>
        <w:rPr>
          <w:szCs w:val="24"/>
        </w:rPr>
      </w:pPr>
      <w:r w:rsidRPr="009E79B1">
        <w:rPr>
          <w:szCs w:val="24"/>
        </w:rPr>
        <w:t>Учебный предмет «Математика» представлен учебными курсами «Алгебра и нач</w:t>
      </w:r>
      <w:r w:rsidR="006F79FE">
        <w:rPr>
          <w:szCs w:val="24"/>
        </w:rPr>
        <w:t>ала анализа» и «Геометрия» в 11 классе</w:t>
      </w:r>
      <w:r w:rsidRPr="009E79B1">
        <w:rPr>
          <w:szCs w:val="24"/>
        </w:rPr>
        <w:t xml:space="preserve">. </w:t>
      </w:r>
    </w:p>
    <w:p w:rsidR="00683EDF" w:rsidRPr="009E79B1" w:rsidRDefault="00683EDF" w:rsidP="00683EDF">
      <w:pPr>
        <w:ind w:left="14" w:right="14"/>
        <w:rPr>
          <w:szCs w:val="24"/>
        </w:rPr>
      </w:pPr>
      <w:r w:rsidRPr="009E79B1">
        <w:rPr>
          <w:szCs w:val="24"/>
        </w:rPr>
        <w:t>Программа</w:t>
      </w:r>
      <w:r w:rsidR="006F79FE">
        <w:rPr>
          <w:szCs w:val="24"/>
        </w:rPr>
        <w:t xml:space="preserve"> исторического образования в 11 классе</w:t>
      </w:r>
      <w:r w:rsidRPr="009E79B1">
        <w:rPr>
          <w:szCs w:val="24"/>
        </w:rPr>
        <w:t xml:space="preserve"> реализуется в материалах курсов «История России» и «Всеобщая история», которые изучаются синхронно-параллельно, отдельные тем</w:t>
      </w:r>
      <w:proofErr w:type="gramStart"/>
      <w:r w:rsidRPr="009E79B1">
        <w:rPr>
          <w:szCs w:val="24"/>
        </w:rPr>
        <w:t>ы-</w:t>
      </w:r>
      <w:proofErr w:type="gramEnd"/>
      <w:r w:rsidRPr="009E79B1">
        <w:rPr>
          <w:szCs w:val="24"/>
        </w:rPr>
        <w:t xml:space="preserve"> интегрировано в рамках единого предмета «История». </w:t>
      </w:r>
    </w:p>
    <w:p w:rsidR="00683EDF" w:rsidRPr="009E79B1" w:rsidRDefault="00683EDF" w:rsidP="00683EDF">
      <w:pPr>
        <w:ind w:left="14" w:right="14"/>
        <w:rPr>
          <w:szCs w:val="24"/>
        </w:rPr>
      </w:pPr>
      <w:r w:rsidRPr="009E79B1">
        <w:rPr>
          <w:szCs w:val="24"/>
        </w:rPr>
        <w:t>Учебный предмет «Иностранный язык» представлен учебными предметами «А</w:t>
      </w:r>
      <w:r>
        <w:rPr>
          <w:szCs w:val="24"/>
        </w:rPr>
        <w:t>нглийский язык»</w:t>
      </w:r>
    </w:p>
    <w:p w:rsidR="00683EDF" w:rsidRPr="009E79B1" w:rsidRDefault="00683EDF" w:rsidP="00683EDF">
      <w:pPr>
        <w:ind w:left="14" w:right="14"/>
        <w:rPr>
          <w:szCs w:val="24"/>
        </w:rPr>
      </w:pPr>
      <w:proofErr w:type="gramStart"/>
      <w:r w:rsidRPr="009E79B1">
        <w:rPr>
          <w:szCs w:val="24"/>
        </w:rPr>
        <w:t>Учебный пре</w:t>
      </w:r>
      <w:r w:rsidR="006F79FE">
        <w:rPr>
          <w:szCs w:val="24"/>
        </w:rPr>
        <w:t>дмет «Физическая культура» в 11 классе</w:t>
      </w:r>
      <w:r w:rsidRPr="009E79B1">
        <w:rPr>
          <w:szCs w:val="24"/>
        </w:rPr>
        <w:t xml:space="preserve"> изучается в объеме 3 часов в неделю в соответствии с приказом </w:t>
      </w:r>
      <w:proofErr w:type="spellStart"/>
      <w:r w:rsidRPr="009E79B1">
        <w:rPr>
          <w:szCs w:val="24"/>
        </w:rPr>
        <w:t>Минобрнауки</w:t>
      </w:r>
      <w:proofErr w:type="spellEnd"/>
      <w:r w:rsidRPr="009E79B1">
        <w:rPr>
          <w:szCs w:val="24"/>
        </w:rPr>
        <w:t xml:space="preserve">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  </w:t>
      </w:r>
      <w:proofErr w:type="gramEnd"/>
    </w:p>
    <w:p w:rsidR="00683EDF" w:rsidRPr="009E79B1" w:rsidRDefault="00683EDF" w:rsidP="00683EDF">
      <w:pPr>
        <w:ind w:left="14" w:right="14"/>
        <w:rPr>
          <w:szCs w:val="24"/>
        </w:rPr>
      </w:pPr>
      <w:r w:rsidRPr="009E79B1">
        <w:rPr>
          <w:szCs w:val="24"/>
        </w:rPr>
        <w:t xml:space="preserve">В инвариантной части учебного плана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Российской Федерации и гарантирует овладение выпускниками общеобразовательного учреждения необходимым минимумом знаний, умений и навыков, обеспечивающими возможности продолжения образования. </w:t>
      </w:r>
    </w:p>
    <w:p w:rsidR="00683EDF" w:rsidRDefault="00683EDF" w:rsidP="00683EDF">
      <w:pPr>
        <w:ind w:left="14" w:right="14"/>
        <w:rPr>
          <w:szCs w:val="24"/>
        </w:rPr>
      </w:pPr>
      <w:r w:rsidRPr="009E79B1">
        <w:rPr>
          <w:szCs w:val="24"/>
        </w:rPr>
        <w:t>Вариативная часть</w:t>
      </w:r>
      <w:r w:rsidRPr="009E79B1">
        <w:rPr>
          <w:i/>
          <w:szCs w:val="24"/>
        </w:rPr>
        <w:t xml:space="preserve"> </w:t>
      </w:r>
      <w:r w:rsidRPr="009E79B1">
        <w:rPr>
          <w:szCs w:val="24"/>
        </w:rPr>
        <w:t>учебного плана МОБУ СО</w:t>
      </w:r>
      <w:r w:rsidR="006F79FE">
        <w:rPr>
          <w:szCs w:val="24"/>
        </w:rPr>
        <w:t xml:space="preserve">Ш </w:t>
      </w:r>
      <w:proofErr w:type="spellStart"/>
      <w:r w:rsidR="006F79FE">
        <w:rPr>
          <w:szCs w:val="24"/>
        </w:rPr>
        <w:t>с</w:t>
      </w:r>
      <w:proofErr w:type="gramStart"/>
      <w:r w:rsidR="006F79FE">
        <w:rPr>
          <w:szCs w:val="24"/>
        </w:rPr>
        <w:t>.К</w:t>
      </w:r>
      <w:proofErr w:type="gramEnd"/>
      <w:r w:rsidR="006F79FE">
        <w:rPr>
          <w:szCs w:val="24"/>
        </w:rPr>
        <w:t>ульчурово</w:t>
      </w:r>
      <w:proofErr w:type="spellEnd"/>
      <w:r w:rsidR="006F79FE">
        <w:rPr>
          <w:szCs w:val="24"/>
        </w:rPr>
        <w:t xml:space="preserve"> для 11 классе</w:t>
      </w:r>
      <w:r w:rsidRPr="009E79B1">
        <w:rPr>
          <w:szCs w:val="24"/>
        </w:rPr>
        <w:t xml:space="preserve"> сформирована с учетом образовательных потребностей обучающихся и мнения родителей (законных представителей), обеспечивает особенности национально-регионального содержания Республики Башкортостан и реализацию школьного компонента.</w:t>
      </w:r>
    </w:p>
    <w:p w:rsidR="00683EDF" w:rsidRPr="0016099B" w:rsidRDefault="00683EDF" w:rsidP="00683EDF">
      <w:pPr>
        <w:rPr>
          <w:b/>
        </w:rPr>
      </w:pPr>
      <w:r w:rsidRPr="0016099B">
        <w:t xml:space="preserve">       При организации универсального обучения образовательное учреждение, исходя из существующих условий и образовательных </w:t>
      </w:r>
      <w:proofErr w:type="gramStart"/>
      <w:r w:rsidRPr="0016099B">
        <w:t>запросов</w:t>
      </w:r>
      <w:proofErr w:type="gramEnd"/>
      <w:r w:rsidRPr="0016099B">
        <w:t xml:space="preserve"> обучающихся и их родителей (лиц их заменяющих), может использовать время, отведенные на элективные учебные предметы, для организации профильного обучения по отдельным предметам федерального компонента федерального базисного учебного плана. В соот</w:t>
      </w:r>
      <w:r w:rsidR="006F79FE">
        <w:t xml:space="preserve">ветствии с выбором учащихся в </w:t>
      </w:r>
      <w:r w:rsidRPr="0016099B">
        <w:rPr>
          <w:lang w:val="en-US"/>
        </w:rPr>
        <w:t>XI</w:t>
      </w:r>
      <w:r w:rsidR="006F79FE">
        <w:t xml:space="preserve"> классе</w:t>
      </w:r>
      <w:r w:rsidRPr="0016099B">
        <w:t xml:space="preserve"> был выстроен учебный план универсального (</w:t>
      </w:r>
      <w:proofErr w:type="gramStart"/>
      <w:r w:rsidRPr="0016099B">
        <w:t>непрофильное</w:t>
      </w:r>
      <w:proofErr w:type="gramEnd"/>
      <w:r w:rsidRPr="0016099B">
        <w:t xml:space="preserve">) обучения.                                                                                                                                </w:t>
      </w:r>
    </w:p>
    <w:p w:rsidR="0087409D" w:rsidRPr="00CA44D5" w:rsidRDefault="0087409D" w:rsidP="0087409D">
      <w:pPr>
        <w:widowControl w:val="0"/>
        <w:autoSpaceDE w:val="0"/>
        <w:autoSpaceDN w:val="0"/>
        <w:adjustRightInd w:val="0"/>
        <w:spacing w:after="0" w:line="240" w:lineRule="auto"/>
        <w:ind w:firstLine="567"/>
        <w:rPr>
          <w:szCs w:val="24"/>
        </w:rPr>
      </w:pPr>
      <w:r w:rsidRPr="00CA44D5">
        <w:rPr>
          <w:szCs w:val="24"/>
        </w:rPr>
        <w:t>Принципы построения б</w:t>
      </w:r>
      <w:r>
        <w:rPr>
          <w:szCs w:val="24"/>
        </w:rPr>
        <w:t>азисного учебного плана для 11-го класса</w:t>
      </w:r>
      <w:r w:rsidRPr="00CA44D5">
        <w:rPr>
          <w:szCs w:val="24"/>
        </w:rPr>
        <w:t xml:space="preserve"> основаны на базовом уровне федерального компонента Госстандарта общего образования. Часы школьного компонента распределены по запросу родителей и учащихся.</w:t>
      </w:r>
    </w:p>
    <w:p w:rsidR="0087409D" w:rsidRPr="00CA44D5" w:rsidRDefault="0087409D" w:rsidP="0087409D">
      <w:pPr>
        <w:spacing w:after="0" w:line="240" w:lineRule="auto"/>
        <w:rPr>
          <w:szCs w:val="24"/>
        </w:rPr>
      </w:pPr>
      <w:r w:rsidRPr="00CA44D5">
        <w:rPr>
          <w:szCs w:val="24"/>
        </w:rPr>
        <w:lastRenderedPageBreak/>
        <w:t xml:space="preserve">          Учебный план рассчитан н</w:t>
      </w:r>
      <w:r>
        <w:rPr>
          <w:szCs w:val="24"/>
        </w:rPr>
        <w:t>а 34 учебных недель</w:t>
      </w:r>
      <w:r w:rsidRPr="00CA44D5">
        <w:rPr>
          <w:szCs w:val="24"/>
        </w:rPr>
        <w:t xml:space="preserve"> в Х</w:t>
      </w:r>
      <w:proofErr w:type="gramStart"/>
      <w:r w:rsidRPr="00CA44D5">
        <w:rPr>
          <w:szCs w:val="24"/>
          <w:lang w:val="en-US"/>
        </w:rPr>
        <w:t>I</w:t>
      </w:r>
      <w:proofErr w:type="gramEnd"/>
      <w:r>
        <w:rPr>
          <w:szCs w:val="24"/>
        </w:rPr>
        <w:t xml:space="preserve"> </w:t>
      </w:r>
      <w:r w:rsidRPr="00CA44D5">
        <w:rPr>
          <w:szCs w:val="24"/>
        </w:rPr>
        <w:t>классе. Продолжительность урока не более 40 минут. Продолжительность учебной недели – 5дней.</w:t>
      </w:r>
    </w:p>
    <w:p w:rsidR="0087409D" w:rsidRPr="00CA44D5" w:rsidRDefault="0087409D" w:rsidP="0087409D">
      <w:pPr>
        <w:spacing w:after="0" w:line="240" w:lineRule="auto"/>
        <w:ind w:firstLine="567"/>
        <w:jc w:val="center"/>
        <w:rPr>
          <w:b/>
          <w:szCs w:val="24"/>
        </w:rPr>
      </w:pPr>
    </w:p>
    <w:p w:rsidR="0087409D" w:rsidRPr="00CA44D5" w:rsidRDefault="0087409D" w:rsidP="0087409D">
      <w:pPr>
        <w:spacing w:after="0" w:line="240" w:lineRule="auto"/>
        <w:ind w:firstLine="567"/>
        <w:jc w:val="center"/>
        <w:rPr>
          <w:b/>
          <w:szCs w:val="24"/>
        </w:rPr>
      </w:pPr>
      <w:r>
        <w:rPr>
          <w:b/>
          <w:szCs w:val="24"/>
        </w:rPr>
        <w:t>11 класс</w:t>
      </w:r>
      <w:r w:rsidRPr="00CA44D5">
        <w:rPr>
          <w:b/>
          <w:szCs w:val="24"/>
        </w:rPr>
        <w:t xml:space="preserve"> универсальное обучение.</w:t>
      </w:r>
    </w:p>
    <w:p w:rsidR="0087409D" w:rsidRPr="00CA44D5" w:rsidRDefault="0087409D" w:rsidP="0087409D">
      <w:pPr>
        <w:spacing w:after="0" w:line="240" w:lineRule="auto"/>
        <w:rPr>
          <w:b/>
          <w:szCs w:val="24"/>
        </w:rPr>
      </w:pPr>
      <w:r w:rsidRPr="00CA44D5">
        <w:rPr>
          <w:szCs w:val="24"/>
        </w:rPr>
        <w:t xml:space="preserve">       При организации универсального обучения образовательное учреждение, исходя из существующих условий и образовательных </w:t>
      </w:r>
      <w:proofErr w:type="gramStart"/>
      <w:r w:rsidRPr="00CA44D5">
        <w:rPr>
          <w:szCs w:val="24"/>
        </w:rPr>
        <w:t>запросов</w:t>
      </w:r>
      <w:proofErr w:type="gramEnd"/>
      <w:r w:rsidRPr="00CA44D5">
        <w:rPr>
          <w:szCs w:val="24"/>
        </w:rPr>
        <w:t xml:space="preserve"> обучающихся и их родителей (лиц их заменяющих), может использовать время, отведенные на элективные учебные предметы, для организации профильного обучения по отдельным предметам федерального компонента федерального базисного учебного плана. В соот</w:t>
      </w:r>
      <w:r>
        <w:rPr>
          <w:szCs w:val="24"/>
        </w:rPr>
        <w:t xml:space="preserve">ветствии с выбором учащихся в </w:t>
      </w:r>
      <w:r w:rsidRPr="00CA44D5">
        <w:rPr>
          <w:szCs w:val="24"/>
          <w:lang w:val="en-US"/>
        </w:rPr>
        <w:t>XI</w:t>
      </w:r>
      <w:r>
        <w:rPr>
          <w:szCs w:val="24"/>
        </w:rPr>
        <w:t xml:space="preserve"> классе</w:t>
      </w:r>
      <w:r w:rsidRPr="00CA44D5">
        <w:rPr>
          <w:szCs w:val="24"/>
        </w:rPr>
        <w:t xml:space="preserve"> был выстроен учебный план универсального (</w:t>
      </w:r>
      <w:proofErr w:type="gramStart"/>
      <w:r w:rsidRPr="00CA44D5">
        <w:rPr>
          <w:szCs w:val="24"/>
        </w:rPr>
        <w:t>непрофильное</w:t>
      </w:r>
      <w:proofErr w:type="gramEnd"/>
      <w:r w:rsidRPr="00CA44D5">
        <w:rPr>
          <w:szCs w:val="24"/>
        </w:rPr>
        <w:t xml:space="preserve">) обучения.                                                                                                                                </w:t>
      </w:r>
    </w:p>
    <w:p w:rsidR="0087409D" w:rsidRPr="00CA44D5" w:rsidRDefault="0087409D" w:rsidP="0087409D">
      <w:pPr>
        <w:spacing w:before="60" w:after="0" w:line="240" w:lineRule="auto"/>
        <w:ind w:firstLine="180"/>
        <w:rPr>
          <w:szCs w:val="24"/>
        </w:rPr>
      </w:pPr>
      <w:r w:rsidRPr="00CA44D5">
        <w:rPr>
          <w:szCs w:val="24"/>
        </w:rPr>
        <w:t xml:space="preserve">          Исходя из существующих условий и образовательных запросов, обучающихся и их родителей часы, отведённые на компонент образовательного учреждения, переданы для увеличения количества часов, отведённых на преподавание базовых учебных предметов:</w:t>
      </w:r>
    </w:p>
    <w:p w:rsidR="0087409D" w:rsidRPr="00CA44D5" w:rsidRDefault="0087409D" w:rsidP="0087409D">
      <w:pPr>
        <w:autoSpaceDE w:val="0"/>
        <w:autoSpaceDN w:val="0"/>
        <w:adjustRightInd w:val="0"/>
        <w:spacing w:after="0" w:line="240" w:lineRule="auto"/>
        <w:ind w:left="708"/>
        <w:rPr>
          <w:szCs w:val="24"/>
        </w:rPr>
      </w:pPr>
      <w:r w:rsidRPr="00CA44D5">
        <w:rPr>
          <w:szCs w:val="24"/>
        </w:rPr>
        <w:t>1.      русский язык – 1 час</w:t>
      </w:r>
    </w:p>
    <w:p w:rsidR="0087409D" w:rsidRPr="00CA44D5" w:rsidRDefault="0087409D" w:rsidP="0087409D">
      <w:pPr>
        <w:autoSpaceDE w:val="0"/>
        <w:autoSpaceDN w:val="0"/>
        <w:adjustRightInd w:val="0"/>
        <w:spacing w:after="0" w:line="240" w:lineRule="auto"/>
        <w:ind w:left="708"/>
        <w:rPr>
          <w:szCs w:val="24"/>
        </w:rPr>
      </w:pPr>
      <w:r w:rsidRPr="00CA44D5">
        <w:rPr>
          <w:szCs w:val="24"/>
        </w:rPr>
        <w:t>2.      химия – 1 час</w:t>
      </w:r>
    </w:p>
    <w:p w:rsidR="0087409D" w:rsidRPr="00CA44D5" w:rsidRDefault="0087409D" w:rsidP="0087409D">
      <w:pPr>
        <w:autoSpaceDE w:val="0"/>
        <w:autoSpaceDN w:val="0"/>
        <w:adjustRightInd w:val="0"/>
        <w:spacing w:after="0" w:line="240" w:lineRule="auto"/>
        <w:ind w:left="708"/>
        <w:rPr>
          <w:szCs w:val="24"/>
        </w:rPr>
      </w:pPr>
      <w:r w:rsidRPr="00CA44D5">
        <w:rPr>
          <w:szCs w:val="24"/>
        </w:rPr>
        <w:t xml:space="preserve">3.      биология – 1 час </w:t>
      </w:r>
    </w:p>
    <w:p w:rsidR="00683EDF" w:rsidRPr="00062799" w:rsidRDefault="0087409D" w:rsidP="0087409D">
      <w:pPr>
        <w:autoSpaceDE w:val="0"/>
        <w:autoSpaceDN w:val="0"/>
        <w:adjustRightInd w:val="0"/>
        <w:spacing w:after="0" w:line="240" w:lineRule="auto"/>
        <w:ind w:left="708"/>
        <w:rPr>
          <w:szCs w:val="24"/>
        </w:rPr>
      </w:pPr>
      <w:r w:rsidRPr="00CA44D5">
        <w:rPr>
          <w:szCs w:val="24"/>
        </w:rPr>
        <w:t>4.      обществознание – 1 час</w:t>
      </w:r>
    </w:p>
    <w:p w:rsidR="00683EDF" w:rsidRPr="009E79B1" w:rsidRDefault="00683EDF" w:rsidP="00683EDF">
      <w:pPr>
        <w:ind w:left="14" w:right="14"/>
        <w:rPr>
          <w:szCs w:val="24"/>
        </w:rPr>
      </w:pPr>
      <w:r w:rsidRPr="009E79B1">
        <w:rPr>
          <w:b/>
          <w:szCs w:val="24"/>
        </w:rPr>
        <w:t>Промежуточная аттестация</w:t>
      </w:r>
      <w:r w:rsidRPr="009E79B1">
        <w:rPr>
          <w:szCs w:val="24"/>
        </w:rPr>
        <w:t xml:space="preserve"> </w:t>
      </w:r>
    </w:p>
    <w:p w:rsidR="00683EDF" w:rsidRPr="009E79B1" w:rsidRDefault="00683EDF" w:rsidP="00683EDF">
      <w:pPr>
        <w:spacing w:after="4" w:line="262" w:lineRule="auto"/>
        <w:ind w:left="-8"/>
        <w:jc w:val="left"/>
        <w:rPr>
          <w:szCs w:val="24"/>
        </w:rPr>
      </w:pPr>
      <w:r w:rsidRPr="009E79B1">
        <w:rPr>
          <w:szCs w:val="24"/>
        </w:rPr>
        <w:t>Освоение образовательной программы среднего общего образования, в том числе отдельной части или всего объема учебного предмета, курса, дисциплин</w:t>
      </w:r>
      <w:proofErr w:type="gramStart"/>
      <w:r w:rsidRPr="009E79B1">
        <w:rPr>
          <w:szCs w:val="24"/>
        </w:rPr>
        <w:t>ы(</w:t>
      </w:r>
      <w:proofErr w:type="gramEnd"/>
      <w:r w:rsidRPr="009E79B1">
        <w:rPr>
          <w:szCs w:val="24"/>
        </w:rPr>
        <w:t xml:space="preserve">модуля) образовательной программы, </w:t>
      </w:r>
      <w:r w:rsidRPr="009E79B1">
        <w:rPr>
          <w:szCs w:val="24"/>
        </w:rPr>
        <w:tab/>
        <w:t xml:space="preserve">сопровождается </w:t>
      </w:r>
      <w:r w:rsidRPr="009E79B1">
        <w:rPr>
          <w:szCs w:val="24"/>
        </w:rPr>
        <w:tab/>
        <w:t xml:space="preserve">промежуточной </w:t>
      </w:r>
      <w:r w:rsidRPr="009E79B1">
        <w:rPr>
          <w:szCs w:val="24"/>
        </w:rPr>
        <w:tab/>
        <w:t xml:space="preserve">аттестацией </w:t>
      </w:r>
      <w:r w:rsidRPr="009E79B1">
        <w:rPr>
          <w:szCs w:val="24"/>
        </w:rPr>
        <w:tab/>
        <w:t xml:space="preserve">учащихся. </w:t>
      </w:r>
      <w:r w:rsidRPr="009E79B1">
        <w:rPr>
          <w:szCs w:val="24"/>
        </w:rPr>
        <w:tab/>
        <w:t xml:space="preserve">Проведение промежуточной аттестации входит в сумму часов учебных предметов, указанных в учебном плане. </w:t>
      </w:r>
    </w:p>
    <w:p w:rsidR="00683EDF" w:rsidRPr="009E79B1" w:rsidRDefault="00683EDF" w:rsidP="006F79FE">
      <w:pPr>
        <w:ind w:left="14" w:right="14"/>
        <w:rPr>
          <w:szCs w:val="24"/>
        </w:rPr>
      </w:pPr>
      <w:r w:rsidRPr="009E79B1">
        <w:rPr>
          <w:szCs w:val="24"/>
        </w:rPr>
        <w:t xml:space="preserve">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обучающихся, индивидуальном учете результатов освоения обучающимися образовательных программ, а также хранении в архивах информации о результатах успеваемости и аттестации на бумажных и электронных носителях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w:t>
      </w:r>
    </w:p>
    <w:p w:rsidR="00683EDF" w:rsidRPr="009E79B1" w:rsidRDefault="00683EDF" w:rsidP="00683EDF">
      <w:pPr>
        <w:ind w:left="14" w:right="14"/>
        <w:rPr>
          <w:szCs w:val="24"/>
        </w:rPr>
      </w:pPr>
      <w:r w:rsidRPr="009E79B1">
        <w:rPr>
          <w:szCs w:val="24"/>
        </w:rPr>
        <w:t xml:space="preserve">Промежуточная аттестация проводится в период с 10 по 25 мая текущего учебного года 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 </w:t>
      </w:r>
    </w:p>
    <w:p w:rsidR="00683EDF" w:rsidRPr="009E79B1" w:rsidRDefault="00683EDF" w:rsidP="00683EDF">
      <w:pPr>
        <w:ind w:left="14" w:right="14"/>
        <w:rPr>
          <w:szCs w:val="24"/>
        </w:rPr>
      </w:pPr>
      <w:r>
        <w:rPr>
          <w:szCs w:val="24"/>
        </w:rPr>
        <w:t>Полугодовая</w:t>
      </w:r>
      <w:r w:rsidRPr="009E79B1">
        <w:rPr>
          <w:szCs w:val="24"/>
        </w:rPr>
        <w:t xml:space="preserve">, годовая аттестация может сопровождаться выполнением обучающимися тематических, итоговых, четвертных, триместровых, годовых контрольных работ, сочинений, диктантов, тестов, зачетов, защиты реферата, проектной работы и т д. Все эти виды работ осуществляются в соответствии с рабочими программами учителей или в соответствии с ВШК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w:t>
      </w:r>
    </w:p>
    <w:p w:rsidR="00683EDF" w:rsidRPr="009E79B1" w:rsidRDefault="00683EDF" w:rsidP="00683EDF">
      <w:pPr>
        <w:ind w:left="14" w:right="14"/>
        <w:rPr>
          <w:szCs w:val="24"/>
        </w:rPr>
      </w:pPr>
      <w:r w:rsidRPr="009E79B1">
        <w:rPr>
          <w:szCs w:val="24"/>
        </w:rPr>
        <w:t xml:space="preserve">Освоение образовательных программ основного общего, среднего общего образования завершается обязательной итоговой аттестацией выпускников. Итоговая аттестация учащихся 11 классов проводится соответственно срокам, установленным Министерством образования и науки Российской Федерации. </w:t>
      </w:r>
    </w:p>
    <w:p w:rsidR="006F79FE" w:rsidRPr="00062799" w:rsidRDefault="006F79FE" w:rsidP="0087409D">
      <w:pPr>
        <w:spacing w:after="21" w:line="259" w:lineRule="auto"/>
        <w:ind w:firstLine="0"/>
        <w:jc w:val="left"/>
        <w:rPr>
          <w:szCs w:val="24"/>
        </w:rPr>
      </w:pPr>
    </w:p>
    <w:p w:rsidR="006F79FE" w:rsidRDefault="006F79FE" w:rsidP="00683EDF">
      <w:pPr>
        <w:jc w:val="center"/>
        <w:rPr>
          <w:b/>
        </w:rPr>
      </w:pPr>
    </w:p>
    <w:p w:rsidR="006F79FE" w:rsidRDefault="006F79FE" w:rsidP="00683EDF">
      <w:pPr>
        <w:jc w:val="center"/>
        <w:rPr>
          <w:b/>
        </w:rPr>
      </w:pPr>
    </w:p>
    <w:p w:rsidR="0019783A" w:rsidRPr="00CA44D5" w:rsidRDefault="0019783A" w:rsidP="0019783A">
      <w:pPr>
        <w:autoSpaceDE w:val="0"/>
        <w:autoSpaceDN w:val="0"/>
        <w:adjustRightInd w:val="0"/>
        <w:spacing w:after="0" w:line="240" w:lineRule="auto"/>
        <w:rPr>
          <w:szCs w:val="24"/>
        </w:rPr>
      </w:pPr>
      <w:bookmarkStart w:id="1" w:name="_GoBack"/>
      <w:bookmarkEnd w:id="1"/>
      <w:r w:rsidRPr="00CA44D5">
        <w:rPr>
          <w:szCs w:val="24"/>
        </w:rPr>
        <w:t xml:space="preserve">                                                            Учебный план</w:t>
      </w:r>
    </w:p>
    <w:p w:rsidR="0019783A" w:rsidRPr="00CA44D5" w:rsidRDefault="0019783A" w:rsidP="0019783A">
      <w:pPr>
        <w:spacing w:after="0" w:line="240" w:lineRule="auto"/>
        <w:jc w:val="center"/>
        <w:rPr>
          <w:szCs w:val="24"/>
        </w:rPr>
      </w:pPr>
      <w:r w:rsidRPr="00CA44D5">
        <w:rPr>
          <w:szCs w:val="24"/>
        </w:rPr>
        <w:t>муниципального общеобразовательного бюджетного учреждения</w:t>
      </w:r>
    </w:p>
    <w:p w:rsidR="0019783A" w:rsidRPr="00CA44D5" w:rsidRDefault="0019783A" w:rsidP="0019783A">
      <w:pPr>
        <w:spacing w:after="0" w:line="240" w:lineRule="auto"/>
        <w:jc w:val="center"/>
        <w:rPr>
          <w:szCs w:val="24"/>
        </w:rPr>
      </w:pPr>
      <w:r w:rsidRPr="00CA44D5">
        <w:rPr>
          <w:szCs w:val="24"/>
        </w:rPr>
        <w:t>сре</w:t>
      </w:r>
      <w:r>
        <w:rPr>
          <w:szCs w:val="24"/>
        </w:rPr>
        <w:t>дняя общеобразовательная школа с</w:t>
      </w:r>
      <w:r w:rsidRPr="00CA44D5">
        <w:rPr>
          <w:szCs w:val="24"/>
        </w:rPr>
        <w:t>.</w:t>
      </w:r>
      <w:r>
        <w:rPr>
          <w:szCs w:val="24"/>
        </w:rPr>
        <w:t xml:space="preserve"> </w:t>
      </w:r>
      <w:proofErr w:type="spellStart"/>
      <w:r w:rsidRPr="00CA44D5">
        <w:rPr>
          <w:szCs w:val="24"/>
        </w:rPr>
        <w:t>Кульчурово</w:t>
      </w:r>
      <w:proofErr w:type="spellEnd"/>
    </w:p>
    <w:p w:rsidR="0019783A" w:rsidRPr="00CA44D5" w:rsidRDefault="0019783A" w:rsidP="0019783A">
      <w:pPr>
        <w:spacing w:after="0" w:line="240" w:lineRule="auto"/>
        <w:jc w:val="center"/>
        <w:rPr>
          <w:szCs w:val="24"/>
        </w:rPr>
      </w:pPr>
      <w:r w:rsidRPr="00CA44D5">
        <w:rPr>
          <w:szCs w:val="24"/>
        </w:rPr>
        <w:t xml:space="preserve">муниципального района </w:t>
      </w:r>
      <w:proofErr w:type="spellStart"/>
      <w:r w:rsidRPr="00CA44D5">
        <w:rPr>
          <w:szCs w:val="24"/>
        </w:rPr>
        <w:t>Баймакский</w:t>
      </w:r>
      <w:proofErr w:type="spellEnd"/>
      <w:r w:rsidRPr="00CA44D5">
        <w:rPr>
          <w:szCs w:val="24"/>
        </w:rPr>
        <w:t xml:space="preserve"> район Республики Башкортостан</w:t>
      </w:r>
    </w:p>
    <w:p w:rsidR="0019783A" w:rsidRPr="00CA44D5" w:rsidRDefault="0019783A" w:rsidP="0019783A">
      <w:pPr>
        <w:spacing w:after="0" w:line="240" w:lineRule="auto"/>
        <w:jc w:val="center"/>
        <w:rPr>
          <w:szCs w:val="24"/>
        </w:rPr>
      </w:pPr>
      <w:r w:rsidRPr="00CA44D5">
        <w:rPr>
          <w:szCs w:val="24"/>
        </w:rPr>
        <w:t>СРЕДНЕЕ ОБЩЕЕ ОБРАЗОВАНИЕ</w:t>
      </w:r>
    </w:p>
    <w:p w:rsidR="0019783A" w:rsidRPr="00CA44D5" w:rsidRDefault="0019783A" w:rsidP="0019783A">
      <w:pPr>
        <w:spacing w:after="0" w:line="240" w:lineRule="auto"/>
        <w:jc w:val="center"/>
        <w:rPr>
          <w:szCs w:val="24"/>
        </w:rPr>
      </w:pPr>
      <w:r w:rsidRPr="00CA44D5">
        <w:rPr>
          <w:szCs w:val="24"/>
        </w:rPr>
        <w:t>Универсальное обучение (непрофильное обучение)</w:t>
      </w:r>
    </w:p>
    <w:p w:rsidR="0019783A" w:rsidRPr="00CA44D5" w:rsidRDefault="0019783A" w:rsidP="0019783A">
      <w:pPr>
        <w:spacing w:after="0" w:line="240" w:lineRule="auto"/>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0"/>
        <w:gridCol w:w="2267"/>
        <w:gridCol w:w="2017"/>
      </w:tblGrid>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40" w:lineRule="auto"/>
              <w:jc w:val="center"/>
              <w:rPr>
                <w:b/>
                <w:szCs w:val="24"/>
              </w:rPr>
            </w:pPr>
            <w:r w:rsidRPr="00CA44D5">
              <w:rPr>
                <w:b/>
                <w:szCs w:val="24"/>
              </w:rPr>
              <w:t>Учебные предметы</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40" w:lineRule="auto"/>
              <w:jc w:val="center"/>
              <w:rPr>
                <w:szCs w:val="24"/>
              </w:rPr>
            </w:pPr>
            <w:r w:rsidRPr="00CA44D5">
              <w:rPr>
                <w:szCs w:val="24"/>
              </w:rPr>
              <w:t>Число недельных учебных часов</w:t>
            </w:r>
          </w:p>
        </w:tc>
      </w:tr>
      <w:tr w:rsidR="0019783A" w:rsidRPr="00CA44D5" w:rsidTr="0019783A">
        <w:tc>
          <w:tcPr>
            <w:tcW w:w="7617"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40" w:lineRule="auto"/>
              <w:jc w:val="center"/>
              <w:rPr>
                <w:szCs w:val="24"/>
              </w:rPr>
            </w:pPr>
            <w:r w:rsidRPr="00CA44D5">
              <w:rPr>
                <w:szCs w:val="24"/>
              </w:rPr>
              <w:t>I. Федеральный компонент</w:t>
            </w:r>
          </w:p>
        </w:tc>
        <w:tc>
          <w:tcPr>
            <w:tcW w:w="2017" w:type="dxa"/>
            <w:tcBorders>
              <w:top w:val="single" w:sz="4" w:space="0" w:color="auto"/>
              <w:left w:val="single" w:sz="4" w:space="0" w:color="auto"/>
              <w:bottom w:val="single" w:sz="4" w:space="0" w:color="auto"/>
              <w:right w:val="single" w:sz="4" w:space="0" w:color="auto"/>
            </w:tcBorders>
          </w:tcPr>
          <w:p w:rsidR="0019783A" w:rsidRPr="00CA44D5" w:rsidRDefault="0019783A" w:rsidP="0019783A">
            <w:pPr>
              <w:spacing w:after="0" w:line="240" w:lineRule="auto"/>
              <w:jc w:val="center"/>
              <w:rPr>
                <w:szCs w:val="24"/>
              </w:rPr>
            </w:pP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40" w:lineRule="auto"/>
              <w:jc w:val="center"/>
              <w:rPr>
                <w:b/>
                <w:szCs w:val="24"/>
              </w:rPr>
            </w:pPr>
            <w:r w:rsidRPr="00CA44D5">
              <w:rPr>
                <w:b/>
                <w:szCs w:val="24"/>
              </w:rPr>
              <w:t>Базовые учебные предметы</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40" w:lineRule="auto"/>
              <w:jc w:val="center"/>
              <w:rPr>
                <w:b/>
                <w:szCs w:val="24"/>
              </w:rPr>
            </w:pPr>
            <w:r w:rsidRPr="00CA44D5">
              <w:rPr>
                <w:b/>
                <w:szCs w:val="24"/>
              </w:rPr>
              <w:t>11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Русский язык</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Литература</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3</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Иностранный язык (английский)</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Pr>
                <w:szCs w:val="24"/>
              </w:rPr>
              <w:t xml:space="preserve">  </w:t>
            </w:r>
            <w:r w:rsidRPr="00CA44D5">
              <w:rPr>
                <w:szCs w:val="24"/>
              </w:rPr>
              <w:t>3</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 xml:space="preserve">Математика </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4</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Информатика и ИКТ</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 xml:space="preserve">История </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2</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Обществознание  (включая экономику и право)</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2</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География</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Физика</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2</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Химия</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Pr>
                <w:szCs w:val="24"/>
              </w:rPr>
              <w:t xml:space="preserve">                                 </w:t>
            </w:r>
            <w:r w:rsidRPr="00CA44D5">
              <w:rPr>
                <w:szCs w:val="24"/>
              </w:rPr>
              <w:t>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Биология</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Мировая художественная культура</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Технология</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Основы безопасности жизнедеятельности</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Физическая культура</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3</w:t>
            </w:r>
          </w:p>
        </w:tc>
      </w:tr>
      <w:tr w:rsidR="0019783A" w:rsidRPr="00CA44D5" w:rsidTr="0019783A">
        <w:tc>
          <w:tcPr>
            <w:tcW w:w="9634" w:type="dxa"/>
            <w:gridSpan w:val="3"/>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b/>
                <w:szCs w:val="24"/>
              </w:rPr>
            </w:pPr>
            <w:r w:rsidRPr="00CA44D5">
              <w:rPr>
                <w:b/>
                <w:szCs w:val="24"/>
                <w:lang w:val="en-US"/>
              </w:rPr>
              <w:t>II</w:t>
            </w:r>
            <w:r w:rsidRPr="00CA44D5">
              <w:rPr>
                <w:b/>
                <w:szCs w:val="24"/>
              </w:rPr>
              <w:t>. Региональный (национально-региональный) компонент</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Родной язык и литература</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2</w:t>
            </w:r>
          </w:p>
        </w:tc>
      </w:tr>
      <w:tr w:rsidR="0019783A" w:rsidRPr="00CA44D5" w:rsidTr="0019783A">
        <w:tc>
          <w:tcPr>
            <w:tcW w:w="9634" w:type="dxa"/>
            <w:gridSpan w:val="3"/>
            <w:tcBorders>
              <w:top w:val="single" w:sz="4" w:space="0" w:color="auto"/>
              <w:left w:val="single" w:sz="4" w:space="0" w:color="auto"/>
              <w:bottom w:val="single" w:sz="4" w:space="0" w:color="auto"/>
              <w:right w:val="single" w:sz="4" w:space="0" w:color="auto"/>
            </w:tcBorders>
          </w:tcPr>
          <w:p w:rsidR="0019783A" w:rsidRPr="00CA44D5" w:rsidRDefault="0019783A" w:rsidP="0019783A">
            <w:pPr>
              <w:spacing w:after="0" w:line="276" w:lineRule="auto"/>
              <w:jc w:val="center"/>
              <w:rPr>
                <w:b/>
                <w:szCs w:val="24"/>
              </w:rPr>
            </w:pPr>
            <w:r w:rsidRPr="00CA44D5">
              <w:rPr>
                <w:b/>
                <w:szCs w:val="24"/>
                <w:lang w:val="en-US"/>
              </w:rPr>
              <w:t>III</w:t>
            </w:r>
            <w:r w:rsidRPr="00CA44D5">
              <w:rPr>
                <w:b/>
                <w:szCs w:val="24"/>
              </w:rPr>
              <w:t>. Компонент образовательного организации</w:t>
            </w:r>
          </w:p>
          <w:p w:rsidR="0019783A" w:rsidRPr="00CA44D5" w:rsidRDefault="0019783A" w:rsidP="0019783A">
            <w:pPr>
              <w:spacing w:after="0" w:line="276" w:lineRule="auto"/>
              <w:jc w:val="center"/>
              <w:rPr>
                <w:b/>
                <w:szCs w:val="24"/>
                <w:lang w:val="en-US"/>
              </w:rPr>
            </w:pP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 xml:space="preserve">Русский язык </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Математика</w:t>
            </w:r>
          </w:p>
        </w:tc>
        <w:tc>
          <w:tcPr>
            <w:tcW w:w="4284" w:type="dxa"/>
            <w:gridSpan w:val="2"/>
            <w:tcBorders>
              <w:top w:val="single" w:sz="4" w:space="0" w:color="auto"/>
              <w:left w:val="single" w:sz="4" w:space="0" w:color="auto"/>
              <w:bottom w:val="single" w:sz="4" w:space="0" w:color="auto"/>
              <w:right w:val="single" w:sz="4" w:space="0" w:color="auto"/>
            </w:tcBorders>
          </w:tcPr>
          <w:p w:rsidR="0019783A" w:rsidRPr="00CA44D5" w:rsidRDefault="0019783A" w:rsidP="0019783A">
            <w:pPr>
              <w:spacing w:after="0" w:line="276" w:lineRule="auto"/>
              <w:jc w:val="center"/>
              <w:rPr>
                <w:szCs w:val="24"/>
              </w:rPr>
            </w:pPr>
          </w:p>
        </w:tc>
      </w:tr>
      <w:tr w:rsidR="0019783A" w:rsidRPr="00CA44D5" w:rsidTr="0019783A">
        <w:trPr>
          <w:trHeight w:val="270"/>
        </w:trPr>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Обществознание</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rPr>
          <w:trHeight w:val="411"/>
        </w:trPr>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Химия</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 xml:space="preserve">Биология </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rPr>
          <w:trHeight w:val="277"/>
        </w:trPr>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rPr>
                <w:szCs w:val="24"/>
              </w:rPr>
            </w:pPr>
            <w:r w:rsidRPr="00CA44D5">
              <w:rPr>
                <w:szCs w:val="24"/>
              </w:rPr>
              <w:t>ИКТ</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rPr>
            </w:pPr>
            <w:r w:rsidRPr="00CA44D5">
              <w:rPr>
                <w:szCs w:val="24"/>
              </w:rPr>
              <w:t>1</w:t>
            </w:r>
          </w:p>
        </w:tc>
      </w:tr>
      <w:tr w:rsidR="0019783A" w:rsidRPr="00CA44D5" w:rsidTr="0019783A">
        <w:trPr>
          <w:trHeight w:val="345"/>
        </w:trPr>
        <w:tc>
          <w:tcPr>
            <w:tcW w:w="5350" w:type="dxa"/>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right"/>
              <w:rPr>
                <w:szCs w:val="24"/>
              </w:rPr>
            </w:pPr>
            <w:r w:rsidRPr="00CA44D5">
              <w:rPr>
                <w:szCs w:val="24"/>
              </w:rPr>
              <w:t xml:space="preserve">ИТОГО </w:t>
            </w:r>
          </w:p>
        </w:tc>
        <w:tc>
          <w:tcPr>
            <w:tcW w:w="4284" w:type="dxa"/>
            <w:gridSpan w:val="2"/>
            <w:tcBorders>
              <w:top w:val="single" w:sz="4" w:space="0" w:color="auto"/>
              <w:left w:val="single" w:sz="4" w:space="0" w:color="auto"/>
              <w:bottom w:val="single" w:sz="4" w:space="0" w:color="auto"/>
              <w:right w:val="single" w:sz="4" w:space="0" w:color="auto"/>
            </w:tcBorders>
            <w:hideMark/>
          </w:tcPr>
          <w:p w:rsidR="0019783A" w:rsidRPr="00CA44D5" w:rsidRDefault="0019783A" w:rsidP="0019783A">
            <w:pPr>
              <w:spacing w:after="0" w:line="276" w:lineRule="auto"/>
              <w:jc w:val="center"/>
              <w:rPr>
                <w:szCs w:val="24"/>
                <w:lang w:val="en-US"/>
              </w:rPr>
            </w:pPr>
            <w:r w:rsidRPr="00CA44D5">
              <w:rPr>
                <w:szCs w:val="24"/>
              </w:rPr>
              <w:t>3</w:t>
            </w:r>
            <w:r w:rsidRPr="00CA44D5">
              <w:rPr>
                <w:szCs w:val="24"/>
                <w:lang w:val="en-US"/>
              </w:rPr>
              <w:t>4</w:t>
            </w:r>
          </w:p>
        </w:tc>
      </w:tr>
    </w:tbl>
    <w:p w:rsidR="0019783A" w:rsidRPr="00CA44D5" w:rsidRDefault="0019783A" w:rsidP="0019783A">
      <w:pPr>
        <w:autoSpaceDE w:val="0"/>
        <w:autoSpaceDN w:val="0"/>
        <w:adjustRightInd w:val="0"/>
        <w:spacing w:after="0" w:line="240" w:lineRule="auto"/>
        <w:rPr>
          <w:szCs w:val="24"/>
        </w:rPr>
      </w:pPr>
    </w:p>
    <w:p w:rsidR="0019783A" w:rsidRDefault="0019783A" w:rsidP="0087409D">
      <w:pPr>
        <w:spacing w:after="0" w:line="240" w:lineRule="auto"/>
        <w:ind w:left="0" w:firstLine="0"/>
        <w:rPr>
          <w:szCs w:val="24"/>
          <w:lang w:val="en-US"/>
        </w:rPr>
      </w:pPr>
    </w:p>
    <w:p w:rsidR="0087409D" w:rsidRPr="0087409D" w:rsidRDefault="0087409D" w:rsidP="0087409D">
      <w:pPr>
        <w:spacing w:after="0" w:line="240" w:lineRule="auto"/>
        <w:ind w:left="0" w:firstLine="0"/>
        <w:rPr>
          <w:rFonts w:eastAsia="Calibri"/>
          <w:b/>
          <w:color w:val="auto"/>
          <w:szCs w:val="24"/>
          <w:lang w:val="en-US" w:eastAsia="en-US"/>
        </w:rPr>
      </w:pPr>
    </w:p>
    <w:p w:rsidR="0019783A" w:rsidRPr="0019783A" w:rsidRDefault="0019783A" w:rsidP="00683EDF">
      <w:pPr>
        <w:spacing w:after="0" w:line="240" w:lineRule="auto"/>
        <w:ind w:left="0" w:firstLine="0"/>
        <w:jc w:val="center"/>
        <w:rPr>
          <w:rFonts w:eastAsia="Calibri"/>
          <w:b/>
          <w:color w:val="auto"/>
          <w:szCs w:val="24"/>
          <w:lang w:eastAsia="en-US"/>
        </w:rPr>
      </w:pPr>
    </w:p>
    <w:p w:rsidR="0019783A" w:rsidRPr="0019783A" w:rsidRDefault="0019783A" w:rsidP="00683EDF">
      <w:pPr>
        <w:spacing w:after="0" w:line="240" w:lineRule="auto"/>
        <w:ind w:left="0" w:firstLine="0"/>
        <w:jc w:val="center"/>
        <w:rPr>
          <w:rFonts w:eastAsia="Calibri"/>
          <w:b/>
          <w:color w:val="auto"/>
          <w:szCs w:val="24"/>
          <w:lang w:eastAsia="en-US"/>
        </w:rPr>
      </w:pPr>
    </w:p>
    <w:p w:rsidR="00683EDF" w:rsidRPr="001F23E0" w:rsidRDefault="00683EDF" w:rsidP="00683EDF">
      <w:pPr>
        <w:spacing w:after="0" w:line="240" w:lineRule="auto"/>
        <w:ind w:left="0" w:firstLine="0"/>
        <w:jc w:val="center"/>
        <w:rPr>
          <w:rFonts w:eastAsia="Calibri"/>
          <w:b/>
          <w:color w:val="auto"/>
          <w:szCs w:val="24"/>
          <w:lang w:eastAsia="en-US"/>
        </w:rPr>
      </w:pPr>
      <w:r w:rsidRPr="001F23E0">
        <w:rPr>
          <w:rFonts w:eastAsia="Calibri"/>
          <w:b/>
          <w:color w:val="auto"/>
          <w:szCs w:val="24"/>
          <w:lang w:eastAsia="en-US"/>
        </w:rPr>
        <w:lastRenderedPageBreak/>
        <w:t>Го</w:t>
      </w:r>
      <w:r w:rsidR="006F79FE">
        <w:rPr>
          <w:rFonts w:eastAsia="Calibri"/>
          <w:b/>
          <w:color w:val="auto"/>
          <w:szCs w:val="24"/>
          <w:lang w:eastAsia="en-US"/>
        </w:rPr>
        <w:t>довой календарный график на 2020-2021</w:t>
      </w:r>
      <w:r w:rsidRPr="001F23E0">
        <w:rPr>
          <w:rFonts w:eastAsia="Calibri"/>
          <w:b/>
          <w:color w:val="auto"/>
          <w:szCs w:val="24"/>
          <w:lang w:eastAsia="en-US"/>
        </w:rPr>
        <w:t xml:space="preserve"> учебный год</w:t>
      </w:r>
    </w:p>
    <w:p w:rsidR="00683EDF" w:rsidRPr="001F23E0" w:rsidRDefault="00683EDF" w:rsidP="00683EDF">
      <w:pPr>
        <w:spacing w:after="0" w:line="240" w:lineRule="auto"/>
        <w:ind w:left="0" w:firstLine="0"/>
        <w:jc w:val="center"/>
        <w:rPr>
          <w:rFonts w:eastAsia="Calibri"/>
          <w:b/>
          <w:color w:val="auto"/>
          <w:szCs w:val="24"/>
          <w:lang w:eastAsia="en-US"/>
        </w:rPr>
      </w:pPr>
    </w:p>
    <w:p w:rsidR="00683EDF" w:rsidRPr="001F23E0" w:rsidRDefault="00683EDF" w:rsidP="00683EDF">
      <w:pPr>
        <w:spacing w:after="0" w:line="240" w:lineRule="auto"/>
        <w:ind w:left="0" w:firstLine="0"/>
        <w:jc w:val="left"/>
        <w:rPr>
          <w:rFonts w:eastAsia="Calibri"/>
          <w:b/>
          <w:color w:val="auto"/>
          <w:szCs w:val="24"/>
          <w:u w:val="single"/>
          <w:lang w:eastAsia="en-US"/>
        </w:rPr>
      </w:pPr>
      <w:r w:rsidRPr="001F23E0">
        <w:rPr>
          <w:rFonts w:eastAsia="Calibri"/>
          <w:b/>
          <w:color w:val="auto"/>
          <w:szCs w:val="24"/>
          <w:u w:val="single"/>
          <w:lang w:eastAsia="en-US"/>
        </w:rPr>
        <w:t>Начало учебного года – 2 сентября</w:t>
      </w:r>
    </w:p>
    <w:p w:rsidR="00683EDF" w:rsidRPr="001F23E0" w:rsidRDefault="00683EDF" w:rsidP="00683EDF">
      <w:pPr>
        <w:spacing w:after="0" w:line="240" w:lineRule="auto"/>
        <w:ind w:left="0" w:firstLine="0"/>
        <w:jc w:val="left"/>
        <w:rPr>
          <w:rFonts w:eastAsia="Calibri"/>
          <w:b/>
          <w:color w:val="auto"/>
          <w:szCs w:val="24"/>
          <w:u w:val="single"/>
          <w:lang w:eastAsia="en-US"/>
        </w:rPr>
      </w:pPr>
      <w:r w:rsidRPr="001F23E0">
        <w:rPr>
          <w:rFonts w:eastAsia="Calibri"/>
          <w:b/>
          <w:color w:val="auto"/>
          <w:szCs w:val="24"/>
          <w:u w:val="single"/>
          <w:lang w:eastAsia="en-US"/>
        </w:rPr>
        <w:t>Продолжительность учебного года:</w:t>
      </w:r>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eastAsia="en-US"/>
        </w:rPr>
        <w:t>- в 1 классе – 33 недели</w:t>
      </w:r>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eastAsia="en-US"/>
        </w:rPr>
        <w:t xml:space="preserve">- во 2-4 классах – 34 недели </w:t>
      </w:r>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eastAsia="en-US"/>
        </w:rPr>
        <w:t>- в 5-8,10 классах – 35 недель</w:t>
      </w:r>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eastAsia="en-US"/>
        </w:rPr>
        <w:t>- в 9,11 классах – 34 недели</w:t>
      </w:r>
    </w:p>
    <w:p w:rsidR="00683EDF" w:rsidRPr="001F23E0" w:rsidRDefault="00683EDF" w:rsidP="00683EDF">
      <w:pPr>
        <w:spacing w:after="0" w:line="240" w:lineRule="auto"/>
        <w:ind w:left="0" w:firstLine="0"/>
        <w:jc w:val="left"/>
        <w:rPr>
          <w:rFonts w:eastAsia="Calibri"/>
          <w:color w:val="auto"/>
          <w:szCs w:val="24"/>
          <w:lang w:eastAsia="en-US"/>
        </w:rPr>
      </w:pPr>
    </w:p>
    <w:p w:rsidR="00683EDF" w:rsidRPr="001F23E0" w:rsidRDefault="00683EDF" w:rsidP="00683EDF">
      <w:pPr>
        <w:spacing w:after="0" w:line="240" w:lineRule="auto"/>
        <w:ind w:left="0" w:firstLine="0"/>
        <w:jc w:val="left"/>
        <w:rPr>
          <w:rFonts w:eastAsia="Calibri"/>
          <w:b/>
          <w:color w:val="auto"/>
          <w:szCs w:val="24"/>
          <w:u w:val="single"/>
          <w:lang w:eastAsia="en-US"/>
        </w:rPr>
      </w:pPr>
      <w:r w:rsidRPr="001F23E0">
        <w:rPr>
          <w:rFonts w:eastAsia="Calibri"/>
          <w:b/>
          <w:color w:val="auto"/>
          <w:szCs w:val="24"/>
          <w:u w:val="single"/>
          <w:lang w:eastAsia="en-US"/>
        </w:rPr>
        <w:t>Продолжительность учебной недели:</w:t>
      </w:r>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eastAsia="en-US"/>
        </w:rPr>
        <w:t>- в 1 классе – 5 дней</w:t>
      </w:r>
    </w:p>
    <w:p w:rsidR="00683EDF" w:rsidRPr="001F23E0" w:rsidRDefault="008B4EA9" w:rsidP="00683EDF">
      <w:pPr>
        <w:spacing w:after="0" w:line="240" w:lineRule="auto"/>
        <w:ind w:left="0" w:firstLine="0"/>
        <w:jc w:val="left"/>
        <w:rPr>
          <w:rFonts w:eastAsia="Calibri"/>
          <w:color w:val="auto"/>
          <w:szCs w:val="24"/>
          <w:lang w:eastAsia="en-US"/>
        </w:rPr>
      </w:pPr>
      <w:r>
        <w:rPr>
          <w:rFonts w:eastAsia="Calibri"/>
          <w:color w:val="auto"/>
          <w:szCs w:val="24"/>
          <w:lang w:eastAsia="en-US"/>
        </w:rPr>
        <w:t>- во 2-4 классах – 5</w:t>
      </w:r>
      <w:r w:rsidR="00683EDF" w:rsidRPr="001F23E0">
        <w:rPr>
          <w:rFonts w:eastAsia="Calibri"/>
          <w:color w:val="auto"/>
          <w:szCs w:val="24"/>
          <w:lang w:eastAsia="en-US"/>
        </w:rPr>
        <w:t xml:space="preserve"> дней</w:t>
      </w:r>
    </w:p>
    <w:p w:rsidR="00683EDF" w:rsidRPr="001F23E0" w:rsidRDefault="008B4EA9" w:rsidP="00683EDF">
      <w:pPr>
        <w:spacing w:after="0" w:line="240" w:lineRule="auto"/>
        <w:ind w:left="0" w:firstLine="0"/>
        <w:jc w:val="left"/>
        <w:rPr>
          <w:rFonts w:eastAsia="Calibri"/>
          <w:color w:val="auto"/>
          <w:szCs w:val="24"/>
          <w:lang w:eastAsia="en-US"/>
        </w:rPr>
      </w:pPr>
      <w:r>
        <w:rPr>
          <w:rFonts w:eastAsia="Calibri"/>
          <w:color w:val="auto"/>
          <w:szCs w:val="24"/>
          <w:lang w:eastAsia="en-US"/>
        </w:rPr>
        <w:t>- в 5-11 классах – 5</w:t>
      </w:r>
      <w:r w:rsidR="00683EDF" w:rsidRPr="001F23E0">
        <w:rPr>
          <w:rFonts w:eastAsia="Calibri"/>
          <w:color w:val="auto"/>
          <w:szCs w:val="24"/>
          <w:lang w:eastAsia="en-US"/>
        </w:rPr>
        <w:t xml:space="preserve"> дней</w:t>
      </w:r>
    </w:p>
    <w:p w:rsidR="00683EDF" w:rsidRPr="001F23E0" w:rsidRDefault="00683EDF" w:rsidP="00683EDF">
      <w:pPr>
        <w:spacing w:after="0" w:line="240" w:lineRule="auto"/>
        <w:ind w:left="0" w:firstLine="0"/>
        <w:jc w:val="left"/>
        <w:rPr>
          <w:rFonts w:eastAsia="Calibri"/>
          <w:color w:val="auto"/>
          <w:szCs w:val="24"/>
          <w:lang w:eastAsia="en-US"/>
        </w:rPr>
      </w:pPr>
    </w:p>
    <w:p w:rsidR="00683EDF" w:rsidRPr="001F23E0" w:rsidRDefault="00683EDF" w:rsidP="00683EDF">
      <w:pPr>
        <w:spacing w:after="0" w:line="240" w:lineRule="auto"/>
        <w:ind w:left="0" w:firstLine="0"/>
        <w:jc w:val="left"/>
        <w:rPr>
          <w:rFonts w:eastAsia="Calibri"/>
          <w:b/>
          <w:color w:val="auto"/>
          <w:szCs w:val="24"/>
          <w:u w:val="single"/>
          <w:lang w:eastAsia="en-US"/>
        </w:rPr>
      </w:pPr>
      <w:r w:rsidRPr="001F23E0">
        <w:rPr>
          <w:rFonts w:eastAsia="Calibri"/>
          <w:b/>
          <w:color w:val="auto"/>
          <w:szCs w:val="24"/>
          <w:u w:val="single"/>
          <w:lang w:eastAsia="en-US"/>
        </w:rPr>
        <w:t>Учебные периоды:</w:t>
      </w:r>
    </w:p>
    <w:p w:rsidR="008B4EA9"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val="en-US" w:eastAsia="en-US"/>
        </w:rPr>
        <w:t>I</w:t>
      </w:r>
      <w:r w:rsidRPr="001F23E0">
        <w:rPr>
          <w:rFonts w:eastAsia="Calibri"/>
          <w:color w:val="auto"/>
          <w:szCs w:val="24"/>
          <w:lang w:eastAsia="en-US"/>
        </w:rPr>
        <w:t xml:space="preserve"> четверть – для обучающихся </w:t>
      </w:r>
      <w:r w:rsidRPr="001F23E0">
        <w:rPr>
          <w:rFonts w:eastAsia="Calibri"/>
          <w:color w:val="auto"/>
          <w:szCs w:val="24"/>
          <w:lang w:val="en-US" w:eastAsia="en-US"/>
        </w:rPr>
        <w:t>I</w:t>
      </w:r>
      <w:r w:rsidRPr="001F23E0">
        <w:rPr>
          <w:rFonts w:eastAsia="Calibri"/>
          <w:color w:val="auto"/>
          <w:szCs w:val="24"/>
          <w:lang w:eastAsia="en-US"/>
        </w:rPr>
        <w:t>-</w:t>
      </w:r>
      <w:r w:rsidRPr="001F23E0">
        <w:rPr>
          <w:rFonts w:eastAsia="Calibri"/>
          <w:color w:val="auto"/>
          <w:szCs w:val="24"/>
          <w:lang w:val="en-US" w:eastAsia="en-US"/>
        </w:rPr>
        <w:t>IX</w:t>
      </w:r>
      <w:r w:rsidRPr="001F23E0">
        <w:rPr>
          <w:rFonts w:eastAsia="Calibri"/>
          <w:color w:val="auto"/>
          <w:szCs w:val="24"/>
          <w:lang w:eastAsia="en-US"/>
        </w:rPr>
        <w:t xml:space="preserve"> классов –</w:t>
      </w:r>
      <w:r w:rsidR="008B4EA9">
        <w:rPr>
          <w:rFonts w:eastAsia="Calibri"/>
          <w:color w:val="auto"/>
          <w:szCs w:val="24"/>
          <w:lang w:eastAsia="en-US"/>
        </w:rPr>
        <w:t>8 недель</w:t>
      </w:r>
    </w:p>
    <w:p w:rsidR="00683EDF" w:rsidRPr="001F23E0" w:rsidRDefault="00683EDF" w:rsidP="00683EDF">
      <w:pPr>
        <w:spacing w:after="0" w:line="240" w:lineRule="auto"/>
        <w:ind w:left="0" w:firstLine="0"/>
        <w:jc w:val="left"/>
        <w:rPr>
          <w:rFonts w:eastAsia="Calibri"/>
          <w:color w:val="auto"/>
          <w:szCs w:val="24"/>
          <w:lang w:eastAsia="en-US"/>
        </w:rPr>
      </w:pPr>
      <w:proofErr w:type="gramStart"/>
      <w:r w:rsidRPr="001F23E0">
        <w:rPr>
          <w:rFonts w:eastAsia="Calibri"/>
          <w:color w:val="auto"/>
          <w:szCs w:val="24"/>
          <w:lang w:val="en-US" w:eastAsia="en-US"/>
        </w:rPr>
        <w:t>II</w:t>
      </w:r>
      <w:r w:rsidRPr="001F23E0">
        <w:rPr>
          <w:rFonts w:eastAsia="Calibri"/>
          <w:color w:val="auto"/>
          <w:szCs w:val="24"/>
          <w:lang w:eastAsia="en-US"/>
        </w:rPr>
        <w:t xml:space="preserve"> четверть – для обучающихся </w:t>
      </w:r>
      <w:r w:rsidRPr="001F23E0">
        <w:rPr>
          <w:rFonts w:eastAsia="Calibri"/>
          <w:color w:val="auto"/>
          <w:szCs w:val="24"/>
          <w:lang w:val="en-US" w:eastAsia="en-US"/>
        </w:rPr>
        <w:t>I</w:t>
      </w:r>
      <w:r w:rsidRPr="001F23E0">
        <w:rPr>
          <w:rFonts w:eastAsia="Calibri"/>
          <w:color w:val="auto"/>
          <w:szCs w:val="24"/>
          <w:lang w:eastAsia="en-US"/>
        </w:rPr>
        <w:t>-</w:t>
      </w:r>
      <w:r w:rsidRPr="001F23E0">
        <w:rPr>
          <w:rFonts w:eastAsia="Calibri"/>
          <w:color w:val="auto"/>
          <w:szCs w:val="24"/>
          <w:lang w:val="en-US" w:eastAsia="en-US"/>
        </w:rPr>
        <w:t>IX</w:t>
      </w:r>
      <w:r w:rsidRPr="001F23E0">
        <w:rPr>
          <w:rFonts w:eastAsia="Calibri"/>
          <w:color w:val="auto"/>
          <w:szCs w:val="24"/>
          <w:lang w:eastAsia="en-US"/>
        </w:rPr>
        <w:t xml:space="preserve"> классов –</w:t>
      </w:r>
      <w:r w:rsidR="008B4EA9">
        <w:rPr>
          <w:rFonts w:eastAsia="Calibri"/>
          <w:color w:val="auto"/>
          <w:szCs w:val="24"/>
          <w:lang w:eastAsia="en-US"/>
        </w:rPr>
        <w:t>8 недель</w:t>
      </w:r>
      <w:r w:rsidRPr="001F23E0">
        <w:rPr>
          <w:rFonts w:eastAsia="Calibri"/>
          <w:color w:val="auto"/>
          <w:szCs w:val="24"/>
          <w:lang w:eastAsia="en-US"/>
        </w:rPr>
        <w:t>.</w:t>
      </w:r>
      <w:proofErr w:type="gramEnd"/>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val="en-US" w:eastAsia="en-US"/>
        </w:rPr>
        <w:t>III</w:t>
      </w:r>
      <w:r w:rsidRPr="001F23E0">
        <w:rPr>
          <w:rFonts w:eastAsia="Calibri"/>
          <w:color w:val="auto"/>
          <w:szCs w:val="24"/>
          <w:lang w:eastAsia="en-US"/>
        </w:rPr>
        <w:t xml:space="preserve"> четверть – для обучающихся </w:t>
      </w:r>
      <w:r w:rsidRPr="001F23E0">
        <w:rPr>
          <w:rFonts w:eastAsia="Calibri"/>
          <w:color w:val="auto"/>
          <w:szCs w:val="24"/>
          <w:lang w:val="en-US" w:eastAsia="en-US"/>
        </w:rPr>
        <w:t>I</w:t>
      </w:r>
      <w:r w:rsidR="008B4EA9">
        <w:rPr>
          <w:rFonts w:eastAsia="Calibri"/>
          <w:color w:val="auto"/>
          <w:szCs w:val="24"/>
          <w:lang w:eastAsia="en-US"/>
        </w:rPr>
        <w:t xml:space="preserve"> классов -9</w:t>
      </w:r>
      <w:proofErr w:type="gramStart"/>
      <w:r w:rsidR="008B4EA9">
        <w:rPr>
          <w:rFonts w:eastAsia="Calibri"/>
          <w:color w:val="auto"/>
          <w:szCs w:val="24"/>
          <w:lang w:eastAsia="en-US"/>
        </w:rPr>
        <w:t>,5</w:t>
      </w:r>
      <w:proofErr w:type="gramEnd"/>
      <w:r w:rsidR="008B4EA9">
        <w:rPr>
          <w:rFonts w:eastAsia="Calibri"/>
          <w:color w:val="auto"/>
          <w:szCs w:val="24"/>
          <w:lang w:eastAsia="en-US"/>
        </w:rPr>
        <w:t xml:space="preserve"> недель</w:t>
      </w:r>
      <w:r w:rsidRPr="001F23E0">
        <w:rPr>
          <w:rFonts w:eastAsia="Calibri"/>
          <w:color w:val="auto"/>
          <w:szCs w:val="24"/>
          <w:lang w:eastAsia="en-US"/>
        </w:rPr>
        <w:t xml:space="preserve">, (с учетом </w:t>
      </w:r>
      <w:proofErr w:type="spellStart"/>
      <w:r w:rsidRPr="001F23E0">
        <w:rPr>
          <w:rFonts w:eastAsia="Calibri"/>
          <w:color w:val="auto"/>
          <w:szCs w:val="24"/>
          <w:lang w:eastAsia="en-US"/>
        </w:rPr>
        <w:t>дополн</w:t>
      </w:r>
      <w:proofErr w:type="spellEnd"/>
      <w:r w:rsidRPr="001F23E0">
        <w:rPr>
          <w:rFonts w:eastAsia="Calibri"/>
          <w:color w:val="auto"/>
          <w:szCs w:val="24"/>
          <w:lang w:eastAsia="en-US"/>
        </w:rPr>
        <w:t>. недельных каникул)</w:t>
      </w:r>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eastAsia="en-US"/>
        </w:rPr>
        <w:t xml:space="preserve">                       – для обучающихся </w:t>
      </w:r>
      <w:r w:rsidRPr="001F23E0">
        <w:rPr>
          <w:rFonts w:eastAsia="Calibri"/>
          <w:color w:val="auto"/>
          <w:szCs w:val="24"/>
          <w:lang w:val="en-US" w:eastAsia="en-US"/>
        </w:rPr>
        <w:t>II</w:t>
      </w:r>
      <w:r w:rsidRPr="001F23E0">
        <w:rPr>
          <w:rFonts w:eastAsia="Calibri"/>
          <w:color w:val="auto"/>
          <w:szCs w:val="24"/>
          <w:lang w:eastAsia="en-US"/>
        </w:rPr>
        <w:t>-</w:t>
      </w:r>
      <w:r w:rsidRPr="001F23E0">
        <w:rPr>
          <w:rFonts w:eastAsia="Calibri"/>
          <w:color w:val="auto"/>
          <w:szCs w:val="24"/>
          <w:lang w:val="en-US" w:eastAsia="en-US"/>
        </w:rPr>
        <w:t>IX</w:t>
      </w:r>
      <w:r w:rsidR="008B4EA9">
        <w:rPr>
          <w:rFonts w:eastAsia="Calibri"/>
          <w:color w:val="auto"/>
          <w:szCs w:val="24"/>
          <w:lang w:eastAsia="en-US"/>
        </w:rPr>
        <w:t xml:space="preserve"> классов – 10,5 недель</w:t>
      </w:r>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val="en-US" w:eastAsia="en-US"/>
        </w:rPr>
        <w:t>IV</w:t>
      </w:r>
      <w:r w:rsidRPr="001F23E0">
        <w:rPr>
          <w:rFonts w:eastAsia="Calibri"/>
          <w:color w:val="auto"/>
          <w:szCs w:val="24"/>
          <w:lang w:eastAsia="en-US"/>
        </w:rPr>
        <w:t xml:space="preserve"> четверть – для обучающихся </w:t>
      </w:r>
      <w:r w:rsidRPr="001F23E0">
        <w:rPr>
          <w:rFonts w:eastAsia="Calibri"/>
          <w:color w:val="auto"/>
          <w:szCs w:val="24"/>
          <w:lang w:val="en-US" w:eastAsia="en-US"/>
        </w:rPr>
        <w:t>II</w:t>
      </w:r>
      <w:r w:rsidRPr="001F23E0">
        <w:rPr>
          <w:rFonts w:eastAsia="Calibri"/>
          <w:color w:val="auto"/>
          <w:szCs w:val="24"/>
          <w:lang w:eastAsia="en-US"/>
        </w:rPr>
        <w:t>-</w:t>
      </w:r>
      <w:r w:rsidRPr="001F23E0">
        <w:rPr>
          <w:rFonts w:eastAsia="Calibri"/>
          <w:color w:val="auto"/>
          <w:szCs w:val="24"/>
          <w:lang w:val="en-US" w:eastAsia="en-US"/>
        </w:rPr>
        <w:t>VIII</w:t>
      </w:r>
      <w:r w:rsidR="008B4EA9">
        <w:rPr>
          <w:rFonts w:eastAsia="Calibri"/>
          <w:color w:val="auto"/>
          <w:szCs w:val="24"/>
          <w:lang w:eastAsia="en-US"/>
        </w:rPr>
        <w:t xml:space="preserve"> классов – 8</w:t>
      </w:r>
      <w:proofErr w:type="gramStart"/>
      <w:r w:rsidR="008B4EA9">
        <w:rPr>
          <w:rFonts w:eastAsia="Calibri"/>
          <w:color w:val="auto"/>
          <w:szCs w:val="24"/>
          <w:lang w:eastAsia="en-US"/>
        </w:rPr>
        <w:t>,5</w:t>
      </w:r>
      <w:proofErr w:type="gramEnd"/>
      <w:r w:rsidR="008B4EA9">
        <w:rPr>
          <w:rFonts w:eastAsia="Calibri"/>
          <w:color w:val="auto"/>
          <w:szCs w:val="24"/>
          <w:lang w:eastAsia="en-US"/>
        </w:rPr>
        <w:t xml:space="preserve"> недель</w:t>
      </w:r>
    </w:p>
    <w:p w:rsidR="00683EDF" w:rsidRPr="008B4EA9"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eastAsia="en-US"/>
        </w:rPr>
        <w:t xml:space="preserve">для обучающихся </w:t>
      </w:r>
      <w:r w:rsidRPr="001F23E0">
        <w:rPr>
          <w:rFonts w:eastAsia="Calibri"/>
          <w:color w:val="auto"/>
          <w:szCs w:val="24"/>
          <w:lang w:val="en-US" w:eastAsia="en-US"/>
        </w:rPr>
        <w:t>I</w:t>
      </w:r>
      <w:r w:rsidRPr="001F23E0">
        <w:rPr>
          <w:rFonts w:eastAsia="Calibri"/>
          <w:color w:val="auto"/>
          <w:szCs w:val="24"/>
          <w:lang w:eastAsia="en-US"/>
        </w:rPr>
        <w:t xml:space="preserve"> и </w:t>
      </w:r>
      <w:r w:rsidRPr="001F23E0">
        <w:rPr>
          <w:rFonts w:eastAsia="Calibri"/>
          <w:color w:val="auto"/>
          <w:szCs w:val="24"/>
          <w:lang w:val="en-US" w:eastAsia="en-US"/>
        </w:rPr>
        <w:t>IX</w:t>
      </w:r>
      <w:r w:rsidR="008B4EA9">
        <w:rPr>
          <w:rFonts w:eastAsia="Calibri"/>
          <w:color w:val="auto"/>
          <w:szCs w:val="24"/>
          <w:lang w:eastAsia="en-US"/>
        </w:rPr>
        <w:t>,</w:t>
      </w:r>
      <w:r w:rsidR="008B4EA9">
        <w:rPr>
          <w:rFonts w:eastAsia="Calibri"/>
          <w:color w:val="auto"/>
          <w:szCs w:val="24"/>
          <w:lang w:val="en-US" w:eastAsia="en-US"/>
        </w:rPr>
        <w:t>XI</w:t>
      </w:r>
      <w:r w:rsidR="008B4EA9">
        <w:rPr>
          <w:rFonts w:eastAsia="Calibri"/>
          <w:color w:val="auto"/>
          <w:szCs w:val="24"/>
          <w:lang w:eastAsia="en-US"/>
        </w:rPr>
        <w:t xml:space="preserve"> классов – 7,5</w:t>
      </w:r>
    </w:p>
    <w:p w:rsidR="00683EDF" w:rsidRPr="001F23E0" w:rsidRDefault="00683EDF" w:rsidP="00683EDF">
      <w:pPr>
        <w:spacing w:after="0" w:line="240" w:lineRule="auto"/>
        <w:ind w:left="0" w:firstLine="0"/>
        <w:jc w:val="left"/>
        <w:rPr>
          <w:rFonts w:eastAsia="Calibri"/>
          <w:b/>
          <w:color w:val="auto"/>
          <w:szCs w:val="24"/>
          <w:u w:val="single"/>
          <w:lang w:eastAsia="en-US"/>
        </w:rPr>
      </w:pPr>
      <w:r w:rsidRPr="001F23E0">
        <w:rPr>
          <w:rFonts w:eastAsia="Calibri"/>
          <w:b/>
          <w:color w:val="auto"/>
          <w:szCs w:val="24"/>
          <w:u w:val="single"/>
          <w:lang w:eastAsia="en-US"/>
        </w:rPr>
        <w:t>Каникулы:</w:t>
      </w:r>
    </w:p>
    <w:p w:rsidR="00683EDF" w:rsidRPr="001F23E0" w:rsidRDefault="008B4EA9" w:rsidP="00683EDF">
      <w:pPr>
        <w:spacing w:after="0" w:line="240" w:lineRule="auto"/>
        <w:ind w:left="0" w:firstLine="0"/>
        <w:jc w:val="left"/>
        <w:rPr>
          <w:rFonts w:eastAsia="Calibri"/>
          <w:color w:val="auto"/>
          <w:szCs w:val="24"/>
          <w:lang w:eastAsia="en-US"/>
        </w:rPr>
      </w:pPr>
      <w:r>
        <w:rPr>
          <w:rFonts w:eastAsia="Calibri"/>
          <w:color w:val="auto"/>
          <w:szCs w:val="24"/>
          <w:lang w:eastAsia="en-US"/>
        </w:rPr>
        <w:t>осенние – 10 дней, с 26 октября по 4 ноября 2020</w:t>
      </w:r>
      <w:r w:rsidR="00683EDF" w:rsidRPr="001F23E0">
        <w:rPr>
          <w:rFonts w:eastAsia="Calibri"/>
          <w:color w:val="auto"/>
          <w:szCs w:val="24"/>
          <w:lang w:eastAsia="en-US"/>
        </w:rPr>
        <w:t xml:space="preserve"> г.</w:t>
      </w:r>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eastAsia="en-US"/>
        </w:rPr>
        <w:t xml:space="preserve">зимние – 14 дней, с </w:t>
      </w:r>
      <w:r w:rsidR="008B4EA9">
        <w:rPr>
          <w:rFonts w:eastAsia="Calibri"/>
          <w:color w:val="auto"/>
          <w:szCs w:val="24"/>
          <w:lang w:eastAsia="en-US"/>
        </w:rPr>
        <w:t>31 декаб</w:t>
      </w:r>
      <w:r w:rsidR="004A2DA6">
        <w:rPr>
          <w:rFonts w:eastAsia="Calibri"/>
          <w:color w:val="auto"/>
          <w:szCs w:val="24"/>
          <w:lang w:eastAsia="en-US"/>
        </w:rPr>
        <w:t>ря по 13 января 2021</w:t>
      </w:r>
      <w:r w:rsidRPr="001F23E0">
        <w:rPr>
          <w:rFonts w:eastAsia="Calibri"/>
          <w:color w:val="auto"/>
          <w:szCs w:val="24"/>
          <w:lang w:eastAsia="en-US"/>
        </w:rPr>
        <w:t xml:space="preserve"> г.</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весенние – 7 дней, с 29 марта по 4 апреля 2021</w:t>
      </w:r>
      <w:r w:rsidR="00683EDF" w:rsidRPr="001F23E0">
        <w:rPr>
          <w:rFonts w:eastAsia="Calibri"/>
          <w:color w:val="auto"/>
          <w:szCs w:val="24"/>
          <w:lang w:eastAsia="en-US"/>
        </w:rPr>
        <w:t xml:space="preserve"> г.</w:t>
      </w:r>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eastAsia="en-US"/>
        </w:rPr>
        <w:t xml:space="preserve">Для </w:t>
      </w:r>
      <w:proofErr w:type="gramStart"/>
      <w:r w:rsidRPr="001F23E0">
        <w:rPr>
          <w:rFonts w:eastAsia="Calibri"/>
          <w:color w:val="auto"/>
          <w:szCs w:val="24"/>
          <w:lang w:eastAsia="en-US"/>
        </w:rPr>
        <w:t>обучающихся</w:t>
      </w:r>
      <w:proofErr w:type="gramEnd"/>
      <w:r w:rsidRPr="001F23E0">
        <w:rPr>
          <w:rFonts w:eastAsia="Calibri"/>
          <w:color w:val="auto"/>
          <w:szCs w:val="24"/>
          <w:lang w:eastAsia="en-US"/>
        </w:rPr>
        <w:t xml:space="preserve"> 1 класса устанавливаются в течение учебного года дополнительные</w:t>
      </w:r>
    </w:p>
    <w:p w:rsidR="00683EDF" w:rsidRPr="001F23E0" w:rsidRDefault="00683EDF" w:rsidP="00683EDF">
      <w:pPr>
        <w:spacing w:after="0" w:line="240" w:lineRule="auto"/>
        <w:ind w:left="0" w:firstLine="0"/>
        <w:jc w:val="left"/>
        <w:rPr>
          <w:rFonts w:eastAsia="Calibri"/>
          <w:color w:val="auto"/>
          <w:szCs w:val="24"/>
          <w:lang w:eastAsia="en-US"/>
        </w:rPr>
      </w:pPr>
      <w:r w:rsidRPr="001F23E0">
        <w:rPr>
          <w:rFonts w:eastAsia="Calibri"/>
          <w:color w:val="auto"/>
          <w:szCs w:val="24"/>
          <w:lang w:eastAsia="en-US"/>
        </w:rPr>
        <w:t>недельные каникулы.</w:t>
      </w:r>
    </w:p>
    <w:p w:rsidR="00683EDF" w:rsidRPr="001F23E0" w:rsidRDefault="00683EDF" w:rsidP="00683EDF">
      <w:pPr>
        <w:spacing w:after="0" w:line="240" w:lineRule="auto"/>
        <w:ind w:left="0" w:firstLine="0"/>
        <w:jc w:val="left"/>
        <w:rPr>
          <w:rFonts w:eastAsia="Calibri"/>
          <w:b/>
          <w:color w:val="auto"/>
          <w:szCs w:val="24"/>
          <w:u w:val="single"/>
          <w:lang w:eastAsia="en-US"/>
        </w:rPr>
      </w:pPr>
      <w:r w:rsidRPr="001F23E0">
        <w:rPr>
          <w:rFonts w:eastAsia="Calibri"/>
          <w:b/>
          <w:color w:val="auto"/>
          <w:szCs w:val="24"/>
          <w:u w:val="single"/>
          <w:lang w:eastAsia="en-US"/>
        </w:rPr>
        <w:t>Праздничные дни:</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1 сентября 2020 г.- День Знаний,</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27 сентября 2020</w:t>
      </w:r>
      <w:r w:rsidR="00683EDF" w:rsidRPr="001F23E0">
        <w:rPr>
          <w:rFonts w:eastAsia="Calibri"/>
          <w:color w:val="auto"/>
          <w:szCs w:val="24"/>
          <w:lang w:eastAsia="en-US"/>
        </w:rPr>
        <w:t xml:space="preserve"> г. – День воспитателя и всех дошкольных работников</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5 октября 2020</w:t>
      </w:r>
      <w:r w:rsidR="00683EDF" w:rsidRPr="001F23E0">
        <w:rPr>
          <w:rFonts w:eastAsia="Calibri"/>
          <w:color w:val="auto"/>
          <w:szCs w:val="24"/>
          <w:lang w:eastAsia="en-US"/>
        </w:rPr>
        <w:t xml:space="preserve"> г. – Международный день учителя</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11 октября 2020</w:t>
      </w:r>
      <w:r w:rsidR="00683EDF" w:rsidRPr="001F23E0">
        <w:rPr>
          <w:rFonts w:eastAsia="Calibri"/>
          <w:color w:val="auto"/>
          <w:szCs w:val="24"/>
          <w:lang w:eastAsia="en-US"/>
        </w:rPr>
        <w:t xml:space="preserve"> г. – День Республики Башкортостан</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4 ноября 2020</w:t>
      </w:r>
      <w:r w:rsidR="00683EDF" w:rsidRPr="001F23E0">
        <w:rPr>
          <w:rFonts w:eastAsia="Calibri"/>
          <w:color w:val="auto"/>
          <w:szCs w:val="24"/>
          <w:lang w:eastAsia="en-US"/>
        </w:rPr>
        <w:t xml:space="preserve"> г. – День народного единства</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12 декабря 2020</w:t>
      </w:r>
      <w:r w:rsidR="00683EDF" w:rsidRPr="001F23E0">
        <w:rPr>
          <w:rFonts w:eastAsia="Calibri"/>
          <w:color w:val="auto"/>
          <w:szCs w:val="24"/>
          <w:lang w:eastAsia="en-US"/>
        </w:rPr>
        <w:t xml:space="preserve"> г. – День Конституции Российской Федерации</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24 декабря 2020</w:t>
      </w:r>
      <w:r w:rsidR="00683EDF" w:rsidRPr="001F23E0">
        <w:rPr>
          <w:rFonts w:eastAsia="Calibri"/>
          <w:color w:val="auto"/>
          <w:szCs w:val="24"/>
          <w:lang w:eastAsia="en-US"/>
        </w:rPr>
        <w:t xml:space="preserve"> г. – День Конституции Республики Башкортостан </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1 января 2021</w:t>
      </w:r>
      <w:r w:rsidR="00683EDF" w:rsidRPr="001F23E0">
        <w:rPr>
          <w:rFonts w:eastAsia="Calibri"/>
          <w:color w:val="auto"/>
          <w:szCs w:val="24"/>
          <w:lang w:eastAsia="en-US"/>
        </w:rPr>
        <w:t xml:space="preserve"> г. – Новый год</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7 января 2021</w:t>
      </w:r>
      <w:r w:rsidR="00683EDF" w:rsidRPr="001F23E0">
        <w:rPr>
          <w:rFonts w:eastAsia="Calibri"/>
          <w:color w:val="auto"/>
          <w:szCs w:val="24"/>
          <w:lang w:eastAsia="en-US"/>
        </w:rPr>
        <w:t xml:space="preserve"> г. – Рождество Христово</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23 февраля 2021</w:t>
      </w:r>
      <w:r w:rsidR="00683EDF" w:rsidRPr="001F23E0">
        <w:rPr>
          <w:rFonts w:eastAsia="Calibri"/>
          <w:color w:val="auto"/>
          <w:szCs w:val="24"/>
          <w:lang w:eastAsia="en-US"/>
        </w:rPr>
        <w:t xml:space="preserve"> г. – День защитников Отечества</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8 марта 2021</w:t>
      </w:r>
      <w:r w:rsidR="00683EDF" w:rsidRPr="001F23E0">
        <w:rPr>
          <w:rFonts w:eastAsia="Calibri"/>
          <w:color w:val="auto"/>
          <w:szCs w:val="24"/>
          <w:lang w:eastAsia="en-US"/>
        </w:rPr>
        <w:t xml:space="preserve"> г. – Международный женский день</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1 мая 2021</w:t>
      </w:r>
      <w:r w:rsidR="00683EDF" w:rsidRPr="001F23E0">
        <w:rPr>
          <w:rFonts w:eastAsia="Calibri"/>
          <w:color w:val="auto"/>
          <w:szCs w:val="24"/>
          <w:lang w:eastAsia="en-US"/>
        </w:rPr>
        <w:t xml:space="preserve"> г. – Праздник Весны и Труда</w:t>
      </w:r>
    </w:p>
    <w:p w:rsidR="004A2DA6"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9 мая 2021 г. – День Победы</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 xml:space="preserve">13 мая 2020 г.- Ураза Байрам </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1 июня 2021</w:t>
      </w:r>
      <w:r w:rsidR="00683EDF" w:rsidRPr="001F23E0">
        <w:rPr>
          <w:rFonts w:eastAsia="Calibri"/>
          <w:color w:val="auto"/>
          <w:szCs w:val="24"/>
          <w:lang w:eastAsia="en-US"/>
        </w:rPr>
        <w:t xml:space="preserve"> г. – Международный день защиты детей</w:t>
      </w:r>
    </w:p>
    <w:p w:rsidR="00683EDF" w:rsidRPr="001F23E0" w:rsidRDefault="004A2DA6" w:rsidP="00683EDF">
      <w:pPr>
        <w:spacing w:after="0" w:line="240" w:lineRule="auto"/>
        <w:ind w:left="0" w:firstLine="0"/>
        <w:jc w:val="left"/>
        <w:rPr>
          <w:rFonts w:eastAsia="Calibri"/>
          <w:color w:val="auto"/>
          <w:szCs w:val="24"/>
          <w:lang w:eastAsia="en-US"/>
        </w:rPr>
      </w:pPr>
      <w:r>
        <w:rPr>
          <w:rFonts w:eastAsia="Calibri"/>
          <w:color w:val="auto"/>
          <w:szCs w:val="24"/>
          <w:lang w:eastAsia="en-US"/>
        </w:rPr>
        <w:t>12 июня 2021 г. – День России</w:t>
      </w:r>
    </w:p>
    <w:p w:rsidR="00683EDF" w:rsidRDefault="004A2DA6" w:rsidP="004A2DA6">
      <w:pPr>
        <w:spacing w:after="0" w:line="240" w:lineRule="auto"/>
        <w:ind w:left="0" w:firstLine="0"/>
        <w:jc w:val="left"/>
        <w:rPr>
          <w:rFonts w:eastAsia="Calibri"/>
          <w:color w:val="auto"/>
          <w:szCs w:val="24"/>
          <w:lang w:eastAsia="en-US"/>
        </w:rPr>
      </w:pPr>
      <w:r>
        <w:rPr>
          <w:rFonts w:eastAsia="Calibri"/>
          <w:color w:val="auto"/>
          <w:szCs w:val="24"/>
          <w:lang w:eastAsia="en-US"/>
        </w:rPr>
        <w:t>20 июля 2020</w:t>
      </w:r>
      <w:r w:rsidR="00683EDF" w:rsidRPr="001F23E0">
        <w:rPr>
          <w:rFonts w:eastAsia="Calibri"/>
          <w:color w:val="auto"/>
          <w:szCs w:val="24"/>
          <w:lang w:eastAsia="en-US"/>
        </w:rPr>
        <w:t xml:space="preserve">г. – Курбан-байрам </w:t>
      </w:r>
    </w:p>
    <w:p w:rsidR="004A2DA6" w:rsidRPr="004A2DA6" w:rsidRDefault="004A2DA6" w:rsidP="004A2DA6">
      <w:pPr>
        <w:spacing w:after="0" w:line="240" w:lineRule="auto"/>
        <w:ind w:left="0" w:firstLine="0"/>
        <w:jc w:val="left"/>
        <w:rPr>
          <w:rFonts w:eastAsia="Calibri"/>
          <w:color w:val="auto"/>
          <w:szCs w:val="24"/>
          <w:lang w:eastAsia="en-US"/>
        </w:rPr>
      </w:pPr>
    </w:p>
    <w:p w:rsidR="00683EDF" w:rsidRPr="009E79B1" w:rsidRDefault="00683EDF" w:rsidP="00683EDF">
      <w:pPr>
        <w:spacing w:line="271" w:lineRule="auto"/>
        <w:ind w:right="565"/>
        <w:jc w:val="left"/>
        <w:rPr>
          <w:szCs w:val="24"/>
        </w:rPr>
      </w:pPr>
      <w:r w:rsidRPr="009E79B1">
        <w:rPr>
          <w:b/>
          <w:szCs w:val="24"/>
        </w:rPr>
        <w:lastRenderedPageBreak/>
        <w:t>3.2. Условия реализации основной общеобразовательной программы среднего</w:t>
      </w:r>
      <w:r w:rsidRPr="009E79B1">
        <w:rPr>
          <w:szCs w:val="24"/>
        </w:rPr>
        <w:t xml:space="preserve"> </w:t>
      </w:r>
      <w:r w:rsidRPr="009E79B1">
        <w:rPr>
          <w:b/>
          <w:szCs w:val="24"/>
        </w:rPr>
        <w:t>общего образования</w:t>
      </w:r>
      <w:r w:rsidRPr="009E79B1">
        <w:rPr>
          <w:szCs w:val="24"/>
        </w:rPr>
        <w:t xml:space="preserve"> </w:t>
      </w:r>
    </w:p>
    <w:p w:rsidR="00683EDF" w:rsidRPr="009E79B1" w:rsidRDefault="00683EDF" w:rsidP="00683EDF">
      <w:pPr>
        <w:tabs>
          <w:tab w:val="center" w:pos="4283"/>
        </w:tabs>
        <w:spacing w:line="271" w:lineRule="auto"/>
        <w:ind w:left="0" w:firstLine="0"/>
        <w:jc w:val="left"/>
        <w:rPr>
          <w:szCs w:val="24"/>
        </w:rPr>
      </w:pPr>
      <w:r w:rsidRPr="009E79B1">
        <w:rPr>
          <w:b/>
          <w:szCs w:val="24"/>
        </w:rPr>
        <w:t>Финансовые условия реализации ООП</w:t>
      </w:r>
      <w:r w:rsidRPr="009E79B1">
        <w:rPr>
          <w:szCs w:val="24"/>
        </w:rPr>
        <w:t xml:space="preserve"> </w:t>
      </w:r>
      <w:r w:rsidRPr="009E79B1">
        <w:rPr>
          <w:szCs w:val="24"/>
        </w:rPr>
        <w:tab/>
        <w:t xml:space="preserve"> </w:t>
      </w:r>
    </w:p>
    <w:p w:rsidR="00683EDF" w:rsidRPr="009E79B1" w:rsidRDefault="00683EDF" w:rsidP="00683EDF">
      <w:pPr>
        <w:ind w:left="14" w:right="14" w:firstLine="631"/>
        <w:rPr>
          <w:szCs w:val="24"/>
        </w:rPr>
      </w:pPr>
      <w:r w:rsidRPr="009E79B1">
        <w:rPr>
          <w:szCs w:val="24"/>
        </w:rPr>
        <w:t xml:space="preserve">Структура и объем финансирования реализации образовательной программы осуществляется на основе принципа нормативного </w:t>
      </w:r>
      <w:proofErr w:type="spellStart"/>
      <w:r w:rsidRPr="009E79B1">
        <w:rPr>
          <w:szCs w:val="24"/>
        </w:rPr>
        <w:t>подушевого</w:t>
      </w:r>
      <w:proofErr w:type="spellEnd"/>
      <w:r w:rsidRPr="009E79B1">
        <w:rPr>
          <w:szCs w:val="24"/>
        </w:rPr>
        <w:t xml:space="preserve"> финансирования. 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Норматив затрат на реализацию Образовательной программы – гарантированный минимально допустимый объем финансовых сре</w:t>
      </w:r>
      <w:proofErr w:type="gramStart"/>
      <w:r w:rsidRPr="009E79B1">
        <w:rPr>
          <w:szCs w:val="24"/>
        </w:rPr>
        <w:t>дств в г</w:t>
      </w:r>
      <w:proofErr w:type="gramEnd"/>
      <w:r w:rsidRPr="009E79B1">
        <w:rPr>
          <w:szCs w:val="24"/>
        </w:rPr>
        <w:t>од в расчете на одного учащегося, необходимый для реализации образовательной программы среднего общего образования, включая:</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numPr>
          <w:ilvl w:val="0"/>
          <w:numId w:val="42"/>
        </w:numPr>
        <w:spacing w:after="53"/>
        <w:ind w:right="14"/>
        <w:rPr>
          <w:szCs w:val="24"/>
        </w:rPr>
      </w:pPr>
      <w:r w:rsidRPr="009E79B1">
        <w:rPr>
          <w:szCs w:val="24"/>
        </w:rPr>
        <w:t xml:space="preserve">расходы на оплату труда работников, реализующих образовательную программу среднего общего образования; </w:t>
      </w:r>
      <w:r w:rsidRPr="009E79B1">
        <w:rPr>
          <w:szCs w:val="24"/>
        </w:rPr>
        <w:tab/>
        <w:t xml:space="preserve"> </w:t>
      </w:r>
    </w:p>
    <w:p w:rsidR="00683EDF" w:rsidRPr="009E79B1" w:rsidRDefault="00683EDF" w:rsidP="00683EDF">
      <w:pPr>
        <w:numPr>
          <w:ilvl w:val="0"/>
          <w:numId w:val="42"/>
        </w:numPr>
        <w:spacing w:after="83"/>
        <w:ind w:right="14"/>
        <w:rPr>
          <w:szCs w:val="24"/>
        </w:rPr>
      </w:pPr>
      <w:r w:rsidRPr="009E79B1">
        <w:rPr>
          <w:szCs w:val="24"/>
        </w:rPr>
        <w:t xml:space="preserve">расходы на приобретение учебников и учебных пособий; </w:t>
      </w:r>
    </w:p>
    <w:p w:rsidR="00683EDF" w:rsidRPr="009E79B1" w:rsidRDefault="00683EDF" w:rsidP="00683EDF">
      <w:pPr>
        <w:numPr>
          <w:ilvl w:val="0"/>
          <w:numId w:val="42"/>
        </w:numPr>
        <w:spacing w:after="34"/>
        <w:ind w:right="14"/>
        <w:rPr>
          <w:szCs w:val="24"/>
        </w:rPr>
      </w:pPr>
      <w:r w:rsidRPr="009E79B1">
        <w:rPr>
          <w:szCs w:val="24"/>
        </w:rPr>
        <w:t xml:space="preserve">прочие расходы (повышение квалификации, аттестация, затраты на приобретение расходных материалов, хозяйственные расходы). </w:t>
      </w:r>
      <w:r w:rsidRPr="009E79B1">
        <w:rPr>
          <w:szCs w:val="24"/>
        </w:rPr>
        <w:tab/>
        <w:t xml:space="preserve"> </w:t>
      </w:r>
    </w:p>
    <w:p w:rsidR="00683EDF" w:rsidRPr="009E79B1" w:rsidRDefault="00683EDF" w:rsidP="00683EDF">
      <w:pPr>
        <w:spacing w:after="43"/>
        <w:ind w:left="727" w:right="14"/>
        <w:rPr>
          <w:szCs w:val="24"/>
        </w:rPr>
      </w:pPr>
      <w:r w:rsidRPr="009E79B1">
        <w:rPr>
          <w:szCs w:val="24"/>
        </w:rPr>
        <w:t xml:space="preserve">Источники финансирования реализации Образовательной программы: </w:t>
      </w:r>
    </w:p>
    <w:p w:rsidR="00683EDF" w:rsidRPr="009E79B1" w:rsidRDefault="00683EDF" w:rsidP="00683EDF">
      <w:pPr>
        <w:spacing w:line="327" w:lineRule="auto"/>
        <w:ind w:left="14" w:right="14"/>
        <w:rPr>
          <w:szCs w:val="24"/>
        </w:rPr>
      </w:pPr>
      <w:r w:rsidRPr="009E79B1">
        <w:rPr>
          <w:szCs w:val="24"/>
        </w:rPr>
        <w:t xml:space="preserve">средства федерального, регионального и муниципального (местного) бюджета. </w:t>
      </w:r>
      <w:r w:rsidRPr="009E79B1">
        <w:rPr>
          <w:szCs w:val="24"/>
        </w:rPr>
        <w:tab/>
        <w:t xml:space="preserve"> </w:t>
      </w:r>
      <w:r w:rsidRPr="009E79B1">
        <w:rPr>
          <w:b/>
          <w:szCs w:val="24"/>
        </w:rPr>
        <w:t xml:space="preserve">Материально-технические условия реализации ООП  </w:t>
      </w:r>
    </w:p>
    <w:p w:rsidR="00683EDF" w:rsidRPr="009E79B1" w:rsidRDefault="00683EDF" w:rsidP="00683EDF">
      <w:pPr>
        <w:ind w:left="14" w:right="14"/>
        <w:rPr>
          <w:szCs w:val="24"/>
        </w:rPr>
      </w:pPr>
      <w:r w:rsidRPr="009E79B1">
        <w:rPr>
          <w:szCs w:val="24"/>
        </w:rPr>
        <w:t xml:space="preserve">Материально-техническая база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включает: учебные кабинеты с автоматизированными рабочими местами педагогических работников:  6 кабинетов оборудованы </w:t>
      </w:r>
      <w:proofErr w:type="spellStart"/>
      <w:r w:rsidRPr="009E79B1">
        <w:rPr>
          <w:szCs w:val="24"/>
        </w:rPr>
        <w:t>мультимедийным</w:t>
      </w:r>
      <w:proofErr w:type="spellEnd"/>
      <w:r w:rsidRPr="009E79B1">
        <w:rPr>
          <w:szCs w:val="24"/>
        </w:rPr>
        <w:t xml:space="preserve"> оборудованием, 1 компьютерный класс (кабинет информатики), в которых установлено 10 компьютеров и 1 интерактивная доска; 2 кабинета оборудованы интерактивными досками; актовый зал, оборудованный </w:t>
      </w:r>
      <w:proofErr w:type="spellStart"/>
      <w:r w:rsidRPr="009E79B1">
        <w:rPr>
          <w:szCs w:val="24"/>
        </w:rPr>
        <w:t>мультимедийным</w:t>
      </w:r>
      <w:proofErr w:type="spellEnd"/>
      <w:r w:rsidRPr="009E79B1">
        <w:rPr>
          <w:szCs w:val="24"/>
        </w:rPr>
        <w:t xml:space="preserve"> оборудованием для проведения учебных занятий, внеклассных мероприятий. Действует  спортивный зал с полным комплектом спортивного оборудования (в том числе для сдачи норм ГТО). </w:t>
      </w:r>
      <w:proofErr w:type="gramStart"/>
      <w:r w:rsidRPr="009E79B1">
        <w:rPr>
          <w:szCs w:val="24"/>
        </w:rPr>
        <w:t>Территория с необходимым набором оснащенных зон: пришкольная спортивная площадка, площадка для игр, хоккейная коробка; столовая с посадочным местом на 100 человек для питания обучающихся, а также для хранения и приготовления пищи (кухня, холодильные установки, подсобные помещения), обеспечивающие возможность организации качественного горячего питания, в том числе горячих завтраков; административные и иные помещения, оснащенные необходимым оборудованием;</w:t>
      </w:r>
      <w:proofErr w:type="gramEnd"/>
      <w:r w:rsidRPr="009E79B1">
        <w:rPr>
          <w:szCs w:val="24"/>
        </w:rPr>
        <w:t xml:space="preserve"> архив; гардероб (на 1 этаже). Санитарно-гигиенические условия соответствуют нормам </w:t>
      </w:r>
      <w:proofErr w:type="spellStart"/>
      <w:r w:rsidRPr="009E79B1">
        <w:rPr>
          <w:szCs w:val="24"/>
        </w:rPr>
        <w:t>СанПиН</w:t>
      </w:r>
      <w:proofErr w:type="spellEnd"/>
      <w:r w:rsidRPr="009E79B1">
        <w:rPr>
          <w:szCs w:val="24"/>
        </w:rPr>
        <w:t xml:space="preserve">, соблюдены требования охраны труда, пожарной и </w:t>
      </w:r>
      <w:proofErr w:type="spellStart"/>
      <w:r w:rsidRPr="009E79B1">
        <w:rPr>
          <w:szCs w:val="24"/>
        </w:rPr>
        <w:t>электробезопасности</w:t>
      </w:r>
      <w:proofErr w:type="spellEnd"/>
      <w:r w:rsidRPr="009E79B1">
        <w:rPr>
          <w:szCs w:val="24"/>
        </w:rPr>
        <w:t xml:space="preserve">. </w:t>
      </w:r>
    </w:p>
    <w:p w:rsidR="00683EDF" w:rsidRPr="009E79B1" w:rsidRDefault="00683EDF" w:rsidP="00683EDF">
      <w:pPr>
        <w:ind w:left="14" w:right="14"/>
        <w:rPr>
          <w:szCs w:val="24"/>
        </w:rPr>
      </w:pPr>
      <w:r w:rsidRPr="009E79B1">
        <w:rPr>
          <w:szCs w:val="24"/>
        </w:rPr>
        <w:t>Установлена</w:t>
      </w:r>
      <w:r w:rsidR="004A2DA6">
        <w:rPr>
          <w:szCs w:val="24"/>
        </w:rPr>
        <w:t xml:space="preserve"> система пожарной сигнализации, СКУД</w:t>
      </w:r>
    </w:p>
    <w:p w:rsidR="00683EDF" w:rsidRPr="009E79B1" w:rsidRDefault="00683EDF" w:rsidP="00683EDF">
      <w:pPr>
        <w:spacing w:line="271" w:lineRule="auto"/>
        <w:ind w:left="127" w:right="10"/>
        <w:jc w:val="left"/>
        <w:rPr>
          <w:szCs w:val="24"/>
        </w:rPr>
      </w:pPr>
      <w:r w:rsidRPr="009E79B1">
        <w:rPr>
          <w:b/>
          <w:szCs w:val="24"/>
        </w:rPr>
        <w:t>Учебно-методическое обеспечение реализации ООП</w:t>
      </w:r>
      <w:r w:rsidRPr="009E79B1">
        <w:rPr>
          <w:szCs w:val="24"/>
        </w:rPr>
        <w:t xml:space="preserve"> </w:t>
      </w:r>
    </w:p>
    <w:p w:rsidR="00683EDF" w:rsidRPr="009E79B1" w:rsidRDefault="00683EDF" w:rsidP="00683EDF">
      <w:pPr>
        <w:spacing w:after="28"/>
        <w:ind w:left="134" w:right="164" w:hanging="120"/>
        <w:rPr>
          <w:szCs w:val="24"/>
        </w:rPr>
      </w:pPr>
      <w:r w:rsidRPr="009E79B1">
        <w:rPr>
          <w:szCs w:val="24"/>
        </w:rPr>
        <w:t xml:space="preserve">МОБУ СОШ </w:t>
      </w:r>
      <w:r w:rsidRPr="009E79B1">
        <w:rPr>
          <w:szCs w:val="24"/>
          <w:vertAlign w:val="subscript"/>
        </w:rPr>
        <w:t xml:space="preserve">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обеспечена учебниками, учебно-методической  литературой и</w:t>
      </w:r>
      <w:r w:rsidRPr="009E79B1">
        <w:rPr>
          <w:rFonts w:eastAsia="Arial"/>
          <w:szCs w:val="24"/>
        </w:rPr>
        <w:t xml:space="preserve"> </w:t>
      </w:r>
      <w:r w:rsidRPr="009E79B1">
        <w:rPr>
          <w:szCs w:val="24"/>
        </w:rPr>
        <w:t xml:space="preserve">материалами по всем учебным предметам. Библиотека школы имеет фонд дополнительной литературы: художественную, научно-популярную, </w:t>
      </w:r>
      <w:r w:rsidRPr="009E79B1">
        <w:rPr>
          <w:szCs w:val="24"/>
        </w:rPr>
        <w:lastRenderedPageBreak/>
        <w:t xml:space="preserve">справочно-библиографические и периодические издания, сопровождающие реализацию образовательной программы </w:t>
      </w:r>
    </w:p>
    <w:p w:rsidR="00683EDF" w:rsidRPr="009E79B1" w:rsidRDefault="00683EDF" w:rsidP="00683EDF">
      <w:pPr>
        <w:spacing w:after="0" w:line="259" w:lineRule="auto"/>
        <w:ind w:firstLine="0"/>
        <w:jc w:val="left"/>
        <w:rPr>
          <w:szCs w:val="24"/>
        </w:rPr>
      </w:pPr>
      <w:r w:rsidRPr="009E79B1">
        <w:rPr>
          <w:szCs w:val="24"/>
        </w:rPr>
        <w:t xml:space="preserve"> </w:t>
      </w:r>
    </w:p>
    <w:p w:rsidR="00683EDF" w:rsidRPr="009E79B1" w:rsidRDefault="00683EDF" w:rsidP="00683EDF">
      <w:pPr>
        <w:tabs>
          <w:tab w:val="center" w:pos="3975"/>
        </w:tabs>
        <w:spacing w:line="271" w:lineRule="auto"/>
        <w:ind w:left="0" w:firstLine="0"/>
        <w:jc w:val="left"/>
        <w:rPr>
          <w:szCs w:val="24"/>
        </w:rPr>
      </w:pPr>
      <w:r w:rsidRPr="009E79B1">
        <w:rPr>
          <w:b/>
          <w:szCs w:val="24"/>
        </w:rPr>
        <w:t>Кадровые условия реализации ООП</w:t>
      </w:r>
      <w:r w:rsidRPr="009E79B1">
        <w:rPr>
          <w:szCs w:val="24"/>
        </w:rPr>
        <w:t xml:space="preserve"> </w:t>
      </w:r>
      <w:r w:rsidRPr="009E79B1">
        <w:rPr>
          <w:szCs w:val="24"/>
        </w:rPr>
        <w:tab/>
        <w:t xml:space="preserve"> </w:t>
      </w:r>
    </w:p>
    <w:p w:rsidR="00683EDF" w:rsidRPr="009E79B1" w:rsidRDefault="00683EDF" w:rsidP="00683EDF">
      <w:pPr>
        <w:ind w:left="14" w:right="14" w:firstLine="660"/>
        <w:rPr>
          <w:szCs w:val="24"/>
        </w:rPr>
      </w:pPr>
      <w:r w:rsidRPr="009E79B1">
        <w:rPr>
          <w:szCs w:val="24"/>
        </w:rPr>
        <w:t xml:space="preserve">Средняя школа укомплектована педагогическими работниками высшей и первой квалификационной категории. Кадровые условия реализации образовательной программы обеспечивают необходимое качество и постоянное совершенствование профессиональной деятельности работников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В школе работает </w:t>
      </w:r>
      <w:proofErr w:type="gramStart"/>
      <w:r w:rsidRPr="009E79B1">
        <w:rPr>
          <w:szCs w:val="24"/>
        </w:rPr>
        <w:t>творческий</w:t>
      </w:r>
      <w:proofErr w:type="gramEnd"/>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spacing w:after="96"/>
        <w:ind w:left="14" w:right="14"/>
        <w:rPr>
          <w:szCs w:val="24"/>
        </w:rPr>
      </w:pPr>
      <w:r w:rsidRPr="009E79B1">
        <w:rPr>
          <w:szCs w:val="24"/>
        </w:rPr>
        <w:t>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составе. На уровне среднег</w:t>
      </w:r>
      <w:r>
        <w:rPr>
          <w:szCs w:val="24"/>
        </w:rPr>
        <w:t>о общего образования работают 13</w:t>
      </w:r>
      <w:r w:rsidRPr="009E79B1">
        <w:rPr>
          <w:szCs w:val="24"/>
        </w:rPr>
        <w:t xml:space="preserve"> педагогических работников, из них с </w:t>
      </w:r>
      <w:r w:rsidR="004A2DA6">
        <w:rPr>
          <w:szCs w:val="24"/>
        </w:rPr>
        <w:t xml:space="preserve">высшей, </w:t>
      </w:r>
      <w:r>
        <w:rPr>
          <w:szCs w:val="24"/>
        </w:rPr>
        <w:t>с первой категорией – 12</w:t>
      </w:r>
      <w:r w:rsidRPr="009E79B1">
        <w:rPr>
          <w:szCs w:val="24"/>
        </w:rPr>
        <w:t xml:space="preserve"> человек. </w:t>
      </w:r>
    </w:p>
    <w:p w:rsidR="00683EDF" w:rsidRPr="009E79B1" w:rsidRDefault="00683EDF" w:rsidP="00683EDF">
      <w:pPr>
        <w:tabs>
          <w:tab w:val="center" w:pos="2509"/>
        </w:tabs>
        <w:spacing w:after="52" w:line="271" w:lineRule="auto"/>
        <w:ind w:left="0" w:firstLine="0"/>
        <w:jc w:val="left"/>
        <w:rPr>
          <w:szCs w:val="24"/>
        </w:rPr>
      </w:pPr>
      <w:proofErr w:type="spellStart"/>
      <w:r w:rsidRPr="009E79B1">
        <w:rPr>
          <w:b/>
          <w:szCs w:val="24"/>
        </w:rPr>
        <w:t>Психолого</w:t>
      </w:r>
      <w:proofErr w:type="spellEnd"/>
      <w:r w:rsidRPr="009E79B1">
        <w:rPr>
          <w:szCs w:val="24"/>
        </w:rPr>
        <w:t xml:space="preserve"> </w:t>
      </w:r>
      <w:proofErr w:type="gramStart"/>
      <w:r w:rsidRPr="009E79B1">
        <w:rPr>
          <w:szCs w:val="24"/>
        </w:rPr>
        <w:tab/>
      </w:r>
      <w:r w:rsidRPr="009E79B1">
        <w:rPr>
          <w:b/>
          <w:szCs w:val="24"/>
        </w:rPr>
        <w:t>-</w:t>
      </w:r>
      <w:proofErr w:type="gramEnd"/>
      <w:r w:rsidRPr="009E79B1">
        <w:rPr>
          <w:b/>
          <w:szCs w:val="24"/>
        </w:rPr>
        <w:t>педагогические условия</w:t>
      </w:r>
      <w:r w:rsidRPr="009E79B1">
        <w:rPr>
          <w:szCs w:val="24"/>
        </w:rPr>
        <w:t xml:space="preserve"> </w:t>
      </w:r>
    </w:p>
    <w:p w:rsidR="00683EDF" w:rsidRPr="009E79B1" w:rsidRDefault="00683EDF" w:rsidP="00683EDF">
      <w:pPr>
        <w:ind w:left="14" w:right="14" w:firstLine="660"/>
        <w:rPr>
          <w:szCs w:val="24"/>
        </w:rPr>
      </w:pPr>
      <w:r w:rsidRPr="009E79B1">
        <w:rPr>
          <w:szCs w:val="24"/>
        </w:rPr>
        <w:t>Требованиями ФК ГОС СОО к психолого-педагогическим условиям реализации основной образовательной программы среднего общего образования являются: обеспечение преемственности содержания и форм организации образовательного процесса по отношению</w:t>
      </w:r>
      <w:r w:rsidRPr="009E79B1">
        <w:rPr>
          <w:szCs w:val="24"/>
          <w:vertAlign w:val="subscript"/>
        </w:rPr>
        <w:t xml:space="preserve"> </w:t>
      </w:r>
      <w:r w:rsidRPr="009E79B1">
        <w:rPr>
          <w:szCs w:val="24"/>
        </w:rPr>
        <w:t>к</w:t>
      </w:r>
      <w:r w:rsidRPr="009E79B1">
        <w:rPr>
          <w:rFonts w:eastAsia="Arial"/>
          <w:szCs w:val="24"/>
        </w:rPr>
        <w:t xml:space="preserve"> </w:t>
      </w:r>
      <w:r w:rsidRPr="009E79B1">
        <w:rPr>
          <w:szCs w:val="24"/>
        </w:rPr>
        <w:t xml:space="preserve">уровню основного общего образования с учетом специфики возрастного психофизического развития </w:t>
      </w:r>
      <w:r w:rsidRPr="009E79B1">
        <w:rPr>
          <w:szCs w:val="24"/>
        </w:rPr>
        <w:tab/>
        <w:t xml:space="preserve">учащихся; формирование </w:t>
      </w:r>
      <w:r w:rsidRPr="009E79B1">
        <w:rPr>
          <w:szCs w:val="24"/>
        </w:rPr>
        <w:tab/>
        <w:t xml:space="preserve">и развитие психолого-педагогической компетентности участников образовательных отношений.  </w:t>
      </w:r>
      <w:r w:rsidRPr="009E79B1">
        <w:rPr>
          <w:szCs w:val="24"/>
        </w:rPr>
        <w:tab/>
        <w:t xml:space="preserve"> </w:t>
      </w:r>
    </w:p>
    <w:p w:rsidR="00683EDF" w:rsidRPr="009E79B1" w:rsidRDefault="00683EDF" w:rsidP="00683EDF">
      <w:pPr>
        <w:tabs>
          <w:tab w:val="center" w:pos="3932"/>
        </w:tabs>
        <w:spacing w:after="80"/>
        <w:ind w:left="0" w:firstLine="0"/>
        <w:jc w:val="left"/>
        <w:rPr>
          <w:szCs w:val="24"/>
        </w:rPr>
      </w:pPr>
      <w:r w:rsidRPr="009E79B1">
        <w:rPr>
          <w:szCs w:val="24"/>
        </w:rPr>
        <w:t xml:space="preserve"> </w:t>
      </w:r>
      <w:r w:rsidRPr="009E79B1">
        <w:rPr>
          <w:szCs w:val="24"/>
        </w:rPr>
        <w:tab/>
        <w:t xml:space="preserve">Основные формы психолого-педагогического сопровождения: </w:t>
      </w:r>
    </w:p>
    <w:p w:rsidR="00683EDF" w:rsidRPr="009E79B1" w:rsidRDefault="00683EDF" w:rsidP="00683EDF">
      <w:pPr>
        <w:numPr>
          <w:ilvl w:val="0"/>
          <w:numId w:val="43"/>
        </w:numPr>
        <w:spacing w:after="83"/>
        <w:ind w:right="14"/>
        <w:rPr>
          <w:szCs w:val="24"/>
        </w:rPr>
      </w:pPr>
      <w:r w:rsidRPr="009E79B1">
        <w:rPr>
          <w:szCs w:val="24"/>
        </w:rPr>
        <w:t xml:space="preserve">диагностика, направленная на определение особенностей статуса учащегося, которая проводится на этапе перехода ученика на следующий уровень образования; консультирование педагогов и родителей, которое осуществляется учителем и приглашенным педагогом - психологом с учетом результатов диагностики, а также администрацией МОБУ СОШ  </w:t>
      </w:r>
      <w:r w:rsidRPr="009E79B1">
        <w:rPr>
          <w:szCs w:val="24"/>
        </w:rPr>
        <w:tab/>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w:t>
      </w:r>
    </w:p>
    <w:p w:rsidR="00683EDF" w:rsidRPr="009E79B1" w:rsidRDefault="00683EDF" w:rsidP="00683EDF">
      <w:pPr>
        <w:numPr>
          <w:ilvl w:val="0"/>
          <w:numId w:val="43"/>
        </w:numPr>
        <w:spacing w:after="30" w:line="262" w:lineRule="auto"/>
        <w:ind w:right="14"/>
        <w:rPr>
          <w:szCs w:val="24"/>
        </w:rPr>
      </w:pPr>
      <w:r w:rsidRPr="009E79B1">
        <w:rPr>
          <w:szCs w:val="24"/>
        </w:rPr>
        <w:t xml:space="preserve">профилактика, экспертиза, развивающая работа, просвещение, коррекционная работа, осуществляемая в течение всего учебного времени. </w:t>
      </w:r>
      <w:r w:rsidRPr="009E79B1">
        <w:rPr>
          <w:szCs w:val="24"/>
        </w:rPr>
        <w:tab/>
        <w:t xml:space="preserve"> Основные направления психолого-педагогического сопровождения: - сохранение и укрепление психологического здоровья; </w:t>
      </w:r>
    </w:p>
    <w:p w:rsidR="00683EDF" w:rsidRPr="009E79B1" w:rsidRDefault="00683EDF" w:rsidP="00683EDF">
      <w:pPr>
        <w:numPr>
          <w:ilvl w:val="0"/>
          <w:numId w:val="43"/>
        </w:numPr>
        <w:spacing w:after="71"/>
        <w:ind w:right="14"/>
        <w:rPr>
          <w:szCs w:val="24"/>
        </w:rPr>
      </w:pPr>
      <w:r w:rsidRPr="009E79B1">
        <w:rPr>
          <w:szCs w:val="24"/>
        </w:rPr>
        <w:t xml:space="preserve">мониторинг возможностей и способностей учащихся; </w:t>
      </w:r>
    </w:p>
    <w:p w:rsidR="00683EDF" w:rsidRPr="009E79B1" w:rsidRDefault="00683EDF" w:rsidP="00683EDF">
      <w:pPr>
        <w:numPr>
          <w:ilvl w:val="0"/>
          <w:numId w:val="43"/>
        </w:numPr>
        <w:spacing w:after="47" w:line="262" w:lineRule="auto"/>
        <w:ind w:right="14"/>
        <w:rPr>
          <w:szCs w:val="24"/>
        </w:rPr>
      </w:pPr>
      <w:r w:rsidRPr="009E79B1">
        <w:rPr>
          <w:szCs w:val="24"/>
        </w:rPr>
        <w:t xml:space="preserve">психолого-педагогическая поддержка участников олимпиадного движения; - формирование у учащихся понимания ценности здоровья и безопасного образа жизни; развитие экологической культуры; - выявление и поддержка учащихся с ОВЗ. </w:t>
      </w:r>
    </w:p>
    <w:p w:rsidR="00683EDF" w:rsidRPr="009E79B1" w:rsidRDefault="00683EDF" w:rsidP="00683EDF">
      <w:pPr>
        <w:spacing w:after="21" w:line="259" w:lineRule="auto"/>
        <w:ind w:left="0" w:firstLine="0"/>
        <w:jc w:val="left"/>
        <w:rPr>
          <w:szCs w:val="24"/>
        </w:rPr>
      </w:pPr>
      <w:r w:rsidRPr="009E79B1">
        <w:rPr>
          <w:szCs w:val="24"/>
        </w:rPr>
        <w:t xml:space="preserve"> </w:t>
      </w:r>
    </w:p>
    <w:p w:rsidR="00683EDF" w:rsidRPr="009E79B1" w:rsidRDefault="00683EDF" w:rsidP="00683EDF">
      <w:pPr>
        <w:spacing w:line="271" w:lineRule="auto"/>
        <w:ind w:right="10"/>
        <w:jc w:val="left"/>
        <w:rPr>
          <w:szCs w:val="24"/>
        </w:rPr>
      </w:pPr>
      <w:r w:rsidRPr="009E79B1">
        <w:rPr>
          <w:b/>
          <w:szCs w:val="24"/>
        </w:rPr>
        <w:t xml:space="preserve">Информационно-методические условия </w:t>
      </w:r>
    </w:p>
    <w:p w:rsidR="00683EDF" w:rsidRPr="009E79B1" w:rsidRDefault="00683EDF" w:rsidP="00683EDF">
      <w:pPr>
        <w:spacing w:after="78"/>
        <w:ind w:left="14" w:right="14"/>
        <w:rPr>
          <w:szCs w:val="24"/>
        </w:rPr>
      </w:pPr>
      <w:r w:rsidRPr="009E79B1">
        <w:rPr>
          <w:szCs w:val="24"/>
        </w:rPr>
        <w:t xml:space="preserve"> </w:t>
      </w:r>
      <w:r w:rsidRPr="009E79B1">
        <w:rPr>
          <w:b/>
          <w:szCs w:val="24"/>
        </w:rPr>
        <w:t xml:space="preserve"> </w:t>
      </w:r>
      <w:r w:rsidRPr="009E79B1">
        <w:rPr>
          <w:szCs w:val="24"/>
        </w:rPr>
        <w:t xml:space="preserve">Основными элементами информационно-образовательной среды являются: </w:t>
      </w:r>
    </w:p>
    <w:p w:rsidR="00683EDF" w:rsidRPr="009E79B1" w:rsidRDefault="00683EDF" w:rsidP="00683EDF">
      <w:pPr>
        <w:spacing w:after="48"/>
        <w:ind w:left="14" w:right="14"/>
        <w:rPr>
          <w:szCs w:val="24"/>
        </w:rPr>
      </w:pPr>
      <w:r w:rsidRPr="009E79B1">
        <w:rPr>
          <w:szCs w:val="24"/>
        </w:rPr>
        <w:t xml:space="preserve">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вычислительная и </w:t>
      </w:r>
      <w:r w:rsidRPr="009E79B1">
        <w:rPr>
          <w:szCs w:val="24"/>
        </w:rPr>
        <w:lastRenderedPageBreak/>
        <w:t xml:space="preserve">информационно – телекоммуникационная инфраструктура; прикладные программы, в том числе поддерживающие администрирование и финансово-хозяйственную деятельность школы. Необходимое для использования ИКТ оборудование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отвечает современным требованиям и обеспечивает использование ИКТ: </w:t>
      </w:r>
      <w:r w:rsidRPr="009E79B1">
        <w:rPr>
          <w:szCs w:val="24"/>
        </w:rPr>
        <w:tab/>
        <w:t xml:space="preserve"> </w:t>
      </w:r>
    </w:p>
    <w:p w:rsidR="00683EDF" w:rsidRPr="009E79B1" w:rsidRDefault="00683EDF" w:rsidP="00683EDF">
      <w:pPr>
        <w:numPr>
          <w:ilvl w:val="0"/>
          <w:numId w:val="43"/>
        </w:numPr>
        <w:spacing w:after="28"/>
        <w:ind w:right="14"/>
        <w:rPr>
          <w:szCs w:val="24"/>
        </w:rPr>
      </w:pPr>
      <w:r w:rsidRPr="009E79B1">
        <w:rPr>
          <w:szCs w:val="24"/>
        </w:rPr>
        <w:t xml:space="preserve">в исследовательской и проектной деятельности; </w:t>
      </w:r>
    </w:p>
    <w:p w:rsidR="00683EDF" w:rsidRPr="009E79B1" w:rsidRDefault="00683EDF" w:rsidP="00683EDF">
      <w:pPr>
        <w:numPr>
          <w:ilvl w:val="0"/>
          <w:numId w:val="43"/>
        </w:numPr>
        <w:spacing w:after="79"/>
        <w:ind w:right="14"/>
        <w:rPr>
          <w:szCs w:val="24"/>
        </w:rPr>
      </w:pPr>
      <w:r w:rsidRPr="009E79B1">
        <w:rPr>
          <w:szCs w:val="24"/>
        </w:rPr>
        <w:t xml:space="preserve">при измерении, контроле и оценке результатов образования; </w:t>
      </w:r>
    </w:p>
    <w:p w:rsidR="00683EDF" w:rsidRPr="009E79B1" w:rsidRDefault="00683EDF" w:rsidP="00683EDF">
      <w:pPr>
        <w:numPr>
          <w:ilvl w:val="0"/>
          <w:numId w:val="43"/>
        </w:numPr>
        <w:ind w:right="14"/>
        <w:rPr>
          <w:szCs w:val="24"/>
        </w:rPr>
      </w:pPr>
      <w:r w:rsidRPr="009E79B1">
        <w:rPr>
          <w:szCs w:val="24"/>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школы с другими организациями социальной сферы и органами управления. </w:t>
      </w:r>
    </w:p>
    <w:p w:rsidR="00683EDF" w:rsidRPr="009E79B1" w:rsidRDefault="00683EDF" w:rsidP="00683EDF">
      <w:pPr>
        <w:spacing w:after="42" w:line="216" w:lineRule="auto"/>
        <w:ind w:left="14" w:right="14"/>
        <w:rPr>
          <w:szCs w:val="24"/>
        </w:rPr>
      </w:pPr>
      <w:r w:rsidRPr="009E79B1">
        <w:rPr>
          <w:szCs w:val="24"/>
        </w:rPr>
        <w:t>Учебно-методическое и информационное оснащение образовательного процесса обеспечивает возможность:</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numPr>
          <w:ilvl w:val="0"/>
          <w:numId w:val="43"/>
        </w:numPr>
        <w:spacing w:after="43"/>
        <w:ind w:right="14"/>
        <w:rPr>
          <w:szCs w:val="24"/>
        </w:rPr>
      </w:pPr>
      <w:r w:rsidRPr="009E79B1">
        <w:rPr>
          <w:szCs w:val="24"/>
        </w:rPr>
        <w:t xml:space="preserve">реализации индивидуальных образовательных планов учащихся, осуществления их самостоятельной образовательной деятельности; </w:t>
      </w:r>
      <w:r w:rsidRPr="009E79B1">
        <w:rPr>
          <w:szCs w:val="24"/>
        </w:rPr>
        <w:tab/>
        <w:t xml:space="preserve"> </w:t>
      </w:r>
    </w:p>
    <w:p w:rsidR="00683EDF" w:rsidRPr="009E79B1" w:rsidRDefault="00683EDF" w:rsidP="00683EDF">
      <w:pPr>
        <w:numPr>
          <w:ilvl w:val="0"/>
          <w:numId w:val="43"/>
        </w:numPr>
        <w:spacing w:after="31"/>
        <w:ind w:right="14"/>
        <w:rPr>
          <w:szCs w:val="24"/>
        </w:rPr>
      </w:pPr>
      <w:r w:rsidRPr="009E79B1">
        <w:rPr>
          <w:szCs w:val="24"/>
        </w:rPr>
        <w:t xml:space="preserve">ввода русского и иноязычного текста, распознавания сканированного текста; </w:t>
      </w:r>
    </w:p>
    <w:p w:rsidR="00683EDF" w:rsidRPr="009E79B1" w:rsidRDefault="00683EDF" w:rsidP="00683EDF">
      <w:pPr>
        <w:numPr>
          <w:ilvl w:val="0"/>
          <w:numId w:val="43"/>
        </w:numPr>
        <w:spacing w:after="82"/>
        <w:ind w:right="14"/>
        <w:rPr>
          <w:szCs w:val="24"/>
        </w:rPr>
      </w:pPr>
      <w:r w:rsidRPr="009E79B1">
        <w:rPr>
          <w:szCs w:val="24"/>
        </w:rPr>
        <w:t xml:space="preserve">создания текста на основе расшифровки аудиозаписи; </w:t>
      </w:r>
    </w:p>
    <w:p w:rsidR="00683EDF" w:rsidRPr="009E79B1" w:rsidRDefault="00683EDF" w:rsidP="00683EDF">
      <w:pPr>
        <w:numPr>
          <w:ilvl w:val="0"/>
          <w:numId w:val="43"/>
        </w:numPr>
        <w:spacing w:after="54"/>
        <w:ind w:right="14"/>
        <w:rPr>
          <w:szCs w:val="24"/>
        </w:rPr>
      </w:pPr>
      <w:r w:rsidRPr="009E79B1">
        <w:rPr>
          <w:szCs w:val="24"/>
        </w:rPr>
        <w:t xml:space="preserve">использования средств орфографического и синтаксического контроля русского текста и текста на иностранном языке; </w:t>
      </w:r>
      <w:r w:rsidRPr="009E79B1">
        <w:rPr>
          <w:szCs w:val="24"/>
        </w:rPr>
        <w:tab/>
        <w:t xml:space="preserve"> </w:t>
      </w:r>
    </w:p>
    <w:p w:rsidR="00683EDF" w:rsidRPr="009E79B1" w:rsidRDefault="00683EDF" w:rsidP="00683EDF">
      <w:pPr>
        <w:numPr>
          <w:ilvl w:val="0"/>
          <w:numId w:val="43"/>
        </w:numPr>
        <w:spacing w:after="4" w:line="320" w:lineRule="auto"/>
        <w:ind w:right="14"/>
        <w:rPr>
          <w:szCs w:val="24"/>
        </w:rPr>
      </w:pPr>
      <w:r w:rsidRPr="009E79B1">
        <w:rPr>
          <w:szCs w:val="24"/>
        </w:rPr>
        <w:t>редактирования и структурирования текста средствами текстового редактора; -</w:t>
      </w:r>
      <w:r w:rsidRPr="009E79B1">
        <w:rPr>
          <w:rFonts w:eastAsia="Arial"/>
          <w:szCs w:val="24"/>
        </w:rPr>
        <w:t xml:space="preserve"> </w:t>
      </w:r>
      <w:r w:rsidRPr="009E79B1">
        <w:rPr>
          <w:szCs w:val="24"/>
        </w:rPr>
        <w:t xml:space="preserve">переноса информации с нецифровых носителей в цифровую среду (оцифровка, сканирование); </w:t>
      </w:r>
      <w:r w:rsidRPr="009E79B1">
        <w:rPr>
          <w:szCs w:val="24"/>
        </w:rPr>
        <w:tab/>
        <w:t xml:space="preserve"> </w:t>
      </w:r>
    </w:p>
    <w:p w:rsidR="00683EDF" w:rsidRPr="009E79B1" w:rsidRDefault="00683EDF" w:rsidP="00683EDF">
      <w:pPr>
        <w:numPr>
          <w:ilvl w:val="0"/>
          <w:numId w:val="43"/>
        </w:numPr>
        <w:spacing w:after="64"/>
        <w:ind w:right="14"/>
        <w:rPr>
          <w:szCs w:val="24"/>
        </w:rPr>
      </w:pPr>
      <w:r w:rsidRPr="009E79B1">
        <w:rPr>
          <w:szCs w:val="24"/>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E79B1">
        <w:rPr>
          <w:szCs w:val="24"/>
        </w:rPr>
        <w:t>видеосообщений</w:t>
      </w:r>
      <w:proofErr w:type="spellEnd"/>
      <w:r w:rsidRPr="009E79B1">
        <w:rPr>
          <w:szCs w:val="24"/>
        </w:rPr>
        <w:t xml:space="preserve">; </w:t>
      </w:r>
      <w:r w:rsidRPr="009E79B1">
        <w:rPr>
          <w:szCs w:val="24"/>
        </w:rPr>
        <w:tab/>
        <w:t xml:space="preserve"> </w:t>
      </w:r>
    </w:p>
    <w:p w:rsidR="00683EDF" w:rsidRPr="009E79B1" w:rsidRDefault="00683EDF" w:rsidP="00683EDF">
      <w:pPr>
        <w:numPr>
          <w:ilvl w:val="0"/>
          <w:numId w:val="43"/>
        </w:numPr>
        <w:spacing w:after="55"/>
        <w:ind w:right="14"/>
        <w:rPr>
          <w:szCs w:val="24"/>
        </w:rPr>
      </w:pPr>
      <w:r w:rsidRPr="009E79B1">
        <w:rPr>
          <w:szCs w:val="24"/>
        </w:rPr>
        <w:t xml:space="preserve">выступления с аудио-, видео - и графическим экранным сопровождением; вывода информации на бумагу и т. п. (печать); </w:t>
      </w:r>
      <w:r w:rsidRPr="009E79B1">
        <w:rPr>
          <w:szCs w:val="24"/>
        </w:rPr>
        <w:tab/>
        <w:t xml:space="preserve"> </w:t>
      </w:r>
    </w:p>
    <w:p w:rsidR="00683EDF" w:rsidRPr="009E79B1" w:rsidRDefault="00683EDF" w:rsidP="00683EDF">
      <w:pPr>
        <w:numPr>
          <w:ilvl w:val="0"/>
          <w:numId w:val="43"/>
        </w:numPr>
        <w:spacing w:after="82"/>
        <w:ind w:right="14"/>
        <w:rPr>
          <w:szCs w:val="24"/>
        </w:rPr>
      </w:pPr>
      <w:r w:rsidRPr="009E79B1">
        <w:rPr>
          <w:szCs w:val="24"/>
        </w:rPr>
        <w:t xml:space="preserve">поиска и получения информации; </w:t>
      </w:r>
    </w:p>
    <w:p w:rsidR="00683EDF" w:rsidRPr="009E79B1" w:rsidRDefault="00683EDF" w:rsidP="00683EDF">
      <w:pPr>
        <w:numPr>
          <w:ilvl w:val="0"/>
          <w:numId w:val="43"/>
        </w:numPr>
        <w:spacing w:after="54"/>
        <w:ind w:right="14"/>
        <w:rPr>
          <w:szCs w:val="24"/>
        </w:rPr>
      </w:pPr>
      <w:r w:rsidRPr="009E79B1">
        <w:rPr>
          <w:szCs w:val="24"/>
        </w:rPr>
        <w:t xml:space="preserve">использования источников информации на бумажных и цифровых носителях (в том числе в справочниках, словарях, поисковых системах); </w:t>
      </w:r>
      <w:r w:rsidRPr="009E79B1">
        <w:rPr>
          <w:szCs w:val="24"/>
        </w:rPr>
        <w:tab/>
        <w:t xml:space="preserve"> </w:t>
      </w:r>
    </w:p>
    <w:p w:rsidR="00683EDF" w:rsidRPr="009E79B1" w:rsidRDefault="00683EDF" w:rsidP="00683EDF">
      <w:pPr>
        <w:numPr>
          <w:ilvl w:val="0"/>
          <w:numId w:val="43"/>
        </w:numPr>
        <w:spacing w:after="46"/>
        <w:ind w:right="14"/>
        <w:rPr>
          <w:szCs w:val="24"/>
        </w:rPr>
      </w:pPr>
      <w:r w:rsidRPr="009E79B1">
        <w:rPr>
          <w:szCs w:val="24"/>
        </w:rPr>
        <w:t>общения в Интернете, взаимодействия в социальных группах и сетях, участия в форумах,  групповой работы над сообщениями</w:t>
      </w:r>
      <w:proofErr w:type="gramStart"/>
      <w:r w:rsidRPr="009E79B1">
        <w:rPr>
          <w:szCs w:val="24"/>
        </w:rPr>
        <w:t xml:space="preserve"> ;</w:t>
      </w:r>
      <w:proofErr w:type="gramEnd"/>
      <w:r w:rsidRPr="009E79B1">
        <w:rPr>
          <w:szCs w:val="24"/>
        </w:rPr>
        <w:t xml:space="preserve"> </w:t>
      </w:r>
    </w:p>
    <w:p w:rsidR="00683EDF" w:rsidRPr="009E79B1" w:rsidRDefault="00683EDF" w:rsidP="00683EDF">
      <w:pPr>
        <w:numPr>
          <w:ilvl w:val="0"/>
          <w:numId w:val="43"/>
        </w:numPr>
        <w:ind w:right="14"/>
        <w:rPr>
          <w:szCs w:val="24"/>
        </w:rPr>
      </w:pPr>
      <w:r w:rsidRPr="009E79B1">
        <w:rPr>
          <w:szCs w:val="24"/>
        </w:rPr>
        <w:t xml:space="preserve">создания, заполнения и анализа баз данных, в том числе определителей; </w:t>
      </w:r>
    </w:p>
    <w:p w:rsidR="00683EDF" w:rsidRPr="009E79B1" w:rsidRDefault="00683EDF" w:rsidP="00683EDF">
      <w:pPr>
        <w:tabs>
          <w:tab w:val="center" w:pos="1079"/>
          <w:tab w:val="center" w:pos="2704"/>
          <w:tab w:val="center" w:pos="4304"/>
          <w:tab w:val="center" w:pos="5640"/>
          <w:tab w:val="center" w:pos="6458"/>
          <w:tab w:val="center" w:pos="7322"/>
          <w:tab w:val="center" w:pos="8226"/>
        </w:tabs>
        <w:spacing w:after="34"/>
        <w:ind w:left="0" w:firstLine="0"/>
        <w:rPr>
          <w:szCs w:val="24"/>
        </w:rPr>
      </w:pPr>
      <w:r w:rsidRPr="009E79B1">
        <w:rPr>
          <w:szCs w:val="24"/>
        </w:rPr>
        <w:t xml:space="preserve">их </w:t>
      </w:r>
      <w:r w:rsidRPr="009E79B1">
        <w:rPr>
          <w:szCs w:val="24"/>
        </w:rPr>
        <w:tab/>
        <w:t xml:space="preserve">наглядного </w:t>
      </w:r>
      <w:r w:rsidRPr="009E79B1">
        <w:rPr>
          <w:szCs w:val="24"/>
        </w:rPr>
        <w:tab/>
        <w:t xml:space="preserve">представления; </w:t>
      </w:r>
      <w:r w:rsidRPr="009E79B1">
        <w:rPr>
          <w:szCs w:val="24"/>
        </w:rPr>
        <w:tab/>
        <w:t xml:space="preserve">включения </w:t>
      </w:r>
      <w:r w:rsidRPr="009E79B1">
        <w:rPr>
          <w:szCs w:val="24"/>
        </w:rPr>
        <w:tab/>
        <w:t xml:space="preserve">учащихся </w:t>
      </w:r>
      <w:r w:rsidRPr="009E79B1">
        <w:rPr>
          <w:szCs w:val="24"/>
        </w:rPr>
        <w:tab/>
        <w:t xml:space="preserve">в </w:t>
      </w:r>
      <w:r w:rsidRPr="009E79B1">
        <w:rPr>
          <w:szCs w:val="24"/>
        </w:rPr>
        <w:tab/>
        <w:t xml:space="preserve">проектную </w:t>
      </w:r>
      <w:r w:rsidRPr="009E79B1">
        <w:rPr>
          <w:szCs w:val="24"/>
        </w:rPr>
        <w:tab/>
        <w:t xml:space="preserve">и </w:t>
      </w:r>
      <w:proofErr w:type="spellStart"/>
      <w:r w:rsidRPr="009E79B1">
        <w:rPr>
          <w:szCs w:val="24"/>
        </w:rPr>
        <w:t>учебно</w:t>
      </w:r>
      <w:proofErr w:type="spellEnd"/>
      <w:r w:rsidRPr="009E79B1">
        <w:rPr>
          <w:szCs w:val="24"/>
        </w:rPr>
        <w:t xml:space="preserve"> </w:t>
      </w:r>
      <w:r w:rsidRPr="009E79B1">
        <w:rPr>
          <w:szCs w:val="24"/>
        </w:rPr>
        <w:tab/>
        <w:t xml:space="preserve">- исследовательскую деятельность, проведения наблюдений и экспериментов, художественного творчества с использованием ИКТ - инструментов, реализации художественно-оформительских и издательских проектов, натурной и рисованной мультипликации; </w:t>
      </w:r>
      <w:r w:rsidRPr="009E79B1">
        <w:rPr>
          <w:szCs w:val="24"/>
        </w:rPr>
        <w:tab/>
        <w:t xml:space="preserve"> </w:t>
      </w:r>
    </w:p>
    <w:p w:rsidR="00683EDF" w:rsidRPr="009E79B1" w:rsidRDefault="00683EDF" w:rsidP="00683EDF">
      <w:pPr>
        <w:numPr>
          <w:ilvl w:val="0"/>
          <w:numId w:val="43"/>
        </w:numPr>
        <w:ind w:right="14"/>
        <w:rPr>
          <w:szCs w:val="24"/>
        </w:rPr>
      </w:pPr>
      <w:r w:rsidRPr="009E79B1">
        <w:rPr>
          <w:szCs w:val="24"/>
        </w:rPr>
        <w:t xml:space="preserve">занятий по изучению правил дорожного движения с использованием игр; размещения продуктов познавательной, учебно-исследовательской и проектной </w:t>
      </w:r>
      <w:r w:rsidRPr="009E79B1">
        <w:rPr>
          <w:szCs w:val="24"/>
        </w:rPr>
        <w:lastRenderedPageBreak/>
        <w:t xml:space="preserve">деятельности учащихся в информационно-образовательной среде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w:t>
      </w:r>
    </w:p>
    <w:p w:rsidR="00683EDF" w:rsidRPr="009E79B1" w:rsidRDefault="00683EDF" w:rsidP="00683EDF">
      <w:pPr>
        <w:numPr>
          <w:ilvl w:val="0"/>
          <w:numId w:val="43"/>
        </w:numPr>
        <w:spacing w:after="62"/>
        <w:ind w:right="14"/>
        <w:rPr>
          <w:szCs w:val="24"/>
        </w:rPr>
      </w:pPr>
      <w:r w:rsidRPr="009E79B1">
        <w:rPr>
          <w:szCs w:val="24"/>
        </w:rPr>
        <w:t xml:space="preserve">проектирования и организации индивидуальной и групповой деятельности, организации своего времен и с использованием ИКТ; </w:t>
      </w:r>
    </w:p>
    <w:p w:rsidR="00683EDF" w:rsidRPr="009E79B1" w:rsidRDefault="00683EDF" w:rsidP="00683EDF">
      <w:pPr>
        <w:numPr>
          <w:ilvl w:val="0"/>
          <w:numId w:val="43"/>
        </w:numPr>
        <w:spacing w:after="53"/>
        <w:ind w:right="14"/>
        <w:rPr>
          <w:szCs w:val="24"/>
        </w:rPr>
      </w:pPr>
      <w:r w:rsidRPr="009E79B1">
        <w:rPr>
          <w:szCs w:val="24"/>
        </w:rPr>
        <w:t xml:space="preserve">планирования учебного процесса, фиксирования его реализации в целом и отдельных этапов (выступлений, дискуссий, экспериментов); </w:t>
      </w:r>
      <w:r w:rsidRPr="009E79B1">
        <w:rPr>
          <w:szCs w:val="24"/>
        </w:rPr>
        <w:tab/>
        <w:t xml:space="preserve"> </w:t>
      </w:r>
    </w:p>
    <w:p w:rsidR="00683EDF" w:rsidRPr="009E79B1" w:rsidRDefault="00683EDF" w:rsidP="00683EDF">
      <w:pPr>
        <w:numPr>
          <w:ilvl w:val="0"/>
          <w:numId w:val="43"/>
        </w:numPr>
        <w:ind w:right="14"/>
        <w:rPr>
          <w:szCs w:val="24"/>
        </w:rPr>
      </w:pPr>
      <w:r w:rsidRPr="009E79B1">
        <w:rPr>
          <w:szCs w:val="24"/>
        </w:rPr>
        <w:t xml:space="preserve">досуга и общения учащихся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и мультимедиа сопровождением. </w:t>
      </w:r>
      <w:r w:rsidRPr="009E79B1">
        <w:rPr>
          <w:szCs w:val="24"/>
        </w:rPr>
        <w:tab/>
        <w:t xml:space="preserve"> </w:t>
      </w:r>
    </w:p>
    <w:p w:rsidR="00683EDF" w:rsidRPr="009E79B1" w:rsidRDefault="00683EDF" w:rsidP="00683EDF">
      <w:pPr>
        <w:spacing w:after="82"/>
        <w:ind w:left="14" w:right="14" w:firstLine="600"/>
        <w:rPr>
          <w:szCs w:val="24"/>
        </w:rPr>
      </w:pPr>
      <w:r w:rsidRPr="009E79B1">
        <w:rPr>
          <w:szCs w:val="24"/>
        </w:rPr>
        <w:t xml:space="preserve">Эффективность реализации Образовательной программы обеспечивается системой информационно-образовательных ресурсов и инструментов таких, как официальный школьный сайт, внедрение сервиса «Электронный дневник». Это дает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Образовательной программы информации, обеспечивать необходимый электронный документооборот. </w:t>
      </w:r>
      <w:r w:rsidRPr="009E79B1">
        <w:rPr>
          <w:szCs w:val="24"/>
        </w:rPr>
        <w:tab/>
        <w:t xml:space="preserve"> </w:t>
      </w:r>
    </w:p>
    <w:p w:rsidR="00683EDF" w:rsidRPr="009E79B1" w:rsidRDefault="00683EDF" w:rsidP="00683EDF">
      <w:pPr>
        <w:spacing w:line="271" w:lineRule="auto"/>
        <w:ind w:right="10"/>
        <w:jc w:val="left"/>
        <w:rPr>
          <w:szCs w:val="24"/>
        </w:rPr>
      </w:pPr>
      <w:r w:rsidRPr="009E79B1">
        <w:rPr>
          <w:b/>
          <w:szCs w:val="24"/>
        </w:rPr>
        <w:t xml:space="preserve">Организация управления реализацией образовательной программы  </w:t>
      </w:r>
    </w:p>
    <w:p w:rsidR="00683EDF" w:rsidRPr="009E79B1" w:rsidRDefault="00683EDF" w:rsidP="00683EDF">
      <w:pPr>
        <w:spacing w:after="4" w:line="262" w:lineRule="auto"/>
        <w:ind w:left="-8"/>
        <w:jc w:val="left"/>
        <w:rPr>
          <w:szCs w:val="24"/>
        </w:rPr>
      </w:pPr>
      <w:r w:rsidRPr="009E79B1">
        <w:rPr>
          <w:szCs w:val="24"/>
        </w:rPr>
        <w:t xml:space="preserve">Принятие управленческих решений, связанных с повышением эффективности реализации ООП, осуществляется на основе анализа, включающего: изучение процесса и результатов реализации ООП администрацией наблюдение; собеседование; посещение уроков; анализ школьной документации; внешнюю экспертизу процессов и результатов реализации ООП: </w:t>
      </w:r>
    </w:p>
    <w:p w:rsidR="00683EDF" w:rsidRPr="009E79B1" w:rsidRDefault="00683EDF" w:rsidP="00683EDF">
      <w:pPr>
        <w:ind w:left="14" w:right="2591"/>
        <w:rPr>
          <w:szCs w:val="24"/>
        </w:rPr>
      </w:pPr>
      <w:r w:rsidRPr="009E79B1">
        <w:rPr>
          <w:szCs w:val="24"/>
        </w:rPr>
        <w:t xml:space="preserve">аттестация школы; данные педагогических исследований сторонних организаций. </w:t>
      </w:r>
    </w:p>
    <w:p w:rsidR="00683EDF" w:rsidRPr="009E79B1" w:rsidRDefault="00683EDF" w:rsidP="00683EDF">
      <w:pPr>
        <w:tabs>
          <w:tab w:val="center" w:pos="3617"/>
        </w:tabs>
        <w:ind w:left="0" w:firstLine="0"/>
        <w:jc w:val="left"/>
        <w:rPr>
          <w:szCs w:val="24"/>
        </w:rPr>
      </w:pPr>
      <w:r w:rsidRPr="009E79B1">
        <w:rPr>
          <w:szCs w:val="24"/>
        </w:rPr>
        <w:t>проведение диагностических работ</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tabs>
          <w:tab w:val="center" w:pos="8399"/>
        </w:tabs>
        <w:spacing w:line="271" w:lineRule="auto"/>
        <w:ind w:left="0" w:firstLine="0"/>
        <w:jc w:val="left"/>
        <w:rPr>
          <w:szCs w:val="24"/>
        </w:rPr>
      </w:pPr>
      <w:r w:rsidRPr="009E79B1">
        <w:rPr>
          <w:b/>
          <w:szCs w:val="24"/>
        </w:rPr>
        <w:t>Способы представления результатов реализации образовательной программ</w:t>
      </w:r>
      <w:r w:rsidRPr="009E79B1">
        <w:rPr>
          <w:szCs w:val="24"/>
        </w:rPr>
        <w:t xml:space="preserve"> </w:t>
      </w:r>
      <w:r w:rsidRPr="009E79B1">
        <w:rPr>
          <w:szCs w:val="24"/>
        </w:rPr>
        <w:tab/>
        <w:t xml:space="preserve"> </w:t>
      </w:r>
    </w:p>
    <w:p w:rsidR="00683EDF" w:rsidRPr="009E79B1" w:rsidRDefault="00683EDF" w:rsidP="00683EDF">
      <w:pPr>
        <w:ind w:left="14" w:right="14" w:firstLine="540"/>
        <w:rPr>
          <w:szCs w:val="24"/>
        </w:rPr>
      </w:pPr>
      <w:r w:rsidRPr="009E79B1">
        <w:rPr>
          <w:szCs w:val="24"/>
        </w:rPr>
        <w:t xml:space="preserve">Школа презентует на школьном сайте </w:t>
      </w:r>
      <w:proofErr w:type="spellStart"/>
      <w:r w:rsidRPr="009E79B1">
        <w:rPr>
          <w:szCs w:val="24"/>
        </w:rPr>
        <w:t>самообследование</w:t>
      </w:r>
      <w:proofErr w:type="spellEnd"/>
      <w:r w:rsidRPr="009E79B1">
        <w:rPr>
          <w:szCs w:val="24"/>
        </w:rPr>
        <w:t xml:space="preserve">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 </w:t>
      </w:r>
    </w:p>
    <w:p w:rsidR="00683EDF" w:rsidRPr="009E79B1" w:rsidRDefault="00683EDF" w:rsidP="00683EDF">
      <w:pPr>
        <w:spacing w:line="271" w:lineRule="auto"/>
        <w:ind w:right="10"/>
        <w:jc w:val="left"/>
        <w:rPr>
          <w:szCs w:val="24"/>
        </w:rPr>
      </w:pPr>
      <w:r w:rsidRPr="009E79B1">
        <w:rPr>
          <w:b/>
          <w:szCs w:val="24"/>
        </w:rPr>
        <w:t>Механизмы достижения целевых ориентиров в системе условий</w:t>
      </w:r>
      <w:r w:rsidRPr="009E79B1">
        <w:rPr>
          <w:szCs w:val="24"/>
        </w:rPr>
        <w:t xml:space="preserve"> </w:t>
      </w:r>
    </w:p>
    <w:p w:rsidR="00683EDF" w:rsidRPr="009E79B1" w:rsidRDefault="00683EDF" w:rsidP="00683EDF">
      <w:pPr>
        <w:ind w:left="14" w:right="14" w:firstLine="600"/>
        <w:rPr>
          <w:szCs w:val="24"/>
        </w:rPr>
      </w:pPr>
      <w:r w:rsidRPr="009E79B1">
        <w:rPr>
          <w:szCs w:val="24"/>
        </w:rPr>
        <w:t>Интегративным результатом выполнения требований Образовательной программы является создание и поддержание развивающей образовательной среды, адекватной задачам</w:t>
      </w:r>
      <w:r w:rsidRPr="009E79B1">
        <w:rPr>
          <w:szCs w:val="24"/>
          <w:vertAlign w:val="subscript"/>
        </w:rPr>
        <w:t xml:space="preserve"> </w:t>
      </w:r>
      <w:r w:rsidRPr="009E79B1">
        <w:rPr>
          <w:szCs w:val="24"/>
          <w:vertAlign w:val="subscript"/>
        </w:rPr>
        <w:tab/>
      </w:r>
      <w:r w:rsidRPr="009E79B1">
        <w:rPr>
          <w:szCs w:val="24"/>
        </w:rPr>
        <w:t xml:space="preserve"> достижения личностного, социального, познавательного (интеллектуального), коммуникативного, эстетического, физического, трудового развития учащихся. Система условий реализации Образовательной программы базируется на результатах, проведенных в ходе разработки программы комплексной аналитико-обобщающей и прогностической работы, включающей:</w:t>
      </w:r>
      <w:r w:rsidRPr="009E79B1">
        <w:rPr>
          <w:szCs w:val="24"/>
          <w:vertAlign w:val="subscript"/>
        </w:rPr>
        <w:t xml:space="preserve"> </w:t>
      </w:r>
      <w:r w:rsidRPr="009E79B1">
        <w:rPr>
          <w:szCs w:val="24"/>
          <w:vertAlign w:val="subscript"/>
        </w:rPr>
        <w:tab/>
      </w:r>
      <w:r w:rsidRPr="009E79B1">
        <w:rPr>
          <w:szCs w:val="24"/>
        </w:rPr>
        <w:t xml:space="preserve"> </w:t>
      </w:r>
    </w:p>
    <w:p w:rsidR="00683EDF" w:rsidRPr="009E79B1" w:rsidRDefault="00683EDF" w:rsidP="00683EDF">
      <w:pPr>
        <w:numPr>
          <w:ilvl w:val="0"/>
          <w:numId w:val="44"/>
        </w:numPr>
        <w:spacing w:after="56"/>
        <w:ind w:right="14"/>
        <w:rPr>
          <w:szCs w:val="24"/>
        </w:rPr>
      </w:pPr>
      <w:r w:rsidRPr="009E79B1">
        <w:rPr>
          <w:szCs w:val="24"/>
        </w:rPr>
        <w:t xml:space="preserve">Проведение мониторинговых исследований реализации в полном объеме Образовательной программы. </w:t>
      </w:r>
      <w:r w:rsidRPr="009E79B1">
        <w:rPr>
          <w:szCs w:val="24"/>
        </w:rPr>
        <w:tab/>
        <w:t xml:space="preserve"> </w:t>
      </w:r>
    </w:p>
    <w:p w:rsidR="00683EDF" w:rsidRPr="009E79B1" w:rsidRDefault="00683EDF" w:rsidP="00683EDF">
      <w:pPr>
        <w:numPr>
          <w:ilvl w:val="0"/>
          <w:numId w:val="44"/>
        </w:numPr>
        <w:spacing w:after="54"/>
        <w:ind w:right="14"/>
        <w:rPr>
          <w:szCs w:val="24"/>
        </w:rPr>
      </w:pPr>
      <w:r w:rsidRPr="009E79B1">
        <w:rPr>
          <w:szCs w:val="24"/>
        </w:rPr>
        <w:t xml:space="preserve">Анализ и оценка качества образования выпускников на уровне среднего общего образования. </w:t>
      </w:r>
      <w:r w:rsidRPr="009E79B1">
        <w:rPr>
          <w:szCs w:val="24"/>
        </w:rPr>
        <w:tab/>
        <w:t xml:space="preserve"> </w:t>
      </w:r>
    </w:p>
    <w:p w:rsidR="00683EDF" w:rsidRPr="009E79B1" w:rsidRDefault="00683EDF" w:rsidP="00683EDF">
      <w:pPr>
        <w:numPr>
          <w:ilvl w:val="0"/>
          <w:numId w:val="44"/>
        </w:numPr>
        <w:spacing w:after="56"/>
        <w:ind w:right="14"/>
        <w:rPr>
          <w:szCs w:val="24"/>
        </w:rPr>
      </w:pPr>
      <w:r w:rsidRPr="009E79B1">
        <w:rPr>
          <w:szCs w:val="24"/>
        </w:rPr>
        <w:lastRenderedPageBreak/>
        <w:t xml:space="preserve">Обеспечение учащимся и их родителям (законным представителями) возможности участия в формировании индивидуального образовательного маршрута. </w:t>
      </w:r>
      <w:r w:rsidRPr="009E79B1">
        <w:rPr>
          <w:szCs w:val="24"/>
        </w:rPr>
        <w:tab/>
        <w:t xml:space="preserve"> </w:t>
      </w:r>
    </w:p>
    <w:p w:rsidR="00683EDF" w:rsidRPr="009E79B1" w:rsidRDefault="00683EDF" w:rsidP="00683EDF">
      <w:pPr>
        <w:numPr>
          <w:ilvl w:val="0"/>
          <w:numId w:val="44"/>
        </w:numPr>
        <w:spacing w:after="54"/>
        <w:ind w:right="14"/>
        <w:rPr>
          <w:szCs w:val="24"/>
        </w:rPr>
      </w:pPr>
      <w:r w:rsidRPr="009E79B1">
        <w:rPr>
          <w:szCs w:val="24"/>
        </w:rPr>
        <w:t xml:space="preserve">Анализ содержания рабочих программ учебных предметов, элективных курсов, планов воспитательной работы классных руководителей. </w:t>
      </w:r>
      <w:r w:rsidRPr="009E79B1">
        <w:rPr>
          <w:szCs w:val="24"/>
        </w:rPr>
        <w:tab/>
        <w:t xml:space="preserve"> </w:t>
      </w:r>
    </w:p>
    <w:p w:rsidR="00683EDF" w:rsidRPr="009E79B1" w:rsidRDefault="00683EDF" w:rsidP="00683EDF">
      <w:pPr>
        <w:numPr>
          <w:ilvl w:val="0"/>
          <w:numId w:val="44"/>
        </w:numPr>
        <w:spacing w:after="56"/>
        <w:ind w:right="14"/>
        <w:rPr>
          <w:szCs w:val="24"/>
        </w:rPr>
      </w:pPr>
      <w:r w:rsidRPr="009E79B1">
        <w:rPr>
          <w:szCs w:val="24"/>
        </w:rPr>
        <w:t xml:space="preserve">Мониторинг результативности применяемых образовательных технологий и учета возрастных особенностей учащихся, а также специфики школы. </w:t>
      </w:r>
      <w:r w:rsidRPr="009E79B1">
        <w:rPr>
          <w:szCs w:val="24"/>
        </w:rPr>
        <w:tab/>
        <w:t xml:space="preserve"> </w:t>
      </w:r>
    </w:p>
    <w:p w:rsidR="00683EDF" w:rsidRPr="009E79B1" w:rsidRDefault="00683EDF" w:rsidP="00683EDF">
      <w:pPr>
        <w:numPr>
          <w:ilvl w:val="0"/>
          <w:numId w:val="44"/>
        </w:numPr>
        <w:ind w:right="14"/>
        <w:rPr>
          <w:szCs w:val="24"/>
        </w:rPr>
      </w:pPr>
      <w:r w:rsidRPr="009E79B1">
        <w:rPr>
          <w:szCs w:val="24"/>
        </w:rPr>
        <w:t>Проведение тематических педагогических советов, заседаний методических объединений учителей школы по вопросам реализации</w:t>
      </w:r>
      <w:r w:rsidRPr="009E79B1">
        <w:rPr>
          <w:szCs w:val="24"/>
          <w:vertAlign w:val="subscript"/>
        </w:rPr>
        <w:t xml:space="preserve"> </w:t>
      </w:r>
      <w:r w:rsidRPr="009E79B1">
        <w:rPr>
          <w:szCs w:val="24"/>
          <w:vertAlign w:val="subscript"/>
        </w:rPr>
        <w:tab/>
      </w:r>
      <w:r w:rsidRPr="009E79B1">
        <w:rPr>
          <w:szCs w:val="24"/>
        </w:rPr>
        <w:t xml:space="preserve"> Образовательной программы. </w:t>
      </w:r>
    </w:p>
    <w:p w:rsidR="00683EDF" w:rsidRPr="009E79B1" w:rsidRDefault="00683EDF" w:rsidP="00683EDF">
      <w:pPr>
        <w:numPr>
          <w:ilvl w:val="0"/>
          <w:numId w:val="44"/>
        </w:numPr>
        <w:spacing w:after="70"/>
        <w:ind w:right="14"/>
        <w:rPr>
          <w:szCs w:val="24"/>
        </w:rPr>
      </w:pPr>
      <w:r w:rsidRPr="009E79B1">
        <w:rPr>
          <w:szCs w:val="24"/>
        </w:rPr>
        <w:t xml:space="preserve">Проведение мониторинговых исследований формирования образовательной среды, создания условий, необходимых для реализации Образовательной программы, включая ресурсное обеспечение образовательного процесса, условий для развития личности учащихся на уровне среднего общего образования. </w:t>
      </w:r>
      <w:r w:rsidRPr="009E79B1">
        <w:rPr>
          <w:szCs w:val="24"/>
        </w:rPr>
        <w:tab/>
        <w:t xml:space="preserve"> </w:t>
      </w:r>
    </w:p>
    <w:p w:rsidR="00683EDF" w:rsidRPr="009E79B1" w:rsidRDefault="00683EDF" w:rsidP="00683EDF">
      <w:pPr>
        <w:numPr>
          <w:ilvl w:val="0"/>
          <w:numId w:val="44"/>
        </w:numPr>
        <w:spacing w:after="65"/>
        <w:ind w:right="14"/>
        <w:rPr>
          <w:szCs w:val="24"/>
        </w:rPr>
      </w:pPr>
      <w:r w:rsidRPr="009E79B1">
        <w:rPr>
          <w:szCs w:val="24"/>
        </w:rPr>
        <w:t xml:space="preserve">Изучение процесса и результатов реализации Образовательной программы администрацией школы: внутренний мониторинг, самооценка, наблюдение, собеседование, посещение уроков, занятий элективных курсов, анализ школьной документации. </w:t>
      </w:r>
      <w:r w:rsidRPr="009E79B1">
        <w:rPr>
          <w:szCs w:val="24"/>
        </w:rPr>
        <w:tab/>
        <w:t xml:space="preserve"> </w:t>
      </w:r>
    </w:p>
    <w:p w:rsidR="00683EDF" w:rsidRPr="009E79B1" w:rsidRDefault="00683EDF" w:rsidP="00683EDF">
      <w:pPr>
        <w:numPr>
          <w:ilvl w:val="0"/>
          <w:numId w:val="44"/>
        </w:numPr>
        <w:ind w:right="14"/>
        <w:rPr>
          <w:szCs w:val="24"/>
        </w:rPr>
      </w:pPr>
      <w:r w:rsidRPr="009E79B1">
        <w:rPr>
          <w:szCs w:val="24"/>
        </w:rPr>
        <w:t>Проведение внешней экспертизы процесса и результатов реализации Образовательной программы: инспектирование деяте</w:t>
      </w:r>
      <w:r w:rsidR="00B332EA">
        <w:rPr>
          <w:szCs w:val="24"/>
        </w:rPr>
        <w:t xml:space="preserve">льности МОБУ СОШ </w:t>
      </w:r>
      <w:proofErr w:type="spellStart"/>
      <w:r w:rsidR="00B332EA">
        <w:rPr>
          <w:szCs w:val="24"/>
        </w:rPr>
        <w:t>с</w:t>
      </w:r>
      <w:proofErr w:type="gramStart"/>
      <w:r w:rsidR="00B332EA">
        <w:rPr>
          <w:szCs w:val="24"/>
        </w:rPr>
        <w:t>.К</w:t>
      </w:r>
      <w:proofErr w:type="gramEnd"/>
      <w:r w:rsidR="00B332EA">
        <w:rPr>
          <w:szCs w:val="24"/>
        </w:rPr>
        <w:t>ульчурово</w:t>
      </w:r>
      <w:proofErr w:type="spellEnd"/>
      <w:r w:rsidRPr="009E79B1">
        <w:rPr>
          <w:szCs w:val="24"/>
        </w:rPr>
        <w:t>, плановый и внеплановый контроль надзорных и конт</w:t>
      </w:r>
      <w:r w:rsidR="00B332EA">
        <w:rPr>
          <w:szCs w:val="24"/>
        </w:rPr>
        <w:t>ролирующих органов, внешние пед</w:t>
      </w:r>
      <w:r w:rsidRPr="009E79B1">
        <w:rPr>
          <w:szCs w:val="24"/>
        </w:rPr>
        <w:t xml:space="preserve">агогические исследования, аккредитация. </w:t>
      </w:r>
    </w:p>
    <w:p w:rsidR="00683EDF" w:rsidRPr="009E79B1" w:rsidRDefault="00683EDF" w:rsidP="00683EDF">
      <w:pPr>
        <w:numPr>
          <w:ilvl w:val="0"/>
          <w:numId w:val="44"/>
        </w:numPr>
        <w:spacing w:after="34"/>
        <w:ind w:right="14"/>
        <w:rPr>
          <w:szCs w:val="24"/>
        </w:rPr>
      </w:pPr>
      <w:r w:rsidRPr="009E79B1">
        <w:rPr>
          <w:szCs w:val="24"/>
        </w:rPr>
        <w:t xml:space="preserve">Анализ соблюдения условий охраны жизни и здоровья учащихся и работников во время образовательного процесса в ходе реализации Образовательной программы. </w:t>
      </w:r>
      <w:r w:rsidRPr="009E79B1">
        <w:rPr>
          <w:szCs w:val="24"/>
        </w:rPr>
        <w:tab/>
        <w:t xml:space="preserve"> </w:t>
      </w:r>
    </w:p>
    <w:p w:rsidR="00683EDF" w:rsidRPr="009E79B1" w:rsidRDefault="00683EDF" w:rsidP="00683EDF">
      <w:pPr>
        <w:ind w:left="14" w:right="14" w:firstLine="540"/>
        <w:rPr>
          <w:szCs w:val="24"/>
        </w:rPr>
      </w:pPr>
      <w:r w:rsidRPr="009E79B1">
        <w:rPr>
          <w:szCs w:val="24"/>
        </w:rPr>
        <w:t xml:space="preserve">На основе анализа результатов реализации Образовательной программы администрацией 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разрабатывается механизм принятия управленческих решений и обеспечения общественного участия и учета интересов, потребностей участников образовательных отношений, связанных с повышением эффективности реализации Образовательной программы. </w:t>
      </w:r>
    </w:p>
    <w:p w:rsidR="00683EDF" w:rsidRPr="009E79B1" w:rsidRDefault="00683EDF" w:rsidP="00683EDF">
      <w:pPr>
        <w:ind w:left="14" w:right="14" w:firstLine="540"/>
        <w:rPr>
          <w:szCs w:val="24"/>
        </w:rPr>
      </w:pPr>
      <w:r w:rsidRPr="009E79B1">
        <w:rPr>
          <w:szCs w:val="24"/>
        </w:rPr>
        <w:t xml:space="preserve">МОБУ СОШ </w:t>
      </w:r>
      <w:proofErr w:type="spellStart"/>
      <w:r w:rsidRPr="009E79B1">
        <w:rPr>
          <w:szCs w:val="24"/>
        </w:rPr>
        <w:t>с</w:t>
      </w:r>
      <w:proofErr w:type="gramStart"/>
      <w:r w:rsidRPr="009E79B1">
        <w:rPr>
          <w:szCs w:val="24"/>
        </w:rPr>
        <w:t>.К</w:t>
      </w:r>
      <w:proofErr w:type="gramEnd"/>
      <w:r w:rsidRPr="009E79B1">
        <w:rPr>
          <w:szCs w:val="24"/>
        </w:rPr>
        <w:t>ульчурово</w:t>
      </w:r>
      <w:proofErr w:type="spellEnd"/>
      <w:r w:rsidRPr="009E79B1">
        <w:rPr>
          <w:szCs w:val="24"/>
        </w:rPr>
        <w:t xml:space="preserve"> презентует широкой общественности, учредителю, непосредственным участникам образовательных отношений ежегодный отчет </w:t>
      </w:r>
      <w:proofErr w:type="spellStart"/>
      <w:r w:rsidRPr="009E79B1">
        <w:rPr>
          <w:szCs w:val="24"/>
        </w:rPr>
        <w:t>самообследования</w:t>
      </w:r>
      <w:proofErr w:type="spellEnd"/>
      <w:r w:rsidRPr="009E79B1">
        <w:rPr>
          <w:szCs w:val="24"/>
        </w:rPr>
        <w:t xml:space="preserve"> по итогам образовательной деятельности, используя имеющиеся информационно – образовательные ресурсы и каналы. В основе отчета - данные внутренних и внешних мониторингов (данные независимой общественной экспертизы и результаты проверки соответствия образовательного процесса утвержденной Образовательной программе, проводимой при аттестации и аккредитации школы) результатов образовательной деятельности, в том числе и результатов реализации Образовательной программы </w:t>
      </w:r>
    </w:p>
    <w:p w:rsidR="004D2862" w:rsidRDefault="004D2862"/>
    <w:sectPr w:rsidR="004D2862" w:rsidSect="00044AEA">
      <w:headerReference w:type="even" r:id="rId61"/>
      <w:headerReference w:type="default" r:id="rId62"/>
      <w:footerReference w:type="even" r:id="rId63"/>
      <w:footerReference w:type="default" r:id="rId64"/>
      <w:headerReference w:type="first" r:id="rId65"/>
      <w:footerReference w:type="first" r:id="rId66"/>
      <w:pgSz w:w="11906" w:h="16838"/>
      <w:pgMar w:top="1485" w:right="1435" w:bottom="189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140" w:rsidRDefault="00632140" w:rsidP="00E42986">
      <w:pPr>
        <w:spacing w:after="0" w:line="240" w:lineRule="auto"/>
      </w:pPr>
      <w:r>
        <w:separator/>
      </w:r>
    </w:p>
  </w:endnote>
  <w:endnote w:type="continuationSeparator" w:id="0">
    <w:p w:rsidR="00632140" w:rsidRDefault="00632140" w:rsidP="00E42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charset w:val="00"/>
    <w:family w:val="roman"/>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_Timer Bashkir">
    <w:altName w:val="Times New Roman"/>
    <w:charset w:val="CC"/>
    <w:family w:val="roman"/>
    <w:pitch w:val="variable"/>
    <w:sig w:usb0="00000001"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3260"/>
      <w:docPartObj>
        <w:docPartGallery w:val="Page Numbers (Bottom of Page)"/>
        <w:docPartUnique/>
      </w:docPartObj>
    </w:sdtPr>
    <w:sdtContent>
      <w:p w:rsidR="0019783A" w:rsidRDefault="00D417FB">
        <w:pPr>
          <w:pStyle w:val="ac"/>
          <w:jc w:val="center"/>
        </w:pPr>
        <w:fldSimple w:instr="PAGE   \* MERGEFORMAT">
          <w:r w:rsidR="00062799">
            <w:rPr>
              <w:noProof/>
            </w:rPr>
            <w:t>1</w:t>
          </w:r>
        </w:fldSimple>
      </w:p>
    </w:sdtContent>
  </w:sdt>
  <w:p w:rsidR="0019783A" w:rsidRDefault="0019783A">
    <w:pPr>
      <w:pStyle w:val="ac"/>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D417FB">
    <w:pPr>
      <w:spacing w:after="0" w:line="259" w:lineRule="auto"/>
      <w:ind w:left="0" w:right="3" w:firstLine="0"/>
      <w:jc w:val="right"/>
    </w:pPr>
    <w:fldSimple w:instr=" PAGE   \* MERGEFORMAT ">
      <w:r w:rsidR="0019783A">
        <w:rPr>
          <w:noProof/>
        </w:rPr>
        <w:t>14</w:t>
      </w:r>
    </w:fldSimple>
    <w:r w:rsidR="0019783A">
      <w:rPr>
        <w:sz w:val="20"/>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D417FB">
    <w:pPr>
      <w:spacing w:after="0" w:line="259" w:lineRule="auto"/>
      <w:ind w:left="0" w:right="3" w:firstLine="0"/>
      <w:jc w:val="right"/>
    </w:pPr>
    <w:fldSimple w:instr=" PAGE   \* MERGEFORMAT ">
      <w:r w:rsidR="00062799">
        <w:rPr>
          <w:noProof/>
        </w:rPr>
        <w:t>14</w:t>
      </w:r>
    </w:fldSimple>
    <w:r w:rsidR="0019783A">
      <w:rPr>
        <w:sz w:val="20"/>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D417FB">
    <w:pPr>
      <w:spacing w:after="0" w:line="259" w:lineRule="auto"/>
      <w:ind w:left="0" w:right="3" w:firstLine="0"/>
      <w:jc w:val="right"/>
    </w:pPr>
    <w:fldSimple w:instr=" PAGE   \* MERGEFORMAT ">
      <w:r w:rsidR="0019783A">
        <w:t>10</w:t>
      </w:r>
    </w:fldSimple>
    <w:r w:rsidR="0019783A">
      <w:rPr>
        <w:sz w:val="20"/>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140" w:rsidRDefault="00632140" w:rsidP="00E42986">
      <w:pPr>
        <w:spacing w:after="0" w:line="240" w:lineRule="auto"/>
      </w:pPr>
      <w:r>
        <w:separator/>
      </w:r>
    </w:p>
  </w:footnote>
  <w:footnote w:type="continuationSeparator" w:id="0">
    <w:p w:rsidR="00632140" w:rsidRDefault="00632140" w:rsidP="00E429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17" w:firstLine="0"/>
      <w:jc w:val="left"/>
    </w:pPr>
    <w:r>
      <w:t>-</w:t>
    </w:r>
    <w:r>
      <w:rPr>
        <w:rFonts w:ascii="Arial" w:eastAsia="Arial" w:hAnsi="Arial" w:cs="Arial"/>
      </w:rPr>
      <w:t xml:space="preserv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17" w:firstLine="0"/>
      <w:jc w:val="left"/>
    </w:pPr>
    <w:r>
      <w:t>-</w:t>
    </w:r>
    <w:r>
      <w:rPr>
        <w:rFonts w:ascii="Arial" w:eastAsia="Arial" w:hAnsi="Arial" w:cs="Arial"/>
      </w:rPr>
      <w:t xml:space="preserve">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17" w:firstLine="0"/>
      <w:jc w:val="left"/>
    </w:pPr>
    <w:r>
      <w:t>-</w:t>
    </w:r>
    <w:r>
      <w:rPr>
        <w:rFonts w:ascii="Arial" w:eastAsia="Arial" w:hAnsi="Arial" w:cs="Arial"/>
      </w:rPr>
      <w:t xml:space="preserve"> </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17" w:firstLine="0"/>
      <w:jc w:val="left"/>
    </w:pPr>
    <w:r>
      <w:t>-</w:t>
    </w:r>
    <w:r>
      <w:rPr>
        <w:rFonts w:ascii="Arial" w:eastAsia="Arial" w:hAnsi="Arial" w:cs="Arial"/>
      </w:rPr>
      <w:t xml:space="preserve"> </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17" w:firstLine="0"/>
      <w:jc w:val="left"/>
    </w:pPr>
    <w:r>
      <w:t>-</w:t>
    </w:r>
    <w:r>
      <w:rPr>
        <w:rFonts w:ascii="Arial" w:eastAsia="Arial" w:hAnsi="Arial" w:cs="Arial"/>
      </w:rPr>
      <w:t xml:space="preserve"> </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17" w:firstLine="0"/>
      <w:jc w:val="left"/>
    </w:pPr>
    <w:r>
      <w:t>-</w:t>
    </w:r>
    <w:r>
      <w:rPr>
        <w:rFonts w:ascii="Arial" w:eastAsia="Arial" w:hAnsi="Arial" w:cs="Arial"/>
      </w:rPr>
      <w:t xml:space="preserve">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17" w:firstLine="0"/>
      <w:jc w:val="left"/>
    </w:pPr>
    <w:r>
      <w:t>-</w:t>
    </w:r>
    <w:r>
      <w:rPr>
        <w:rFonts w:ascii="Arial" w:eastAsia="Arial" w:hAnsi="Arial" w:cs="Arial"/>
      </w:rPr>
      <w:t xml:space="preserve"> </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17" w:firstLine="0"/>
      <w:jc w:val="left"/>
    </w:pPr>
    <w:r>
      <w:t>-</w:t>
    </w:r>
    <w:r>
      <w:rPr>
        <w:rFonts w:ascii="Arial" w:eastAsia="Arial" w:hAnsi="Arial" w:cs="Arial"/>
      </w:rPr>
      <w:t xml:space="preserve"> </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160" w:line="259" w:lineRule="auto"/>
      <w:ind w:left="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0" w:firstLine="0"/>
      <w:jc w:val="left"/>
    </w:pPr>
    <w:r>
      <w:t>-</w:t>
    </w:r>
    <w:r>
      <w:rPr>
        <w:rFonts w:ascii="Arial" w:eastAsia="Arial" w:hAnsi="Arial" w:cs="Arial"/>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0" w:firstLine="0"/>
      <w:jc w:val="left"/>
    </w:pPr>
    <w:r>
      <w:t>-</w:t>
    </w:r>
    <w:r>
      <w:rPr>
        <w:rFonts w:ascii="Arial" w:eastAsia="Arial" w:hAnsi="Arial" w:cs="Arial"/>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3A" w:rsidRDefault="0019783A">
    <w:pPr>
      <w:spacing w:after="0" w:line="259" w:lineRule="auto"/>
      <w:ind w:left="0" w:firstLine="0"/>
      <w:jc w:val="left"/>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
    <w:nsid w:val="00000005"/>
    <w:multiLevelType w:val="singleLevel"/>
    <w:tmpl w:val="00000005"/>
    <w:name w:val="WW8Num5"/>
    <w:lvl w:ilvl="0">
      <w:start w:val="1"/>
      <w:numFmt w:val="bullet"/>
      <w:lvlText w:val=""/>
      <w:lvlJc w:val="left"/>
      <w:pPr>
        <w:tabs>
          <w:tab w:val="num" w:pos="860"/>
        </w:tabs>
        <w:ind w:left="860" w:hanging="360"/>
      </w:pPr>
      <w:rPr>
        <w:rFonts w:ascii="Symbol" w:hAnsi="Symbol" w:cs="Symbol" w:hint="default"/>
        <w:sz w:val="28"/>
        <w:szCs w:val="28"/>
        <w:lang w:val="ru-RU"/>
      </w:rPr>
    </w:lvl>
  </w:abstractNum>
  <w:abstractNum w:abstractNumId="2">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3">
    <w:nsid w:val="0000000A"/>
    <w:multiLevelType w:val="multilevel"/>
    <w:tmpl w:val="0000000A"/>
    <w:name w:val="WW8Num10"/>
    <w:lvl w:ilvl="0">
      <w:start w:val="5"/>
      <w:numFmt w:val="bullet"/>
      <w:lvlText w:val="–"/>
      <w:lvlJc w:val="left"/>
      <w:pPr>
        <w:tabs>
          <w:tab w:val="num" w:pos="567"/>
        </w:tabs>
        <w:ind w:left="567" w:hanging="567"/>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000000B"/>
    <w:multiLevelType w:val="singleLevel"/>
    <w:tmpl w:val="0000000B"/>
    <w:name w:val="WW8Num11"/>
    <w:lvl w:ilvl="0">
      <w:start w:val="51"/>
      <w:numFmt w:val="bullet"/>
      <w:lvlText w:val="–"/>
      <w:lvlJc w:val="left"/>
      <w:pPr>
        <w:tabs>
          <w:tab w:val="num" w:pos="0"/>
        </w:tabs>
        <w:ind w:left="720" w:hanging="360"/>
      </w:pPr>
      <w:rPr>
        <w:rFonts w:ascii="Marigold" w:hAnsi="Marigold" w:cs="Marigold" w:hint="default"/>
        <w:sz w:val="28"/>
        <w:szCs w:val="28"/>
      </w:rPr>
    </w:lvl>
  </w:abstractNum>
  <w:abstractNum w:abstractNumId="5">
    <w:nsid w:val="0000000D"/>
    <w:multiLevelType w:val="singleLevel"/>
    <w:tmpl w:val="0000000D"/>
    <w:name w:val="WW8Num13"/>
    <w:lvl w:ilvl="0">
      <w:start w:val="51"/>
      <w:numFmt w:val="bullet"/>
      <w:lvlText w:val=""/>
      <w:lvlJc w:val="left"/>
      <w:pPr>
        <w:tabs>
          <w:tab w:val="num" w:pos="493"/>
        </w:tabs>
        <w:ind w:left="397" w:hanging="227"/>
      </w:pPr>
      <w:rPr>
        <w:rFonts w:ascii="Symbol" w:hAnsi="Symbol" w:cs="Marigold" w:hint="default"/>
        <w:color w:val="auto"/>
        <w:sz w:val="26"/>
        <w:szCs w:val="26"/>
      </w:rPr>
    </w:lvl>
  </w:abstractNum>
  <w:abstractNum w:abstractNumId="6">
    <w:nsid w:val="0000000E"/>
    <w:multiLevelType w:val="multilevel"/>
    <w:tmpl w:val="0000000E"/>
    <w:name w:val="WW8Num14"/>
    <w:lvl w:ilvl="0">
      <w:start w:val="5"/>
      <w:numFmt w:val="bullet"/>
      <w:lvlText w:val="–"/>
      <w:lvlJc w:val="left"/>
      <w:pPr>
        <w:tabs>
          <w:tab w:val="num" w:pos="567"/>
        </w:tabs>
        <w:ind w:left="567" w:hanging="567"/>
      </w:pPr>
      <w:rPr>
        <w:rFonts w:ascii="Times New Roman" w:hAnsi="Times New Roman" w:cs="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0000000F"/>
    <w:multiLevelType w:val="multilevel"/>
    <w:tmpl w:val="0000000F"/>
    <w:name w:val="WW8Num15"/>
    <w:lvl w:ilvl="0">
      <w:start w:val="1"/>
      <w:numFmt w:val="bullet"/>
      <w:lvlText w:val=""/>
      <w:lvlJc w:val="left"/>
      <w:pPr>
        <w:tabs>
          <w:tab w:val="num" w:pos="567"/>
        </w:tabs>
        <w:ind w:left="567" w:hanging="567"/>
      </w:pPr>
      <w:rPr>
        <w:rFonts w:ascii="Symbol" w:hAnsi="Symbol" w:cs="Symbol" w:hint="default"/>
        <w:sz w:val="22"/>
        <w:szCs w:val="28"/>
        <w:lang w:val="ru-RU"/>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019571AB"/>
    <w:multiLevelType w:val="multilevel"/>
    <w:tmpl w:val="09D0CD44"/>
    <w:lvl w:ilvl="0">
      <w:start w:val="2"/>
      <w:numFmt w:val="decimal"/>
      <w:lvlText w:val="%1"/>
      <w:lvlJc w:val="left"/>
      <w:pPr>
        <w:ind w:left="36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1">
      <w:start w:val="1"/>
      <w:numFmt w:val="decimal"/>
      <w:lvlText w:val="%1.%2"/>
      <w:lvlJc w:val="left"/>
      <w:pPr>
        <w:ind w:left="449"/>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2">
      <w:start w:val="2"/>
      <w:numFmt w:val="decimal"/>
      <w:lvlText w:val="%1.%2.%3"/>
      <w:lvlJc w:val="left"/>
      <w:pPr>
        <w:ind w:left="537"/>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3">
      <w:start w:val="1"/>
      <w:numFmt w:val="decimal"/>
      <w:lvlRestart w:val="0"/>
      <w:lvlText w:val="%1.%2.%3.%4."/>
      <w:lvlJc w:val="left"/>
      <w:pPr>
        <w:ind w:left="1797"/>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4">
      <w:start w:val="1"/>
      <w:numFmt w:val="lowerLetter"/>
      <w:lvlText w:val="%5"/>
      <w:lvlJc w:val="left"/>
      <w:pPr>
        <w:ind w:left="134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5">
      <w:start w:val="1"/>
      <w:numFmt w:val="lowerRoman"/>
      <w:lvlText w:val="%6"/>
      <w:lvlJc w:val="left"/>
      <w:pPr>
        <w:ind w:left="206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6">
      <w:start w:val="1"/>
      <w:numFmt w:val="decimal"/>
      <w:lvlText w:val="%7"/>
      <w:lvlJc w:val="left"/>
      <w:pPr>
        <w:ind w:left="278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7">
      <w:start w:val="1"/>
      <w:numFmt w:val="lowerLetter"/>
      <w:lvlText w:val="%8"/>
      <w:lvlJc w:val="left"/>
      <w:pPr>
        <w:ind w:left="350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8">
      <w:start w:val="1"/>
      <w:numFmt w:val="lowerRoman"/>
      <w:lvlText w:val="%9"/>
      <w:lvlJc w:val="left"/>
      <w:pPr>
        <w:ind w:left="4226"/>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abstractNum>
  <w:abstractNum w:abstractNumId="9">
    <w:nsid w:val="02F80645"/>
    <w:multiLevelType w:val="hybridMultilevel"/>
    <w:tmpl w:val="8C4EF712"/>
    <w:lvl w:ilvl="0" w:tplc="FA1CB90E">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80996">
      <w:start w:val="1"/>
      <w:numFmt w:val="bullet"/>
      <w:lvlText w:val="o"/>
      <w:lvlJc w:val="left"/>
      <w:pPr>
        <w:ind w:left="1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CB2D4">
      <w:start w:val="1"/>
      <w:numFmt w:val="bullet"/>
      <w:lvlText w:val="▪"/>
      <w:lvlJc w:val="left"/>
      <w:pPr>
        <w:ind w:left="2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1E2">
      <w:start w:val="1"/>
      <w:numFmt w:val="bullet"/>
      <w:lvlText w:val="•"/>
      <w:lvlJc w:val="left"/>
      <w:pPr>
        <w:ind w:left="2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DC9C5C">
      <w:start w:val="1"/>
      <w:numFmt w:val="bullet"/>
      <w:lvlText w:val="o"/>
      <w:lvlJc w:val="left"/>
      <w:pPr>
        <w:ind w:left="3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CAF86">
      <w:start w:val="1"/>
      <w:numFmt w:val="bullet"/>
      <w:lvlText w:val="▪"/>
      <w:lvlJc w:val="left"/>
      <w:pPr>
        <w:ind w:left="4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3EC57A">
      <w:start w:val="1"/>
      <w:numFmt w:val="bullet"/>
      <w:lvlText w:val="•"/>
      <w:lvlJc w:val="left"/>
      <w:pPr>
        <w:ind w:left="5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822CE">
      <w:start w:val="1"/>
      <w:numFmt w:val="bullet"/>
      <w:lvlText w:val="o"/>
      <w:lvlJc w:val="left"/>
      <w:pPr>
        <w:ind w:left="5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00E14">
      <w:start w:val="1"/>
      <w:numFmt w:val="bullet"/>
      <w:lvlText w:val="▪"/>
      <w:lvlJc w:val="left"/>
      <w:pPr>
        <w:ind w:left="6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5C34065"/>
    <w:multiLevelType w:val="multilevel"/>
    <w:tmpl w:val="645CBCF2"/>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3"/>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5FE1296"/>
    <w:multiLevelType w:val="hybridMultilevel"/>
    <w:tmpl w:val="57467E32"/>
    <w:lvl w:ilvl="0" w:tplc="EC1C97AE">
      <w:start w:val="1"/>
      <w:numFmt w:val="bullet"/>
      <w:lvlText w:val="•"/>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F72A12A">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6FCB174">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02EF07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E30E12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E44075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30A4B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A9EA50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278AC6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nsid w:val="09681395"/>
    <w:multiLevelType w:val="hybridMultilevel"/>
    <w:tmpl w:val="FF28467A"/>
    <w:lvl w:ilvl="0" w:tplc="3ABE121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6A51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C59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6E7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EB0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614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A98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CAA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A1F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C5122AD"/>
    <w:multiLevelType w:val="multilevel"/>
    <w:tmpl w:val="ECB0A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EBB3BA8"/>
    <w:multiLevelType w:val="hybridMultilevel"/>
    <w:tmpl w:val="D7B82CAA"/>
    <w:lvl w:ilvl="0" w:tplc="DFF6934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682C6">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8F76A">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0E4FC">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72677E">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41F72">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0DE2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8E838">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65DEA">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F3E617F"/>
    <w:multiLevelType w:val="hybridMultilevel"/>
    <w:tmpl w:val="30583116"/>
    <w:lvl w:ilvl="0" w:tplc="652EEA26">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8951C">
      <w:start w:val="1"/>
      <w:numFmt w:val="bullet"/>
      <w:lvlText w:val="o"/>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0DE48">
      <w:start w:val="1"/>
      <w:numFmt w:val="bullet"/>
      <w:lvlText w:val="▪"/>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B0A0B8">
      <w:start w:val="1"/>
      <w:numFmt w:val="bullet"/>
      <w:lvlText w:val="•"/>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E4120A">
      <w:start w:val="1"/>
      <w:numFmt w:val="bullet"/>
      <w:lvlText w:val="o"/>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84840">
      <w:start w:val="1"/>
      <w:numFmt w:val="bullet"/>
      <w:lvlText w:val="▪"/>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284EA">
      <w:start w:val="1"/>
      <w:numFmt w:val="bullet"/>
      <w:lvlText w:val="•"/>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CA0E0">
      <w:start w:val="1"/>
      <w:numFmt w:val="bullet"/>
      <w:lvlText w:val="o"/>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09266">
      <w:start w:val="1"/>
      <w:numFmt w:val="bullet"/>
      <w:lvlText w:val="▪"/>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23B0427"/>
    <w:multiLevelType w:val="hybridMultilevel"/>
    <w:tmpl w:val="FC167448"/>
    <w:lvl w:ilvl="0" w:tplc="7B781BAE">
      <w:start w:val="1"/>
      <w:numFmt w:val="bullet"/>
      <w:lvlText w:val=""/>
      <w:lvlJc w:val="left"/>
      <w:pPr>
        <w:tabs>
          <w:tab w:val="num" w:pos="720"/>
        </w:tabs>
        <w:ind w:left="720" w:hanging="360"/>
      </w:pPr>
      <w:rPr>
        <w:rFonts w:ascii="Symbol" w:hAnsi="Symbol" w:cs="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1A445B5C"/>
    <w:multiLevelType w:val="multilevel"/>
    <w:tmpl w:val="751C10FA"/>
    <w:lvl w:ilvl="0">
      <w:start w:val="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B1077A1"/>
    <w:multiLevelType w:val="hybridMultilevel"/>
    <w:tmpl w:val="3A0EB766"/>
    <w:lvl w:ilvl="0" w:tplc="68C4BE72">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46E7C">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C5924">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40AD0">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27FF0">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E7AE2">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AFD00">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674DC">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24CE8">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B954954"/>
    <w:multiLevelType w:val="hybridMultilevel"/>
    <w:tmpl w:val="B5D2E1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C325A30"/>
    <w:multiLevelType w:val="hybridMultilevel"/>
    <w:tmpl w:val="7A0485C0"/>
    <w:lvl w:ilvl="0" w:tplc="B0DEE55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4E7A8">
      <w:start w:val="1"/>
      <w:numFmt w:val="bullet"/>
      <w:lvlText w:val="o"/>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9837EA">
      <w:start w:val="1"/>
      <w:numFmt w:val="bullet"/>
      <w:lvlRestart w:val="0"/>
      <w:lvlText w:val="-"/>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AF49C">
      <w:start w:val="1"/>
      <w:numFmt w:val="bullet"/>
      <w:lvlText w:val="•"/>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6BD8">
      <w:start w:val="1"/>
      <w:numFmt w:val="bullet"/>
      <w:lvlText w:val="o"/>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0308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A27E0">
      <w:start w:val="1"/>
      <w:numFmt w:val="bullet"/>
      <w:lvlText w:val="•"/>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62884">
      <w:start w:val="1"/>
      <w:numFmt w:val="bullet"/>
      <w:lvlText w:val="o"/>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C6DCE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CA1044E"/>
    <w:multiLevelType w:val="hybridMultilevel"/>
    <w:tmpl w:val="C876EAFE"/>
    <w:lvl w:ilvl="0" w:tplc="97C4A7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A1FE0">
      <w:start w:val="1"/>
      <w:numFmt w:val="lowerLetter"/>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E3154">
      <w:start w:val="11"/>
      <w:numFmt w:val="decimal"/>
      <w:lvlText w:val="%3."/>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05C36">
      <w:start w:val="1"/>
      <w:numFmt w:val="decimal"/>
      <w:lvlText w:val="%4"/>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C14C">
      <w:start w:val="1"/>
      <w:numFmt w:val="lowerLetter"/>
      <w:lvlText w:val="%5"/>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428E16">
      <w:start w:val="1"/>
      <w:numFmt w:val="lowerRoman"/>
      <w:lvlText w:val="%6"/>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CCEAA">
      <w:start w:val="1"/>
      <w:numFmt w:val="decimal"/>
      <w:lvlText w:val="%7"/>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24F04E">
      <w:start w:val="1"/>
      <w:numFmt w:val="lowerLetter"/>
      <w:lvlText w:val="%8"/>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63A8C">
      <w:start w:val="1"/>
      <w:numFmt w:val="lowerRoman"/>
      <w:lvlText w:val="%9"/>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E3104CF"/>
    <w:multiLevelType w:val="hybridMultilevel"/>
    <w:tmpl w:val="3F4A546A"/>
    <w:lvl w:ilvl="0" w:tplc="D18A12E6">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EDA6">
      <w:start w:val="1"/>
      <w:numFmt w:val="bullet"/>
      <w:lvlText w:val="o"/>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8C956">
      <w:start w:val="1"/>
      <w:numFmt w:val="bullet"/>
      <w:lvlText w:val="▪"/>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43C1A">
      <w:start w:val="1"/>
      <w:numFmt w:val="bullet"/>
      <w:lvlText w:val="•"/>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6DE66">
      <w:start w:val="1"/>
      <w:numFmt w:val="bullet"/>
      <w:lvlText w:val="o"/>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CA7114">
      <w:start w:val="1"/>
      <w:numFmt w:val="bullet"/>
      <w:lvlText w:val="▪"/>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8B58C">
      <w:start w:val="1"/>
      <w:numFmt w:val="bullet"/>
      <w:lvlText w:val="•"/>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2E3C92">
      <w:start w:val="1"/>
      <w:numFmt w:val="bullet"/>
      <w:lvlText w:val="o"/>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E0E5C">
      <w:start w:val="1"/>
      <w:numFmt w:val="bullet"/>
      <w:lvlText w:val="▪"/>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0144DA8"/>
    <w:multiLevelType w:val="hybridMultilevel"/>
    <w:tmpl w:val="B0BCD1EC"/>
    <w:lvl w:ilvl="0" w:tplc="DDBC1314">
      <w:start w:val="2"/>
      <w:numFmt w:val="decimal"/>
      <w:pStyle w:val="1"/>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36DA98E0">
      <w:start w:val="1"/>
      <w:numFmt w:val="lowerLetter"/>
      <w:lvlText w:val="%2"/>
      <w:lvlJc w:val="left"/>
      <w:pPr>
        <w:ind w:left="1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6BE4AA96">
      <w:start w:val="1"/>
      <w:numFmt w:val="lowerRoman"/>
      <w:lvlText w:val="%3"/>
      <w:lvlJc w:val="left"/>
      <w:pPr>
        <w:ind w:left="2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2001B6E">
      <w:start w:val="1"/>
      <w:numFmt w:val="decimal"/>
      <w:lvlText w:val="%4"/>
      <w:lvlJc w:val="left"/>
      <w:pPr>
        <w:ind w:left="3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D5769CB6">
      <w:start w:val="1"/>
      <w:numFmt w:val="lowerLetter"/>
      <w:lvlText w:val="%5"/>
      <w:lvlJc w:val="left"/>
      <w:pPr>
        <w:ind w:left="3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9A121064">
      <w:start w:val="1"/>
      <w:numFmt w:val="lowerRoman"/>
      <w:lvlText w:val="%6"/>
      <w:lvlJc w:val="left"/>
      <w:pPr>
        <w:ind w:left="4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4D24F0F4">
      <w:start w:val="1"/>
      <w:numFmt w:val="decimal"/>
      <w:lvlText w:val="%7"/>
      <w:lvlJc w:val="left"/>
      <w:pPr>
        <w:ind w:left="52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49CC6DD2">
      <w:start w:val="1"/>
      <w:numFmt w:val="lowerLetter"/>
      <w:lvlText w:val="%8"/>
      <w:lvlJc w:val="left"/>
      <w:pPr>
        <w:ind w:left="59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868C496A">
      <w:start w:val="1"/>
      <w:numFmt w:val="lowerRoman"/>
      <w:lvlText w:val="%9"/>
      <w:lvlJc w:val="left"/>
      <w:pPr>
        <w:ind w:left="66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4">
    <w:nsid w:val="201F6DE5"/>
    <w:multiLevelType w:val="hybridMultilevel"/>
    <w:tmpl w:val="62389C46"/>
    <w:lvl w:ilvl="0" w:tplc="AA5ABDD2">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C5E98">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9A4D7A">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EBA9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E432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0BCFA">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6E0C6">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ACCC8">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BCD288">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11C692B"/>
    <w:multiLevelType w:val="multilevel"/>
    <w:tmpl w:val="56B602D4"/>
    <w:lvl w:ilvl="0">
      <w:start w:val="1"/>
      <w:numFmt w:val="decimal"/>
      <w:lvlText w:val="%1."/>
      <w:lvlJc w:val="left"/>
      <w:pPr>
        <w:ind w:left="427"/>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bscript"/>
      </w:rPr>
    </w:lvl>
    <w:lvl w:ilvl="2">
      <w:start w:val="1"/>
      <w:numFmt w:val="decimal"/>
      <w:lvlText w:val="%1.%2.%3."/>
      <w:lvlJc w:val="left"/>
      <w:pPr>
        <w:ind w:left="967"/>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3">
      <w:start w:val="1"/>
      <w:numFmt w:val="decimal"/>
      <w:lvlText w:val="%1.%2.%3.%4."/>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23A32D2"/>
    <w:multiLevelType w:val="hybridMultilevel"/>
    <w:tmpl w:val="C73A7986"/>
    <w:lvl w:ilvl="0" w:tplc="6C520FF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CA10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026D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20B84">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417FE">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C08B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103C9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966A5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2AC26">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2D341A2"/>
    <w:multiLevelType w:val="hybridMultilevel"/>
    <w:tmpl w:val="47FE4662"/>
    <w:lvl w:ilvl="0" w:tplc="9FF2780C">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A8C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027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CB5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FC43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2FD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27E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E5A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888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2EF70CD"/>
    <w:multiLevelType w:val="hybridMultilevel"/>
    <w:tmpl w:val="74E2A5DC"/>
    <w:lvl w:ilvl="0" w:tplc="7F22DB5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3A81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E06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D00C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2DE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243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C6F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C12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EA83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43F4739"/>
    <w:multiLevelType w:val="hybridMultilevel"/>
    <w:tmpl w:val="303E3448"/>
    <w:lvl w:ilvl="0" w:tplc="1CBA5C6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E47A70">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1C3F72">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7D4E">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0BB42">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0F5D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058E8">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CF136">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E301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67462AC"/>
    <w:multiLevelType w:val="hybridMultilevel"/>
    <w:tmpl w:val="D4905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6A2B44"/>
    <w:multiLevelType w:val="hybridMultilevel"/>
    <w:tmpl w:val="3B72FA52"/>
    <w:lvl w:ilvl="0" w:tplc="DE201FEE">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85ED6">
      <w:start w:val="1"/>
      <w:numFmt w:val="bullet"/>
      <w:lvlText w:val="o"/>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E0154">
      <w:start w:val="1"/>
      <w:numFmt w:val="bullet"/>
      <w:lvlText w:val="▪"/>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42ADA8">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74F240">
      <w:start w:val="1"/>
      <w:numFmt w:val="bullet"/>
      <w:lvlText w:val="o"/>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08146">
      <w:start w:val="1"/>
      <w:numFmt w:val="bullet"/>
      <w:lvlText w:val="▪"/>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6EC2C">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141556">
      <w:start w:val="1"/>
      <w:numFmt w:val="bullet"/>
      <w:lvlText w:val="o"/>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6F510">
      <w:start w:val="1"/>
      <w:numFmt w:val="bullet"/>
      <w:lvlText w:val="▪"/>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8823C72"/>
    <w:multiLevelType w:val="hybridMultilevel"/>
    <w:tmpl w:val="1DFCA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A6E0B36"/>
    <w:multiLevelType w:val="multilevel"/>
    <w:tmpl w:val="5410547A"/>
    <w:lvl w:ilvl="0">
      <w:start w:val="7"/>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CA74609"/>
    <w:multiLevelType w:val="multilevel"/>
    <w:tmpl w:val="FCF03D86"/>
    <w:lvl w:ilvl="0">
      <w:start w:val="2"/>
      <w:numFmt w:val="decimal"/>
      <w:lvlText w:val="%1"/>
      <w:lvlJc w:val="left"/>
      <w:pPr>
        <w:ind w:left="36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1">
      <w:start w:val="2"/>
      <w:numFmt w:val="decimal"/>
      <w:lvlRestart w:val="0"/>
      <w:lvlText w:val="%1.%2."/>
      <w:lvlJc w:val="left"/>
      <w:pPr>
        <w:ind w:left="1205"/>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abstractNum>
  <w:abstractNum w:abstractNumId="35">
    <w:nsid w:val="2EC87578"/>
    <w:multiLevelType w:val="multilevel"/>
    <w:tmpl w:val="9C667E38"/>
    <w:lvl w:ilvl="0">
      <w:start w:val="3"/>
      <w:numFmt w:val="decimal"/>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31512B2F"/>
    <w:multiLevelType w:val="hybridMultilevel"/>
    <w:tmpl w:val="C40A2F74"/>
    <w:lvl w:ilvl="0" w:tplc="F6942C3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670E8">
      <w:start w:val="1"/>
      <w:numFmt w:val="bullet"/>
      <w:lvlText w:val="o"/>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08C1A">
      <w:start w:val="1"/>
      <w:numFmt w:val="bullet"/>
      <w:lvlText w:val="▪"/>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C2C20">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2AEB2">
      <w:start w:val="1"/>
      <w:numFmt w:val="bullet"/>
      <w:lvlText w:val="o"/>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24A4A">
      <w:start w:val="1"/>
      <w:numFmt w:val="bullet"/>
      <w:lvlText w:val="▪"/>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4E3FCA">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07008">
      <w:start w:val="1"/>
      <w:numFmt w:val="bullet"/>
      <w:lvlText w:val="o"/>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303BC2">
      <w:start w:val="1"/>
      <w:numFmt w:val="bullet"/>
      <w:lvlText w:val="▪"/>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3BF55DB"/>
    <w:multiLevelType w:val="hybridMultilevel"/>
    <w:tmpl w:val="04323970"/>
    <w:lvl w:ilvl="0" w:tplc="D2A82E12">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80D9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02B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80C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46D5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2299D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CAC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08B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AF4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4DF05CD"/>
    <w:multiLevelType w:val="hybridMultilevel"/>
    <w:tmpl w:val="94889E66"/>
    <w:lvl w:ilvl="0" w:tplc="51CEDDBE">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080CE">
      <w:start w:val="1"/>
      <w:numFmt w:val="bullet"/>
      <w:lvlText w:val="o"/>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182618">
      <w:start w:val="1"/>
      <w:numFmt w:val="bullet"/>
      <w:lvlText w:val="▪"/>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66F1A">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68D26">
      <w:start w:val="1"/>
      <w:numFmt w:val="bullet"/>
      <w:lvlText w:val="o"/>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0A020">
      <w:start w:val="1"/>
      <w:numFmt w:val="bullet"/>
      <w:lvlText w:val="▪"/>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C175C">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E07B4A">
      <w:start w:val="1"/>
      <w:numFmt w:val="bullet"/>
      <w:lvlText w:val="o"/>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0CAA8">
      <w:start w:val="1"/>
      <w:numFmt w:val="bullet"/>
      <w:lvlText w:val="▪"/>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BBB2A08"/>
    <w:multiLevelType w:val="hybridMultilevel"/>
    <w:tmpl w:val="40E89532"/>
    <w:lvl w:ilvl="0" w:tplc="4640547C">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FA84EB3"/>
    <w:multiLevelType w:val="hybridMultilevel"/>
    <w:tmpl w:val="DCB6D840"/>
    <w:lvl w:ilvl="0" w:tplc="9D36A29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E0EF14">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EDFCA">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99B4">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474B8">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437DC">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292F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DAFADC">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CE6FA">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FC474CA"/>
    <w:multiLevelType w:val="multilevel"/>
    <w:tmpl w:val="41E09962"/>
    <w:lvl w:ilvl="0">
      <w:start w:val="1"/>
      <w:numFmt w:val="bullet"/>
      <w:lvlText w:val=""/>
      <w:lvlJc w:val="left"/>
      <w:pPr>
        <w:tabs>
          <w:tab w:val="num" w:pos="587"/>
        </w:tabs>
        <w:ind w:firstLine="227"/>
      </w:pPr>
      <w:rPr>
        <w:rFonts w:ascii="Symbol" w:hAnsi="Symbol" w:hint="default"/>
      </w:rPr>
    </w:lvl>
    <w:lvl w:ilvl="1">
      <w:start w:val="1"/>
      <w:numFmt w:val="bullet"/>
      <w:lvlText w:val=""/>
      <w:lvlJc w:val="left"/>
      <w:pPr>
        <w:tabs>
          <w:tab w:val="num" w:pos="567"/>
        </w:tabs>
        <w:ind w:left="567" w:hanging="567"/>
      </w:pPr>
      <w:rPr>
        <w:rFonts w:ascii="Symbol" w:hAnsi="Symbol" w:hint="default"/>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nsid w:val="41150D5E"/>
    <w:multiLevelType w:val="hybridMultilevel"/>
    <w:tmpl w:val="17C2C202"/>
    <w:lvl w:ilvl="0" w:tplc="5E623ED6">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A41F4E">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6963A">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20AA0">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9872A6">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F6B54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EB6A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EDB3E">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14AFC0">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13959F5"/>
    <w:multiLevelType w:val="hybridMultilevel"/>
    <w:tmpl w:val="AE325E7E"/>
    <w:lvl w:ilvl="0" w:tplc="A5F65BD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C58DE">
      <w:start w:val="1"/>
      <w:numFmt w:val="bullet"/>
      <w:lvlText w:val="o"/>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B04E">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E04CE0">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CC90D2">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2C500">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EA3C8">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45568">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541E16">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3BA75B0"/>
    <w:multiLevelType w:val="hybridMultilevel"/>
    <w:tmpl w:val="499E9B3E"/>
    <w:lvl w:ilvl="0" w:tplc="3E8CCC4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36B3D0">
      <w:start w:val="1"/>
      <w:numFmt w:val="bullet"/>
      <w:lvlText w:val="o"/>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E8F42">
      <w:start w:val="1"/>
      <w:numFmt w:val="bullet"/>
      <w:lvlText w:val="▪"/>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F8C8B8">
      <w:start w:val="1"/>
      <w:numFmt w:val="bullet"/>
      <w:lvlText w:val="•"/>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4FAB2">
      <w:start w:val="1"/>
      <w:numFmt w:val="bullet"/>
      <w:lvlText w:val="o"/>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F4BE68">
      <w:start w:val="1"/>
      <w:numFmt w:val="bullet"/>
      <w:lvlText w:val="▪"/>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A2F67E">
      <w:start w:val="1"/>
      <w:numFmt w:val="bullet"/>
      <w:lvlText w:val="•"/>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442F2">
      <w:start w:val="1"/>
      <w:numFmt w:val="bullet"/>
      <w:lvlText w:val="o"/>
      <w:lvlJc w:val="left"/>
      <w:pPr>
        <w:ind w:left="5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1EF296">
      <w:start w:val="1"/>
      <w:numFmt w:val="bullet"/>
      <w:lvlText w:val="▪"/>
      <w:lvlJc w:val="left"/>
      <w:pPr>
        <w:ind w:left="6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69217AB"/>
    <w:multiLevelType w:val="hybridMultilevel"/>
    <w:tmpl w:val="4F5278E6"/>
    <w:lvl w:ilvl="0" w:tplc="AFAAA93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3E27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4AD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C5F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0445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5469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4B4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6C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8FE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88C7367"/>
    <w:multiLevelType w:val="multilevel"/>
    <w:tmpl w:val="25324DC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9977D26"/>
    <w:multiLevelType w:val="multilevel"/>
    <w:tmpl w:val="C6FA0426"/>
    <w:lvl w:ilvl="0">
      <w:start w:val="5"/>
      <w:numFmt w:val="decimal"/>
      <w:lvlText w:val="%1."/>
      <w:lvlJc w:val="left"/>
      <w:rPr>
        <w:rFonts w:ascii="Times New Roman" w:eastAsia="Sylfaen" w:hAnsi="Times New Roman" w:cs="Times New Roman" w:hint="default"/>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AC945C1"/>
    <w:multiLevelType w:val="multilevel"/>
    <w:tmpl w:val="3DB49562"/>
    <w:lvl w:ilvl="0">
      <w:start w:val="9"/>
      <w:numFmt w:val="decimal"/>
      <w:lvlText w:val="%1."/>
      <w:lvlJc w:val="left"/>
      <w:pPr>
        <w:ind w:left="0" w:firstLine="0"/>
      </w:pPr>
      <w:rPr>
        <w:rFonts w:ascii="Garamond" w:eastAsia="Garamond" w:hAnsi="Garamond" w:cs="Garamond"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4B414617"/>
    <w:multiLevelType w:val="hybridMultilevel"/>
    <w:tmpl w:val="566CD138"/>
    <w:lvl w:ilvl="0" w:tplc="2C540490">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CBC17D8"/>
    <w:multiLevelType w:val="multilevel"/>
    <w:tmpl w:val="F2BE2380"/>
    <w:lvl w:ilvl="0">
      <w:start w:val="1"/>
      <w:numFmt w:val="decimal"/>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7"/>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2">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140536C"/>
    <w:multiLevelType w:val="hybridMultilevel"/>
    <w:tmpl w:val="1C20797C"/>
    <w:lvl w:ilvl="0" w:tplc="2020E31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209454">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C83958">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2814C">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F87912">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AEF604">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61642">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8EC4F4">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C143C">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183625E"/>
    <w:multiLevelType w:val="multilevel"/>
    <w:tmpl w:val="E092F6E2"/>
    <w:lvl w:ilvl="0">
      <w:start w:val="2"/>
      <w:numFmt w:val="decimal"/>
      <w:lvlText w:val="%1"/>
      <w:lvlJc w:val="left"/>
      <w:pPr>
        <w:ind w:left="36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2">
      <w:start w:val="1"/>
      <w:numFmt w:val="decimal"/>
      <w:lvlRestart w:val="0"/>
      <w:lvlText w:val="%1.%2.%3."/>
      <w:lvlJc w:val="left"/>
      <w:pPr>
        <w:ind w:left="153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3">
      <w:start w:val="1"/>
      <w:numFmt w:val="decimal"/>
      <w:lvlText w:val="%4"/>
      <w:lvlJc w:val="left"/>
      <w:pPr>
        <w:ind w:left="150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4">
      <w:start w:val="1"/>
      <w:numFmt w:val="lowerLetter"/>
      <w:lvlText w:val="%5"/>
      <w:lvlJc w:val="left"/>
      <w:pPr>
        <w:ind w:left="222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5">
      <w:start w:val="1"/>
      <w:numFmt w:val="lowerRoman"/>
      <w:lvlText w:val="%6"/>
      <w:lvlJc w:val="left"/>
      <w:pPr>
        <w:ind w:left="294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6">
      <w:start w:val="1"/>
      <w:numFmt w:val="decimal"/>
      <w:lvlText w:val="%7"/>
      <w:lvlJc w:val="left"/>
      <w:pPr>
        <w:ind w:left="366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7">
      <w:start w:val="1"/>
      <w:numFmt w:val="lowerLetter"/>
      <w:lvlText w:val="%8"/>
      <w:lvlJc w:val="left"/>
      <w:pPr>
        <w:ind w:left="438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8">
      <w:start w:val="1"/>
      <w:numFmt w:val="lowerRoman"/>
      <w:lvlText w:val="%9"/>
      <w:lvlJc w:val="left"/>
      <w:pPr>
        <w:ind w:left="510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abstractNum>
  <w:abstractNum w:abstractNumId="54">
    <w:nsid w:val="51FC7256"/>
    <w:multiLevelType w:val="hybridMultilevel"/>
    <w:tmpl w:val="B5F28FBA"/>
    <w:lvl w:ilvl="0" w:tplc="52BC844A">
      <w:start w:val="1"/>
      <w:numFmt w:val="decimal"/>
      <w:lvlText w:val="%1."/>
      <w:lvlJc w:val="left"/>
      <w:pPr>
        <w:ind w:left="360" w:hanging="360"/>
      </w:pPr>
      <w:rPr>
        <w:b/>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591F48DD"/>
    <w:multiLevelType w:val="hybridMultilevel"/>
    <w:tmpl w:val="E222D7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5B9D5AC1"/>
    <w:multiLevelType w:val="multilevel"/>
    <w:tmpl w:val="79C26BE8"/>
    <w:lvl w:ilvl="0">
      <w:start w:val="8"/>
      <w:numFmt w:val="decimal"/>
      <w:lvlText w:val="%1."/>
      <w:lvlJc w:val="left"/>
      <w:pPr>
        <w:ind w:left="0" w:firstLine="0"/>
      </w:pPr>
      <w:rPr>
        <w:rFonts w:ascii="Garamond" w:eastAsia="Garamond" w:hAnsi="Garamond" w:cs="Garamond"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nsid w:val="606836D0"/>
    <w:multiLevelType w:val="hybridMultilevel"/>
    <w:tmpl w:val="23164B6C"/>
    <w:lvl w:ilvl="0" w:tplc="EB7A3014">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8EDE8">
      <w:start w:val="1"/>
      <w:numFmt w:val="bullet"/>
      <w:lvlText w:val="o"/>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0456E">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86C12">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A41A9A">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A05802">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CAC46">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B8E33A">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6A1126">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15D671A"/>
    <w:multiLevelType w:val="hybridMultilevel"/>
    <w:tmpl w:val="227A0960"/>
    <w:lvl w:ilvl="0" w:tplc="13481D1E">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62B382">
      <w:start w:val="1"/>
      <w:numFmt w:val="bullet"/>
      <w:lvlText w:val="o"/>
      <w:lvlJc w:val="left"/>
      <w:pPr>
        <w:ind w:left="1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34ED18">
      <w:start w:val="1"/>
      <w:numFmt w:val="bullet"/>
      <w:lvlText w:val="▪"/>
      <w:lvlJc w:val="left"/>
      <w:pPr>
        <w:ind w:left="1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6983E">
      <w:start w:val="1"/>
      <w:numFmt w:val="bullet"/>
      <w:lvlText w:val="•"/>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6B4EC">
      <w:start w:val="1"/>
      <w:numFmt w:val="bullet"/>
      <w:lvlText w:val="o"/>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4034E">
      <w:start w:val="1"/>
      <w:numFmt w:val="bullet"/>
      <w:lvlText w:val="▪"/>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40CEE">
      <w:start w:val="1"/>
      <w:numFmt w:val="bullet"/>
      <w:lvlText w:val="•"/>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A74E2">
      <w:start w:val="1"/>
      <w:numFmt w:val="bullet"/>
      <w:lvlText w:val="o"/>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8AFFA">
      <w:start w:val="1"/>
      <w:numFmt w:val="bullet"/>
      <w:lvlText w:val="▪"/>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2620FFE"/>
    <w:multiLevelType w:val="hybridMultilevel"/>
    <w:tmpl w:val="8C9A9ABE"/>
    <w:lvl w:ilvl="0" w:tplc="E64A3A1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0E81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EFE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4B9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20AF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4F8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6FE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0E84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281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4B83A3B"/>
    <w:multiLevelType w:val="hybridMultilevel"/>
    <w:tmpl w:val="59AEFDA4"/>
    <w:lvl w:ilvl="0" w:tplc="2C540490">
      <w:start w:val="1"/>
      <w:numFmt w:val="bullet"/>
      <w:lvlText w:val="-"/>
      <w:lvlJc w:val="left"/>
      <w:pPr>
        <w:ind w:left="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4BE13CC">
      <w:start w:val="1"/>
      <w:numFmt w:val="bullet"/>
      <w:lvlText w:val="o"/>
      <w:lvlJc w:val="left"/>
      <w:pPr>
        <w:ind w:left="10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5B68B30">
      <w:start w:val="1"/>
      <w:numFmt w:val="bullet"/>
      <w:lvlText w:val="▪"/>
      <w:lvlJc w:val="left"/>
      <w:pPr>
        <w:ind w:left="18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C8C63C6">
      <w:start w:val="1"/>
      <w:numFmt w:val="bullet"/>
      <w:lvlText w:val="•"/>
      <w:lvlJc w:val="left"/>
      <w:pPr>
        <w:ind w:left="25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E4A0B2A">
      <w:start w:val="1"/>
      <w:numFmt w:val="bullet"/>
      <w:lvlText w:val="o"/>
      <w:lvlJc w:val="left"/>
      <w:pPr>
        <w:ind w:left="32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AEADD54">
      <w:start w:val="1"/>
      <w:numFmt w:val="bullet"/>
      <w:lvlText w:val="▪"/>
      <w:lvlJc w:val="left"/>
      <w:pPr>
        <w:ind w:left="39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00AC942">
      <w:start w:val="1"/>
      <w:numFmt w:val="bullet"/>
      <w:lvlText w:val="•"/>
      <w:lvlJc w:val="left"/>
      <w:pPr>
        <w:ind w:left="46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EA83E10">
      <w:start w:val="1"/>
      <w:numFmt w:val="bullet"/>
      <w:lvlText w:val="o"/>
      <w:lvlJc w:val="left"/>
      <w:pPr>
        <w:ind w:left="54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6CA4E26">
      <w:start w:val="1"/>
      <w:numFmt w:val="bullet"/>
      <w:lvlText w:val="▪"/>
      <w:lvlJc w:val="left"/>
      <w:pPr>
        <w:ind w:left="6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1">
    <w:nsid w:val="67451256"/>
    <w:multiLevelType w:val="hybridMultilevel"/>
    <w:tmpl w:val="1E62EF8C"/>
    <w:lvl w:ilvl="0" w:tplc="4CBE969C">
      <w:start w:val="1"/>
      <w:numFmt w:val="decimal"/>
      <w:lvlText w:val="%1."/>
      <w:lvlJc w:val="left"/>
      <w:pPr>
        <w:ind w:left="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1E77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06DF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A23D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58D9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AA4D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B687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2CE8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F810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697E5F05"/>
    <w:multiLevelType w:val="hybridMultilevel"/>
    <w:tmpl w:val="0C0CAA4A"/>
    <w:lvl w:ilvl="0" w:tplc="7C508D4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041B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0E58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5C96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C38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606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F031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0D3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C9D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BF26130"/>
    <w:multiLevelType w:val="hybridMultilevel"/>
    <w:tmpl w:val="6DB40D5C"/>
    <w:lvl w:ilvl="0" w:tplc="E504540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A91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61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C65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78E1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C95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21A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6CC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AA0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70170045"/>
    <w:multiLevelType w:val="hybridMultilevel"/>
    <w:tmpl w:val="1B1A2EF4"/>
    <w:lvl w:ilvl="0" w:tplc="C276CB2E">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FA6290">
      <w:start w:val="1"/>
      <w:numFmt w:val="bullet"/>
      <w:lvlText w:val="o"/>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6626E">
      <w:start w:val="1"/>
      <w:numFmt w:val="bullet"/>
      <w:lvlText w:val="▪"/>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02AFA">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67310">
      <w:start w:val="1"/>
      <w:numFmt w:val="bullet"/>
      <w:lvlText w:val="o"/>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437B0">
      <w:start w:val="1"/>
      <w:numFmt w:val="bullet"/>
      <w:lvlText w:val="▪"/>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468DF2">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8F45C">
      <w:start w:val="1"/>
      <w:numFmt w:val="bullet"/>
      <w:lvlText w:val="o"/>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5005E6">
      <w:start w:val="1"/>
      <w:numFmt w:val="bullet"/>
      <w:lvlText w:val="▪"/>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73583B02"/>
    <w:multiLevelType w:val="hybridMultilevel"/>
    <w:tmpl w:val="D536F9B2"/>
    <w:lvl w:ilvl="0" w:tplc="DFD821A0">
      <w:start w:val="1"/>
      <w:numFmt w:val="bullet"/>
      <w:lvlText w:val="-"/>
      <w:lvlJc w:val="left"/>
      <w:pPr>
        <w:ind w:left="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C15F0">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008316">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C7ECA">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5823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8845E">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CA70">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EC704C">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00B56">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75755ED1"/>
    <w:multiLevelType w:val="hybridMultilevel"/>
    <w:tmpl w:val="90B851CE"/>
    <w:lvl w:ilvl="0" w:tplc="D8C0F9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5422FA">
      <w:start w:val="1"/>
      <w:numFmt w:val="lowerLetter"/>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ABB78">
      <w:start w:val="3"/>
      <w:numFmt w:val="decimal"/>
      <w:lvlText w:val="%3."/>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4BBEA">
      <w:start w:val="1"/>
      <w:numFmt w:val="decimal"/>
      <w:lvlText w:val="%4"/>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A88724">
      <w:start w:val="1"/>
      <w:numFmt w:val="lowerLetter"/>
      <w:lvlText w:val="%5"/>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F60708">
      <w:start w:val="1"/>
      <w:numFmt w:val="lowerRoman"/>
      <w:lvlText w:val="%6"/>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76CAF0">
      <w:start w:val="1"/>
      <w:numFmt w:val="decimal"/>
      <w:lvlText w:val="%7"/>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ED38E">
      <w:start w:val="1"/>
      <w:numFmt w:val="lowerLetter"/>
      <w:lvlText w:val="%8"/>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86F6E">
      <w:start w:val="1"/>
      <w:numFmt w:val="lowerRoman"/>
      <w:lvlText w:val="%9"/>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782202DE"/>
    <w:multiLevelType w:val="hybridMultilevel"/>
    <w:tmpl w:val="714AAB8E"/>
    <w:lvl w:ilvl="0" w:tplc="F8325E2E">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BAF508">
      <w:start w:val="1"/>
      <w:numFmt w:val="bullet"/>
      <w:lvlText w:val="o"/>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9C60E8">
      <w:start w:val="1"/>
      <w:numFmt w:val="bullet"/>
      <w:lvlText w:val="▪"/>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2D3BA">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8EF5E2">
      <w:start w:val="1"/>
      <w:numFmt w:val="bullet"/>
      <w:lvlText w:val="o"/>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2493E">
      <w:start w:val="1"/>
      <w:numFmt w:val="bullet"/>
      <w:lvlText w:val="▪"/>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42246">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4C796">
      <w:start w:val="1"/>
      <w:numFmt w:val="bullet"/>
      <w:lvlText w:val="o"/>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2CF4E">
      <w:start w:val="1"/>
      <w:numFmt w:val="bullet"/>
      <w:lvlText w:val="▪"/>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AC768DD"/>
    <w:multiLevelType w:val="hybridMultilevel"/>
    <w:tmpl w:val="D4147C1E"/>
    <w:lvl w:ilvl="0" w:tplc="2C540490">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C3F5129"/>
    <w:multiLevelType w:val="hybridMultilevel"/>
    <w:tmpl w:val="9C2E14CC"/>
    <w:lvl w:ilvl="0" w:tplc="225441D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BE4810">
      <w:start w:val="1"/>
      <w:numFmt w:val="bullet"/>
      <w:lvlText w:val="o"/>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0D642">
      <w:start w:val="1"/>
      <w:numFmt w:val="bullet"/>
      <w:lvlText w:val="▪"/>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1A61A0">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44156">
      <w:start w:val="1"/>
      <w:numFmt w:val="bullet"/>
      <w:lvlText w:val="o"/>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E9388">
      <w:start w:val="1"/>
      <w:numFmt w:val="bullet"/>
      <w:lvlText w:val="▪"/>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82DD8">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EE248">
      <w:start w:val="1"/>
      <w:numFmt w:val="bullet"/>
      <w:lvlText w:val="o"/>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8645AA">
      <w:start w:val="1"/>
      <w:numFmt w:val="bullet"/>
      <w:lvlText w:val="▪"/>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DCB38BD"/>
    <w:multiLevelType w:val="hybridMultilevel"/>
    <w:tmpl w:val="C900854E"/>
    <w:lvl w:ilvl="0" w:tplc="A2B8F51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C6C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25B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E4F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6BE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3AB8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C53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836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A10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5"/>
  </w:num>
  <w:num w:numId="2">
    <w:abstractNumId w:val="34"/>
  </w:num>
  <w:num w:numId="3">
    <w:abstractNumId w:val="53"/>
  </w:num>
  <w:num w:numId="4">
    <w:abstractNumId w:val="8"/>
  </w:num>
  <w:num w:numId="5">
    <w:abstractNumId w:val="35"/>
  </w:num>
  <w:num w:numId="6">
    <w:abstractNumId w:val="60"/>
  </w:num>
  <w:num w:numId="7">
    <w:abstractNumId w:val="51"/>
  </w:num>
  <w:num w:numId="8">
    <w:abstractNumId w:val="29"/>
  </w:num>
  <w:num w:numId="9">
    <w:abstractNumId w:val="66"/>
  </w:num>
  <w:num w:numId="10">
    <w:abstractNumId w:val="20"/>
  </w:num>
  <w:num w:numId="11">
    <w:abstractNumId w:val="21"/>
  </w:num>
  <w:num w:numId="12">
    <w:abstractNumId w:val="45"/>
  </w:num>
  <w:num w:numId="13">
    <w:abstractNumId w:val="9"/>
  </w:num>
  <w:num w:numId="14">
    <w:abstractNumId w:val="47"/>
  </w:num>
  <w:num w:numId="15">
    <w:abstractNumId w:val="22"/>
  </w:num>
  <w:num w:numId="16">
    <w:abstractNumId w:val="15"/>
  </w:num>
  <w:num w:numId="17">
    <w:abstractNumId w:val="70"/>
  </w:num>
  <w:num w:numId="18">
    <w:abstractNumId w:val="59"/>
  </w:num>
  <w:num w:numId="19">
    <w:abstractNumId w:val="27"/>
  </w:num>
  <w:num w:numId="20">
    <w:abstractNumId w:val="63"/>
  </w:num>
  <w:num w:numId="21">
    <w:abstractNumId w:val="62"/>
  </w:num>
  <w:num w:numId="22">
    <w:abstractNumId w:val="61"/>
  </w:num>
  <w:num w:numId="23">
    <w:abstractNumId w:val="43"/>
  </w:num>
  <w:num w:numId="24">
    <w:abstractNumId w:val="40"/>
  </w:num>
  <w:num w:numId="25">
    <w:abstractNumId w:val="57"/>
  </w:num>
  <w:num w:numId="26">
    <w:abstractNumId w:val="52"/>
  </w:num>
  <w:num w:numId="27">
    <w:abstractNumId w:val="46"/>
  </w:num>
  <w:num w:numId="28">
    <w:abstractNumId w:val="37"/>
  </w:num>
  <w:num w:numId="29">
    <w:abstractNumId w:val="24"/>
  </w:num>
  <w:num w:numId="30">
    <w:abstractNumId w:val="64"/>
  </w:num>
  <w:num w:numId="31">
    <w:abstractNumId w:val="58"/>
  </w:num>
  <w:num w:numId="32">
    <w:abstractNumId w:val="42"/>
  </w:num>
  <w:num w:numId="33">
    <w:abstractNumId w:val="67"/>
  </w:num>
  <w:num w:numId="34">
    <w:abstractNumId w:val="38"/>
  </w:num>
  <w:num w:numId="35">
    <w:abstractNumId w:val="18"/>
  </w:num>
  <w:num w:numId="36">
    <w:abstractNumId w:val="69"/>
  </w:num>
  <w:num w:numId="37">
    <w:abstractNumId w:val="11"/>
  </w:num>
  <w:num w:numId="38">
    <w:abstractNumId w:val="36"/>
  </w:num>
  <w:num w:numId="39">
    <w:abstractNumId w:val="65"/>
  </w:num>
  <w:num w:numId="40">
    <w:abstractNumId w:val="28"/>
  </w:num>
  <w:num w:numId="41">
    <w:abstractNumId w:val="12"/>
  </w:num>
  <w:num w:numId="42">
    <w:abstractNumId w:val="31"/>
  </w:num>
  <w:num w:numId="43">
    <w:abstractNumId w:val="14"/>
  </w:num>
  <w:num w:numId="44">
    <w:abstractNumId w:val="26"/>
  </w:num>
  <w:num w:numId="45">
    <w:abstractNumId w:val="23"/>
  </w:num>
  <w:num w:numId="46">
    <w:abstractNumId w:val="16"/>
  </w:num>
  <w:num w:numId="47">
    <w:abstractNumId w:val="32"/>
  </w:num>
  <w:num w:numId="48">
    <w:abstractNumId w:val="55"/>
  </w:num>
  <w:num w:numId="49">
    <w:abstractNumId w:val="19"/>
  </w:num>
  <w:num w:numId="50">
    <w:abstractNumId w:val="68"/>
  </w:num>
  <w:num w:numId="51">
    <w:abstractNumId w:val="50"/>
  </w:num>
  <w:num w:numId="5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num>
  <w:num w:numId="54">
    <w:abstractNumId w:val="39"/>
  </w:num>
  <w:num w:numId="55">
    <w:abstractNumId w:val="30"/>
  </w:num>
  <w:num w:numId="56">
    <w:abstractNumId w:val="10"/>
  </w:num>
  <w:num w:numId="57">
    <w:abstractNumId w:val="0"/>
  </w:num>
  <w:num w:numId="58">
    <w:abstractNumId w:val="1"/>
  </w:num>
  <w:num w:numId="59">
    <w:abstractNumId w:val="2"/>
  </w:num>
  <w:num w:numId="60">
    <w:abstractNumId w:val="3"/>
  </w:num>
  <w:num w:numId="61">
    <w:abstractNumId w:val="4"/>
  </w:num>
  <w:num w:numId="62">
    <w:abstractNumId w:val="5"/>
  </w:num>
  <w:num w:numId="63">
    <w:abstractNumId w:val="6"/>
  </w:num>
  <w:num w:numId="64">
    <w:abstractNumId w:val="7"/>
  </w:num>
  <w:num w:numId="65">
    <w:abstractNumId w:val="44"/>
  </w:num>
  <w:num w:numId="66">
    <w:abstractNumId w:val="17"/>
  </w:num>
  <w:num w:numId="67">
    <w:abstractNumId w:val="48"/>
  </w:num>
  <w:num w:numId="68">
    <w:abstractNumId w:val="33"/>
  </w:num>
  <w:num w:numId="69">
    <w:abstractNumId w:val="54"/>
  </w:num>
  <w:num w:numId="70">
    <w:abstractNumId w:val="56"/>
  </w:num>
  <w:num w:numId="71">
    <w:abstractNumId w:val="49"/>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683EDF"/>
    <w:rsid w:val="00044AEA"/>
    <w:rsid w:val="00050E37"/>
    <w:rsid w:val="00062799"/>
    <w:rsid w:val="00107E18"/>
    <w:rsid w:val="0019783A"/>
    <w:rsid w:val="00412FFF"/>
    <w:rsid w:val="004A2DA6"/>
    <w:rsid w:val="004D2862"/>
    <w:rsid w:val="004F7C43"/>
    <w:rsid w:val="00632140"/>
    <w:rsid w:val="00683EDF"/>
    <w:rsid w:val="006B2F5F"/>
    <w:rsid w:val="006F79FE"/>
    <w:rsid w:val="008116E0"/>
    <w:rsid w:val="0087409D"/>
    <w:rsid w:val="008B4EA9"/>
    <w:rsid w:val="009317B4"/>
    <w:rsid w:val="009C52D2"/>
    <w:rsid w:val="00AD6E2E"/>
    <w:rsid w:val="00B02AC5"/>
    <w:rsid w:val="00B332EA"/>
    <w:rsid w:val="00D417FB"/>
    <w:rsid w:val="00D8385E"/>
    <w:rsid w:val="00DE4BCF"/>
    <w:rsid w:val="00E42986"/>
    <w:rsid w:val="00F36919"/>
    <w:rsid w:val="00FB072E"/>
    <w:rsid w:val="00FC7A27"/>
    <w:rsid w:val="00FD4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DF"/>
    <w:pPr>
      <w:spacing w:after="5" w:line="267" w:lineRule="auto"/>
      <w:ind w:left="7" w:firstLine="9"/>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683EDF"/>
    <w:pPr>
      <w:keepNext/>
      <w:keepLines/>
      <w:numPr>
        <w:numId w:val="45"/>
      </w:numPr>
      <w:spacing w:after="67" w:line="259" w:lineRule="auto"/>
      <w:ind w:left="10" w:right="1410" w:hanging="10"/>
      <w:outlineLvl w:val="0"/>
    </w:pPr>
    <w:rPr>
      <w:rFonts w:ascii="Times New Roman" w:eastAsia="Times New Roman" w:hAnsi="Times New Roman" w:cs="Times New Roman"/>
      <w:b/>
      <w:color w:val="000000"/>
      <w:sz w:val="23"/>
      <w:lang w:eastAsia="ru-RU"/>
    </w:rPr>
  </w:style>
  <w:style w:type="paragraph" w:styleId="2">
    <w:name w:val="heading 2"/>
    <w:basedOn w:val="a"/>
    <w:next w:val="a"/>
    <w:link w:val="20"/>
    <w:uiPriority w:val="9"/>
    <w:semiHidden/>
    <w:unhideWhenUsed/>
    <w:qFormat/>
    <w:rsid w:val="00683E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EDF"/>
    <w:rPr>
      <w:rFonts w:ascii="Times New Roman" w:eastAsia="Times New Roman" w:hAnsi="Times New Roman" w:cs="Times New Roman"/>
      <w:b/>
      <w:color w:val="000000"/>
      <w:sz w:val="23"/>
      <w:lang w:eastAsia="ru-RU"/>
    </w:rPr>
  </w:style>
  <w:style w:type="character" w:customStyle="1" w:styleId="20">
    <w:name w:val="Заголовок 2 Знак"/>
    <w:basedOn w:val="a0"/>
    <w:link w:val="2"/>
    <w:uiPriority w:val="9"/>
    <w:semiHidden/>
    <w:rsid w:val="00683EDF"/>
    <w:rPr>
      <w:rFonts w:asciiTheme="majorHAnsi" w:eastAsiaTheme="majorEastAsia" w:hAnsiTheme="majorHAnsi" w:cstheme="majorBidi"/>
      <w:color w:val="365F91" w:themeColor="accent1" w:themeShade="BF"/>
      <w:sz w:val="26"/>
      <w:szCs w:val="26"/>
      <w:lang w:eastAsia="ru-RU"/>
    </w:rPr>
  </w:style>
  <w:style w:type="table" w:customStyle="1" w:styleId="TableGrid">
    <w:name w:val="TableGrid"/>
    <w:rsid w:val="00683ED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683E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EDF"/>
    <w:rPr>
      <w:rFonts w:ascii="Tahoma" w:eastAsia="Times New Roman" w:hAnsi="Tahoma" w:cs="Tahoma"/>
      <w:color w:val="000000"/>
      <w:sz w:val="16"/>
      <w:szCs w:val="16"/>
      <w:lang w:eastAsia="ru-RU"/>
    </w:rPr>
  </w:style>
  <w:style w:type="paragraph" w:styleId="21">
    <w:name w:val="Body Text Indent 2"/>
    <w:basedOn w:val="a"/>
    <w:link w:val="22"/>
    <w:uiPriority w:val="99"/>
    <w:rsid w:val="00683EDF"/>
    <w:pPr>
      <w:spacing w:after="0" w:line="360" w:lineRule="auto"/>
      <w:ind w:left="0" w:firstLine="709"/>
    </w:pPr>
    <w:rPr>
      <w:color w:val="auto"/>
      <w:sz w:val="28"/>
      <w:szCs w:val="24"/>
    </w:rPr>
  </w:style>
  <w:style w:type="character" w:customStyle="1" w:styleId="22">
    <w:name w:val="Основной текст с отступом 2 Знак"/>
    <w:basedOn w:val="a0"/>
    <w:link w:val="21"/>
    <w:uiPriority w:val="99"/>
    <w:rsid w:val="00683EDF"/>
    <w:rPr>
      <w:rFonts w:ascii="Times New Roman" w:eastAsia="Times New Roman" w:hAnsi="Times New Roman" w:cs="Times New Roman"/>
      <w:sz w:val="28"/>
      <w:szCs w:val="24"/>
      <w:lang w:eastAsia="ru-RU"/>
    </w:rPr>
  </w:style>
  <w:style w:type="paragraph" w:styleId="a5">
    <w:name w:val="Plain Text"/>
    <w:basedOn w:val="a"/>
    <w:link w:val="a6"/>
    <w:rsid w:val="00683EDF"/>
    <w:pPr>
      <w:spacing w:after="0" w:line="240" w:lineRule="auto"/>
      <w:ind w:left="0" w:firstLine="0"/>
      <w:jc w:val="left"/>
    </w:pPr>
    <w:rPr>
      <w:rFonts w:ascii="Courier New" w:hAnsi="Courier New"/>
      <w:color w:val="auto"/>
      <w:sz w:val="20"/>
      <w:szCs w:val="20"/>
    </w:rPr>
  </w:style>
  <w:style w:type="character" w:customStyle="1" w:styleId="a6">
    <w:name w:val="Текст Знак"/>
    <w:basedOn w:val="a0"/>
    <w:link w:val="a5"/>
    <w:rsid w:val="00683EDF"/>
    <w:rPr>
      <w:rFonts w:ascii="Courier New" w:eastAsia="Times New Roman" w:hAnsi="Courier New" w:cs="Times New Roman"/>
      <w:sz w:val="20"/>
      <w:szCs w:val="20"/>
      <w:lang w:eastAsia="ru-RU"/>
    </w:rPr>
  </w:style>
  <w:style w:type="paragraph" w:styleId="a7">
    <w:name w:val="Body Text Indent"/>
    <w:basedOn w:val="a"/>
    <w:link w:val="a8"/>
    <w:uiPriority w:val="99"/>
    <w:semiHidden/>
    <w:unhideWhenUsed/>
    <w:rsid w:val="00683EDF"/>
    <w:pPr>
      <w:spacing w:after="120"/>
      <w:ind w:left="283"/>
    </w:pPr>
  </w:style>
  <w:style w:type="character" w:customStyle="1" w:styleId="a8">
    <w:name w:val="Основной текст с отступом Знак"/>
    <w:basedOn w:val="a0"/>
    <w:link w:val="a7"/>
    <w:uiPriority w:val="99"/>
    <w:semiHidden/>
    <w:rsid w:val="00683EDF"/>
    <w:rPr>
      <w:rFonts w:ascii="Times New Roman" w:eastAsia="Times New Roman" w:hAnsi="Times New Roman" w:cs="Times New Roman"/>
      <w:color w:val="000000"/>
      <w:sz w:val="24"/>
      <w:lang w:eastAsia="ru-RU"/>
    </w:rPr>
  </w:style>
  <w:style w:type="paragraph" w:styleId="a9">
    <w:name w:val="List Paragraph"/>
    <w:basedOn w:val="a"/>
    <w:uiPriority w:val="34"/>
    <w:qFormat/>
    <w:rsid w:val="00683EDF"/>
    <w:pPr>
      <w:spacing w:after="200" w:line="276" w:lineRule="auto"/>
      <w:ind w:left="720" w:firstLine="0"/>
      <w:contextualSpacing/>
      <w:jc w:val="left"/>
    </w:pPr>
    <w:rPr>
      <w:rFonts w:ascii="Calibri" w:eastAsia="Calibri" w:hAnsi="Calibri"/>
      <w:color w:val="auto"/>
      <w:sz w:val="22"/>
      <w:lang w:eastAsia="en-US"/>
    </w:rPr>
  </w:style>
  <w:style w:type="paragraph" w:styleId="aa">
    <w:name w:val="No Spacing"/>
    <w:link w:val="ab"/>
    <w:uiPriority w:val="1"/>
    <w:qFormat/>
    <w:rsid w:val="00683EDF"/>
    <w:pPr>
      <w:spacing w:after="0" w:line="240" w:lineRule="auto"/>
    </w:pPr>
    <w:rPr>
      <w:rFonts w:eastAsiaTheme="minorEastAsia"/>
      <w:lang w:eastAsia="ru-RU"/>
    </w:rPr>
  </w:style>
  <w:style w:type="character" w:customStyle="1" w:styleId="c27">
    <w:name w:val="c27"/>
    <w:basedOn w:val="a0"/>
    <w:rsid w:val="00683EDF"/>
  </w:style>
  <w:style w:type="character" w:customStyle="1" w:styleId="ab">
    <w:name w:val="Без интервала Знак"/>
    <w:basedOn w:val="a0"/>
    <w:link w:val="aa"/>
    <w:uiPriority w:val="1"/>
    <w:locked/>
    <w:rsid w:val="00683EDF"/>
    <w:rPr>
      <w:rFonts w:eastAsiaTheme="minorEastAsia"/>
      <w:lang w:eastAsia="ru-RU"/>
    </w:rPr>
  </w:style>
  <w:style w:type="paragraph" w:styleId="ac">
    <w:name w:val="footer"/>
    <w:basedOn w:val="a"/>
    <w:link w:val="ad"/>
    <w:uiPriority w:val="99"/>
    <w:semiHidden/>
    <w:unhideWhenUsed/>
    <w:rsid w:val="00683ED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83EDF"/>
    <w:rPr>
      <w:rFonts w:ascii="Times New Roman" w:eastAsia="Times New Roman" w:hAnsi="Times New Roman" w:cs="Times New Roman"/>
      <w:color w:val="000000"/>
      <w:sz w:val="24"/>
      <w:lang w:eastAsia="ru-RU"/>
    </w:rPr>
  </w:style>
  <w:style w:type="paragraph" w:styleId="ae">
    <w:name w:val="Body Text"/>
    <w:basedOn w:val="a"/>
    <w:link w:val="af"/>
    <w:uiPriority w:val="99"/>
    <w:semiHidden/>
    <w:unhideWhenUsed/>
    <w:rsid w:val="00683EDF"/>
    <w:pPr>
      <w:spacing w:after="120"/>
    </w:pPr>
  </w:style>
  <w:style w:type="character" w:customStyle="1" w:styleId="af">
    <w:name w:val="Основной текст Знак"/>
    <w:basedOn w:val="a0"/>
    <w:link w:val="ae"/>
    <w:uiPriority w:val="99"/>
    <w:semiHidden/>
    <w:rsid w:val="00683EDF"/>
    <w:rPr>
      <w:rFonts w:ascii="Times New Roman" w:eastAsia="Times New Roman" w:hAnsi="Times New Roman" w:cs="Times New Roman"/>
      <w:color w:val="000000"/>
      <w:sz w:val="24"/>
      <w:lang w:eastAsia="ru-RU"/>
    </w:rPr>
  </w:style>
  <w:style w:type="paragraph" w:customStyle="1" w:styleId="210">
    <w:name w:val="Основной текст 21"/>
    <w:basedOn w:val="a"/>
    <w:rsid w:val="00683EDF"/>
    <w:pPr>
      <w:suppressAutoHyphens/>
      <w:spacing w:after="0" w:line="240" w:lineRule="auto"/>
      <w:ind w:left="0" w:firstLine="0"/>
      <w:jc w:val="left"/>
    </w:pPr>
    <w:rPr>
      <w:b/>
      <w:color w:val="auto"/>
      <w:szCs w:val="24"/>
      <w:lang w:val="en-US" w:eastAsia="zh-CN"/>
    </w:rPr>
  </w:style>
  <w:style w:type="paragraph" w:customStyle="1" w:styleId="31">
    <w:name w:val="Основной текст с отступом 31"/>
    <w:basedOn w:val="a"/>
    <w:rsid w:val="00683EDF"/>
    <w:pPr>
      <w:suppressAutoHyphens/>
      <w:spacing w:after="120" w:line="240" w:lineRule="auto"/>
      <w:ind w:left="283" w:firstLine="0"/>
      <w:jc w:val="left"/>
    </w:pPr>
    <w:rPr>
      <w:color w:val="auto"/>
      <w:sz w:val="16"/>
      <w:szCs w:val="16"/>
      <w:lang w:eastAsia="zh-CN"/>
    </w:rPr>
  </w:style>
  <w:style w:type="character" w:customStyle="1" w:styleId="22pt">
    <w:name w:val="Основной текст (2) + Интервал 2 pt"/>
    <w:basedOn w:val="a0"/>
    <w:rsid w:val="00683EDF"/>
    <w:rPr>
      <w:b w:val="0"/>
      <w:bCs w:val="0"/>
      <w:i w:val="0"/>
      <w:iCs w:val="0"/>
      <w:smallCaps w:val="0"/>
      <w:strike w:val="0"/>
      <w:spacing w:val="50"/>
      <w:sz w:val="18"/>
      <w:szCs w:val="18"/>
    </w:rPr>
  </w:style>
  <w:style w:type="character" w:customStyle="1" w:styleId="3pt">
    <w:name w:val="Основной текст + Интервал 3 pt"/>
    <w:basedOn w:val="a0"/>
    <w:rsid w:val="00683EDF"/>
    <w:rPr>
      <w:rFonts w:ascii="a_Timer Bashkir" w:eastAsia="a_Timer Bashkir" w:hAnsi="a_Timer Bashkir" w:cs="a_Timer Bashkir"/>
      <w:b w:val="0"/>
      <w:bCs w:val="0"/>
      <w:i w:val="0"/>
      <w:iCs w:val="0"/>
      <w:smallCaps w:val="0"/>
      <w:strike w:val="0"/>
      <w:spacing w:val="60"/>
      <w:sz w:val="20"/>
      <w:szCs w:val="20"/>
      <w:shd w:val="clear" w:color="auto" w:fill="FFFFFF"/>
    </w:rPr>
  </w:style>
  <w:style w:type="character" w:customStyle="1" w:styleId="95pt">
    <w:name w:val="Основной текст + 9;5 pt"/>
    <w:basedOn w:val="a0"/>
    <w:rsid w:val="00683EDF"/>
    <w:rPr>
      <w:rFonts w:ascii="a_Timer Bashkir" w:eastAsia="a_Timer Bashkir" w:hAnsi="a_Timer Bashkir" w:cs="a_Timer Bashkir"/>
      <w:b w:val="0"/>
      <w:bCs w:val="0"/>
      <w:i w:val="0"/>
      <w:iCs w:val="0"/>
      <w:smallCaps w:val="0"/>
      <w:strike w:val="0"/>
      <w:spacing w:val="0"/>
      <w:sz w:val="19"/>
      <w:szCs w:val="19"/>
      <w:shd w:val="clear" w:color="auto" w:fill="FFFFFF"/>
    </w:rPr>
  </w:style>
  <w:style w:type="character" w:customStyle="1" w:styleId="285pt">
    <w:name w:val="Основной текст (2) + 8;5 pt"/>
    <w:basedOn w:val="a0"/>
    <w:rsid w:val="00683EDF"/>
    <w:rPr>
      <w:b w:val="0"/>
      <w:bCs w:val="0"/>
      <w:i w:val="0"/>
      <w:iCs w:val="0"/>
      <w:smallCaps w:val="0"/>
      <w:strike w:val="0"/>
      <w:spacing w:val="0"/>
      <w:sz w:val="17"/>
      <w:szCs w:val="17"/>
    </w:rPr>
  </w:style>
  <w:style w:type="character" w:customStyle="1" w:styleId="23">
    <w:name w:val="Основной текст (2)"/>
    <w:basedOn w:val="a0"/>
    <w:rsid w:val="00683EDF"/>
    <w:rPr>
      <w:b w:val="0"/>
      <w:bCs w:val="0"/>
      <w:i w:val="0"/>
      <w:iCs w:val="0"/>
      <w:smallCaps w:val="0"/>
      <w:strike w:val="0"/>
      <w:spacing w:val="0"/>
      <w:sz w:val="20"/>
      <w:szCs w:val="20"/>
    </w:rPr>
  </w:style>
  <w:style w:type="paragraph" w:customStyle="1" w:styleId="Style1">
    <w:name w:val="Style1"/>
    <w:basedOn w:val="a"/>
    <w:uiPriority w:val="99"/>
    <w:rsid w:val="00683EDF"/>
    <w:pPr>
      <w:widowControl w:val="0"/>
      <w:autoSpaceDE w:val="0"/>
      <w:autoSpaceDN w:val="0"/>
      <w:adjustRightInd w:val="0"/>
      <w:spacing w:after="0" w:line="281" w:lineRule="exact"/>
      <w:ind w:left="0" w:firstLine="0"/>
    </w:pPr>
    <w:rPr>
      <w:color w:val="auto"/>
      <w:szCs w:val="24"/>
    </w:rPr>
  </w:style>
  <w:style w:type="paragraph" w:customStyle="1" w:styleId="Style4">
    <w:name w:val="Style4"/>
    <w:basedOn w:val="a"/>
    <w:uiPriority w:val="99"/>
    <w:rsid w:val="00683EDF"/>
    <w:pPr>
      <w:widowControl w:val="0"/>
      <w:autoSpaceDE w:val="0"/>
      <w:autoSpaceDN w:val="0"/>
      <w:adjustRightInd w:val="0"/>
      <w:spacing w:after="0" w:line="252" w:lineRule="exact"/>
      <w:ind w:left="0" w:firstLine="0"/>
    </w:pPr>
    <w:rPr>
      <w:color w:val="auto"/>
      <w:szCs w:val="24"/>
    </w:rPr>
  </w:style>
  <w:style w:type="character" w:customStyle="1" w:styleId="af0">
    <w:name w:val="Основной текст_"/>
    <w:link w:val="11"/>
    <w:rsid w:val="00683EDF"/>
    <w:rPr>
      <w:rFonts w:ascii="Sylfaen" w:eastAsia="Sylfaen" w:hAnsi="Sylfaen" w:cs="Sylfaen"/>
      <w:sz w:val="21"/>
      <w:szCs w:val="21"/>
      <w:shd w:val="clear" w:color="auto" w:fill="FFFFFF"/>
    </w:rPr>
  </w:style>
  <w:style w:type="character" w:customStyle="1" w:styleId="12">
    <w:name w:val="Заголовок №1_"/>
    <w:link w:val="13"/>
    <w:rsid w:val="00683EDF"/>
    <w:rPr>
      <w:rFonts w:ascii="Trebuchet MS" w:eastAsia="Trebuchet MS" w:hAnsi="Trebuchet MS" w:cs="Trebuchet MS"/>
      <w:b/>
      <w:bCs/>
      <w:i/>
      <w:iCs/>
      <w:shd w:val="clear" w:color="auto" w:fill="FFFFFF"/>
    </w:rPr>
  </w:style>
  <w:style w:type="paragraph" w:customStyle="1" w:styleId="11">
    <w:name w:val="Основной текст1"/>
    <w:basedOn w:val="a"/>
    <w:link w:val="af0"/>
    <w:rsid w:val="00683EDF"/>
    <w:pPr>
      <w:widowControl w:val="0"/>
      <w:shd w:val="clear" w:color="auto" w:fill="FFFFFF"/>
      <w:spacing w:after="240" w:line="245" w:lineRule="exact"/>
      <w:ind w:left="0" w:firstLine="0"/>
    </w:pPr>
    <w:rPr>
      <w:rFonts w:ascii="Sylfaen" w:eastAsia="Sylfaen" w:hAnsi="Sylfaen" w:cs="Sylfaen"/>
      <w:color w:val="auto"/>
      <w:sz w:val="21"/>
      <w:szCs w:val="21"/>
      <w:lang w:eastAsia="en-US"/>
    </w:rPr>
  </w:style>
  <w:style w:type="paragraph" w:customStyle="1" w:styleId="13">
    <w:name w:val="Заголовок №1"/>
    <w:basedOn w:val="a"/>
    <w:link w:val="12"/>
    <w:rsid w:val="00683EDF"/>
    <w:pPr>
      <w:widowControl w:val="0"/>
      <w:shd w:val="clear" w:color="auto" w:fill="FFFFFF"/>
      <w:spacing w:before="240" w:after="0" w:line="0" w:lineRule="atLeast"/>
      <w:ind w:left="0" w:firstLine="0"/>
      <w:jc w:val="center"/>
      <w:outlineLvl w:val="0"/>
    </w:pPr>
    <w:rPr>
      <w:rFonts w:ascii="Trebuchet MS" w:eastAsia="Trebuchet MS" w:hAnsi="Trebuchet MS" w:cs="Trebuchet MS"/>
      <w:b/>
      <w:bCs/>
      <w:i/>
      <w:iCs/>
      <w:color w:val="auto"/>
      <w:sz w:val="22"/>
      <w:lang w:eastAsia="en-US"/>
    </w:rPr>
  </w:style>
  <w:style w:type="character" w:customStyle="1" w:styleId="24">
    <w:name w:val="Основной текст (2)_"/>
    <w:rsid w:val="00683EDF"/>
    <w:rPr>
      <w:rFonts w:ascii="Sylfaen" w:eastAsia="Sylfaen" w:hAnsi="Sylfaen" w:cs="Sylfaen"/>
      <w:b/>
      <w:bCs/>
      <w:sz w:val="21"/>
      <w:szCs w:val="21"/>
      <w:shd w:val="clear" w:color="auto" w:fill="FFFFFF"/>
    </w:rPr>
  </w:style>
  <w:style w:type="character" w:customStyle="1" w:styleId="2CourierNew10pt-1pt">
    <w:name w:val="Основной текст (2) + Courier New;10 pt;Курсив;Интервал -1 pt"/>
    <w:rsid w:val="00683EDF"/>
    <w:rPr>
      <w:rFonts w:ascii="Courier New" w:eastAsia="Courier New" w:hAnsi="Courier New" w:cs="Courier New"/>
      <w:b/>
      <w:bCs/>
      <w:i/>
      <w:iCs/>
      <w:color w:val="000000"/>
      <w:spacing w:val="-30"/>
      <w:w w:val="100"/>
      <w:position w:val="0"/>
      <w:sz w:val="20"/>
      <w:szCs w:val="20"/>
      <w:shd w:val="clear" w:color="auto" w:fill="FFFFFF"/>
      <w:lang w:val="ru-RU"/>
    </w:rPr>
  </w:style>
  <w:style w:type="character" w:customStyle="1" w:styleId="af1">
    <w:name w:val="Основной текст + Полужирный"/>
    <w:rsid w:val="00683EDF"/>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character" w:customStyle="1" w:styleId="2SegoeUI95pt">
    <w:name w:val="Основной текст (2) + Segoe UI;9;5 pt;Курсив"/>
    <w:rsid w:val="00683EDF"/>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character" w:customStyle="1" w:styleId="Sylfaen105pt">
    <w:name w:val="Основной текст + Sylfaen;10;5 pt;Полужирный"/>
    <w:rsid w:val="00683EDF"/>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character" w:customStyle="1" w:styleId="af2">
    <w:name w:val="Основной текст + Курсив"/>
    <w:rsid w:val="00683EDF"/>
    <w:rPr>
      <w:rFonts w:ascii="Georgia" w:eastAsia="Georgia" w:hAnsi="Georgia" w:cs="Georgia"/>
      <w:b w:val="0"/>
      <w:bCs w:val="0"/>
      <w:i/>
      <w:iCs/>
      <w:smallCaps w:val="0"/>
      <w:strike w:val="0"/>
      <w:color w:val="000000"/>
      <w:spacing w:val="0"/>
      <w:w w:val="100"/>
      <w:position w:val="0"/>
      <w:sz w:val="20"/>
      <w:szCs w:val="20"/>
      <w:u w:val="none"/>
      <w:shd w:val="clear" w:color="auto" w:fill="FFFFFF"/>
      <w:lang w:val="ru-RU"/>
    </w:rPr>
  </w:style>
  <w:style w:type="character" w:customStyle="1" w:styleId="2Verdana8pt-1pt">
    <w:name w:val="Основной текст (2) + Verdana;8 pt;Курсив;Интервал -1 pt"/>
    <w:rsid w:val="00683EDF"/>
    <w:rPr>
      <w:rFonts w:ascii="Verdana" w:eastAsia="Verdana" w:hAnsi="Verdana" w:cs="Verdana"/>
      <w:b/>
      <w:bCs/>
      <w:i/>
      <w:iCs/>
      <w:smallCaps w:val="0"/>
      <w:strike w:val="0"/>
      <w:color w:val="000000"/>
      <w:spacing w:val="-20"/>
      <w:w w:val="100"/>
      <w:position w:val="0"/>
      <w:sz w:val="16"/>
      <w:szCs w:val="16"/>
      <w:u w:val="none"/>
      <w:shd w:val="clear" w:color="auto" w:fill="FFFFFF"/>
      <w:lang w:val="ru-RU"/>
    </w:rPr>
  </w:style>
  <w:style w:type="character" w:customStyle="1" w:styleId="2Arial95pt">
    <w:name w:val="Основной текст (2) + Arial;9;5 pt;Курсив"/>
    <w:rsid w:val="00683EDF"/>
    <w:rPr>
      <w:rFonts w:ascii="Arial" w:eastAsia="Arial" w:hAnsi="Arial" w:cs="Arial"/>
      <w:b/>
      <w:bCs/>
      <w:i/>
      <w:iCs/>
      <w:smallCaps w:val="0"/>
      <w:strike w:val="0"/>
      <w:color w:val="000000"/>
      <w:spacing w:val="0"/>
      <w:w w:val="100"/>
      <w:position w:val="0"/>
      <w:sz w:val="19"/>
      <w:szCs w:val="19"/>
      <w:u w:val="none"/>
      <w:shd w:val="clear" w:color="auto" w:fill="FFFFFF"/>
      <w:lang w:val="ru-RU"/>
    </w:rPr>
  </w:style>
  <w:style w:type="character" w:customStyle="1" w:styleId="20pt">
    <w:name w:val="Основной текст (2) + Курсив;Интервал 0 pt"/>
    <w:rsid w:val="00683EDF"/>
    <w:rPr>
      <w:rFonts w:ascii="Palatino Linotype" w:eastAsia="Palatino Linotype" w:hAnsi="Palatino Linotype" w:cs="Palatino Linotype"/>
      <w:b/>
      <w:bCs/>
      <w:i/>
      <w:iCs/>
      <w:smallCaps w:val="0"/>
      <w:strike w:val="0"/>
      <w:color w:val="000000"/>
      <w:spacing w:val="-10"/>
      <w:w w:val="100"/>
      <w:position w:val="0"/>
      <w:sz w:val="19"/>
      <w:szCs w:val="19"/>
      <w:u w:val="none"/>
      <w:shd w:val="clear" w:color="auto" w:fill="FFFFFF"/>
      <w:lang w:val="ru-RU"/>
    </w:rPr>
  </w:style>
  <w:style w:type="character" w:customStyle="1" w:styleId="3">
    <w:name w:val="Основной текст (3)_"/>
    <w:link w:val="30"/>
    <w:rsid w:val="00683EDF"/>
    <w:rPr>
      <w:rFonts w:ascii="Book Antiqua" w:eastAsia="Book Antiqua" w:hAnsi="Book Antiqua" w:cs="Book Antiqua"/>
      <w:b/>
      <w:bCs/>
      <w:shd w:val="clear" w:color="auto" w:fill="FFFFFF"/>
    </w:rPr>
  </w:style>
  <w:style w:type="character" w:customStyle="1" w:styleId="3-1pt">
    <w:name w:val="Основной текст (3) + Курсив;Интервал -1 pt"/>
    <w:rsid w:val="00683EDF"/>
    <w:rPr>
      <w:rFonts w:ascii="Book Antiqua" w:eastAsia="Book Antiqua" w:hAnsi="Book Antiqua" w:cs="Book Antiqua"/>
      <w:b/>
      <w:bCs/>
      <w:i/>
      <w:iCs/>
      <w:color w:val="000000"/>
      <w:spacing w:val="-20"/>
      <w:w w:val="100"/>
      <w:position w:val="0"/>
      <w:sz w:val="20"/>
      <w:szCs w:val="20"/>
      <w:shd w:val="clear" w:color="auto" w:fill="FFFFFF"/>
      <w:lang w:val="ru-RU"/>
    </w:rPr>
  </w:style>
  <w:style w:type="paragraph" w:customStyle="1" w:styleId="25">
    <w:name w:val="Основной текст2"/>
    <w:basedOn w:val="a"/>
    <w:rsid w:val="00683EDF"/>
    <w:pPr>
      <w:widowControl w:val="0"/>
      <w:shd w:val="clear" w:color="auto" w:fill="FFFFFF"/>
      <w:spacing w:before="120" w:after="180" w:line="245" w:lineRule="exact"/>
      <w:ind w:left="0" w:firstLine="0"/>
    </w:pPr>
    <w:rPr>
      <w:rFonts w:ascii="Book Antiqua" w:eastAsia="Book Antiqua" w:hAnsi="Book Antiqua" w:cs="Book Antiqua"/>
      <w:sz w:val="20"/>
      <w:szCs w:val="20"/>
    </w:rPr>
  </w:style>
  <w:style w:type="paragraph" w:customStyle="1" w:styleId="30">
    <w:name w:val="Основной текст (3)"/>
    <w:basedOn w:val="a"/>
    <w:link w:val="3"/>
    <w:rsid w:val="00683EDF"/>
    <w:pPr>
      <w:widowControl w:val="0"/>
      <w:shd w:val="clear" w:color="auto" w:fill="FFFFFF"/>
      <w:spacing w:before="120" w:after="120" w:line="0" w:lineRule="atLeast"/>
      <w:ind w:left="0" w:firstLine="0"/>
    </w:pPr>
    <w:rPr>
      <w:rFonts w:ascii="Book Antiqua" w:eastAsia="Book Antiqua" w:hAnsi="Book Antiqua" w:cs="Book Antiqua"/>
      <w:b/>
      <w:bCs/>
      <w:color w:val="auto"/>
      <w:sz w:val="22"/>
      <w:lang w:eastAsia="en-US"/>
    </w:rPr>
  </w:style>
  <w:style w:type="character" w:customStyle="1" w:styleId="Garamond11pt">
    <w:name w:val="Основной текст + Garamond;11 pt;Полужирный"/>
    <w:rsid w:val="00683EDF"/>
    <w:rPr>
      <w:rFonts w:ascii="Garamond" w:eastAsia="Garamond" w:hAnsi="Garamond" w:cs="Garamond"/>
      <w:b/>
      <w:bCs/>
      <w:i w:val="0"/>
      <w:iCs w:val="0"/>
      <w:smallCaps w:val="0"/>
      <w:strike w:val="0"/>
      <w:color w:val="000000"/>
      <w:spacing w:val="0"/>
      <w:w w:val="100"/>
      <w:position w:val="0"/>
      <w:sz w:val="22"/>
      <w:szCs w:val="22"/>
      <w:u w:val="none"/>
      <w:shd w:val="clear" w:color="auto" w:fill="FFFFFF"/>
      <w:lang w:val="ru-RU"/>
    </w:rPr>
  </w:style>
  <w:style w:type="character" w:customStyle="1" w:styleId="2TimesNewRoman10pt">
    <w:name w:val="Основной текст (2) + Times New Roman;10 pt;Курсив"/>
    <w:rsid w:val="00683EDF"/>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FontStyle11">
    <w:name w:val="Font Style11"/>
    <w:uiPriority w:val="99"/>
    <w:rsid w:val="00683EDF"/>
    <w:rPr>
      <w:rFonts w:ascii="Sylfaen" w:hAnsi="Sylfaen" w:cs="Sylfaen"/>
      <w:sz w:val="20"/>
      <w:szCs w:val="20"/>
    </w:rPr>
  </w:style>
  <w:style w:type="character" w:customStyle="1" w:styleId="FontStyle13">
    <w:name w:val="Font Style13"/>
    <w:uiPriority w:val="99"/>
    <w:rsid w:val="00683EDF"/>
    <w:rPr>
      <w:rFonts w:ascii="Sylfaen" w:hAnsi="Sylfaen" w:cs="Sylfaen"/>
      <w:b/>
      <w:bCs/>
      <w:sz w:val="20"/>
      <w:szCs w:val="20"/>
    </w:rPr>
  </w:style>
  <w:style w:type="character" w:customStyle="1" w:styleId="FontStyle12">
    <w:name w:val="Font Style12"/>
    <w:uiPriority w:val="99"/>
    <w:rsid w:val="00683EDF"/>
    <w:rPr>
      <w:rFonts w:ascii="Sylfaen" w:hAnsi="Sylfaen" w:cs="Sylfaen"/>
      <w:b/>
      <w:bCs/>
      <w:i/>
      <w:iCs/>
      <w:spacing w:val="10"/>
      <w:sz w:val="18"/>
      <w:szCs w:val="18"/>
    </w:rPr>
  </w:style>
  <w:style w:type="character" w:customStyle="1" w:styleId="Exact">
    <w:name w:val="Основной текст Exact"/>
    <w:rsid w:val="00683EDF"/>
    <w:rPr>
      <w:rFonts w:ascii="Constantia" w:eastAsia="Constantia" w:hAnsi="Constantia" w:cs="Constantia"/>
      <w:b w:val="0"/>
      <w:bCs w:val="0"/>
      <w:i w:val="0"/>
      <w:iCs w:val="0"/>
      <w:smallCaps w:val="0"/>
      <w:strike w:val="0"/>
      <w:spacing w:val="1"/>
      <w:sz w:val="19"/>
      <w:szCs w:val="19"/>
      <w:u w:val="none"/>
    </w:rPr>
  </w:style>
  <w:style w:type="character" w:customStyle="1" w:styleId="26">
    <w:name w:val="Основной текст (2) + Не полужирный;Курсив"/>
    <w:rsid w:val="00683EDF"/>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4Exact">
    <w:name w:val="Основной текст (4) Exact"/>
    <w:link w:val="4"/>
    <w:rsid w:val="00683EDF"/>
    <w:rPr>
      <w:rFonts w:ascii="Garamond" w:eastAsia="Garamond" w:hAnsi="Garamond" w:cs="Garamond"/>
      <w:b/>
      <w:bCs/>
      <w:i/>
      <w:iCs/>
      <w:spacing w:val="-15"/>
      <w:sz w:val="21"/>
      <w:szCs w:val="21"/>
      <w:shd w:val="clear" w:color="auto" w:fill="FFFFFF"/>
    </w:rPr>
  </w:style>
  <w:style w:type="character" w:customStyle="1" w:styleId="40ptExact">
    <w:name w:val="Основной текст (4) + Не курсив;Интервал 0 pt Exact"/>
    <w:rsid w:val="00683EDF"/>
    <w:rPr>
      <w:rFonts w:ascii="Garamond" w:eastAsia="Garamond" w:hAnsi="Garamond" w:cs="Garamond"/>
      <w:b/>
      <w:bCs/>
      <w:i/>
      <w:iCs/>
      <w:color w:val="000000"/>
      <w:spacing w:val="3"/>
      <w:w w:val="100"/>
      <w:position w:val="0"/>
      <w:sz w:val="21"/>
      <w:szCs w:val="21"/>
      <w:shd w:val="clear" w:color="auto" w:fill="FFFFFF"/>
      <w:lang w:val="ru-RU"/>
    </w:rPr>
  </w:style>
  <w:style w:type="character" w:customStyle="1" w:styleId="2-1pt">
    <w:name w:val="Основной текст (2) + Курсив;Интервал -1 pt"/>
    <w:rsid w:val="00683EDF"/>
    <w:rPr>
      <w:rFonts w:ascii="Garamond" w:eastAsia="Garamond" w:hAnsi="Garamond" w:cs="Garamond"/>
      <w:b/>
      <w:bCs/>
      <w:i/>
      <w:iCs/>
      <w:smallCaps w:val="0"/>
      <w:strike w:val="0"/>
      <w:color w:val="000000"/>
      <w:spacing w:val="-20"/>
      <w:w w:val="100"/>
      <w:position w:val="0"/>
      <w:sz w:val="22"/>
      <w:szCs w:val="22"/>
      <w:u w:val="none"/>
      <w:shd w:val="clear" w:color="auto" w:fill="FFFFFF"/>
      <w:lang w:val="ru-RU"/>
    </w:rPr>
  </w:style>
  <w:style w:type="paragraph" w:customStyle="1" w:styleId="4">
    <w:name w:val="Основной текст (4)"/>
    <w:basedOn w:val="a"/>
    <w:link w:val="4Exact"/>
    <w:rsid w:val="00683EDF"/>
    <w:pPr>
      <w:widowControl w:val="0"/>
      <w:shd w:val="clear" w:color="auto" w:fill="FFFFFF"/>
      <w:spacing w:before="360" w:after="180" w:line="0" w:lineRule="atLeast"/>
      <w:ind w:left="0" w:firstLine="0"/>
    </w:pPr>
    <w:rPr>
      <w:rFonts w:ascii="Garamond" w:eastAsia="Garamond" w:hAnsi="Garamond" w:cs="Garamond"/>
      <w:b/>
      <w:bCs/>
      <w:i/>
      <w:iCs/>
      <w:color w:val="auto"/>
      <w:spacing w:val="-15"/>
      <w:sz w:val="21"/>
      <w:szCs w:val="21"/>
      <w:lang w:eastAsia="en-US"/>
    </w:rPr>
  </w:style>
  <w:style w:type="character" w:customStyle="1" w:styleId="2SegoeUI95pt0">
    <w:name w:val="Основной текст (2) + Segoe UI;9;5 pt;Не полужирный;Курсив"/>
    <w:rsid w:val="00683EDF"/>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4.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header" Target="header22.xml"/><Relationship Id="rId63" Type="http://schemas.openxmlformats.org/officeDocument/2006/relationships/footer" Target="footer26.xm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header" Target="header21.xml"/><Relationship Id="rId58" Type="http://schemas.openxmlformats.org/officeDocument/2006/relationships/footer" Target="footer24.xml"/><Relationship Id="rId66" Type="http://schemas.openxmlformats.org/officeDocument/2006/relationships/footer" Target="footer2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oleObject" Target="embeddings/oleObject1.bin"/><Relationship Id="rId36" Type="http://schemas.openxmlformats.org/officeDocument/2006/relationships/footer" Target="footer13.xml"/><Relationship Id="rId49" Type="http://schemas.openxmlformats.org/officeDocument/2006/relationships/header" Target="header19.xml"/><Relationship Id="rId57" Type="http://schemas.openxmlformats.org/officeDocument/2006/relationships/footer" Target="footer23.xml"/><Relationship Id="rId61"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9.xml"/><Relationship Id="rId56" Type="http://schemas.openxmlformats.org/officeDocument/2006/relationships/header" Target="header23.xml"/><Relationship Id="rId64" Type="http://schemas.openxmlformats.org/officeDocument/2006/relationships/footer" Target="footer27.xml"/><Relationship Id="rId8" Type="http://schemas.openxmlformats.org/officeDocument/2006/relationships/footer" Target="foot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footer" Target="footer18.xml"/><Relationship Id="rId59" Type="http://schemas.openxmlformats.org/officeDocument/2006/relationships/header" Target="header24.xml"/><Relationship Id="rId67"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header" Target="header15.xml"/><Relationship Id="rId54" Type="http://schemas.openxmlformats.org/officeDocument/2006/relationships/footer" Target="footer22.xml"/><Relationship Id="rId62" Type="http://schemas.openxmlformats.org/officeDocument/2006/relationships/header" Target="header2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134</Pages>
  <Words>55036</Words>
  <Characters>313711</Characters>
  <Application>Microsoft Office Word</Application>
  <DocSecurity>0</DocSecurity>
  <Lines>2614</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XTreme.ws</cp:lastModifiedBy>
  <cp:revision>2</cp:revision>
  <dcterms:created xsi:type="dcterms:W3CDTF">2020-09-22T15:49:00Z</dcterms:created>
  <dcterms:modified xsi:type="dcterms:W3CDTF">2020-09-22T15:49:00Z</dcterms:modified>
</cp:coreProperties>
</file>